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83CF" w14:textId="2E6B6B5A" w:rsidR="001C732C" w:rsidRPr="000C56F2" w:rsidRDefault="00170C51" w:rsidP="00024919">
      <w:pPr>
        <w:pStyle w:val="Nagwek1"/>
        <w:spacing w:after="240"/>
        <w:jc w:val="left"/>
        <w:rPr>
          <w:rFonts w:asciiTheme="minorHAnsi" w:hAnsiTheme="minorHAnsi" w:cstheme="minorHAnsi"/>
          <w:spacing w:val="0"/>
          <w:sz w:val="28"/>
          <w:szCs w:val="28"/>
        </w:rPr>
      </w:pPr>
      <w:bookmarkStart w:id="0" w:name="_Hlk36724916"/>
      <w:r w:rsidRPr="000C56F2">
        <w:rPr>
          <w:rFonts w:asciiTheme="minorHAnsi" w:hAnsiTheme="minorHAnsi" w:cstheme="minorHAnsi"/>
          <w:spacing w:val="0"/>
          <w:sz w:val="28"/>
          <w:szCs w:val="28"/>
        </w:rPr>
        <w:t xml:space="preserve">Regulamin </w:t>
      </w:r>
      <w:r w:rsidR="00024919" w:rsidRPr="000C56F2">
        <w:rPr>
          <w:rFonts w:asciiTheme="minorHAnsi" w:hAnsiTheme="minorHAnsi" w:cstheme="minorHAnsi"/>
          <w:spacing w:val="0"/>
          <w:sz w:val="28"/>
          <w:szCs w:val="28"/>
        </w:rPr>
        <w:t>p</w:t>
      </w:r>
      <w:r w:rsidR="005B2614" w:rsidRPr="000C56F2">
        <w:rPr>
          <w:rFonts w:asciiTheme="minorHAnsi" w:hAnsiTheme="minorHAnsi" w:cstheme="minorHAnsi"/>
          <w:spacing w:val="0"/>
          <w:sz w:val="28"/>
          <w:szCs w:val="28"/>
        </w:rPr>
        <w:t xml:space="preserve">lebiscytu </w:t>
      </w:r>
      <w:r w:rsidRPr="000C56F2">
        <w:rPr>
          <w:rFonts w:asciiTheme="minorHAnsi" w:hAnsiTheme="minorHAnsi" w:cstheme="minorHAnsi"/>
          <w:spacing w:val="0"/>
          <w:sz w:val="28"/>
          <w:szCs w:val="28"/>
        </w:rPr>
        <w:t>„</w:t>
      </w:r>
      <w:r w:rsidR="00024919" w:rsidRPr="000C56F2">
        <w:rPr>
          <w:rFonts w:asciiTheme="minorHAnsi" w:hAnsiTheme="minorHAnsi" w:cstheme="minorHAnsi"/>
          <w:spacing w:val="0"/>
          <w:sz w:val="28"/>
          <w:szCs w:val="28"/>
        </w:rPr>
        <w:t>Warszawskie Drzewo Roku</w:t>
      </w:r>
      <w:r w:rsidRPr="000C56F2">
        <w:rPr>
          <w:rFonts w:asciiTheme="minorHAnsi" w:hAnsiTheme="minorHAnsi" w:cstheme="minorHAnsi"/>
          <w:spacing w:val="0"/>
          <w:sz w:val="28"/>
          <w:szCs w:val="28"/>
        </w:rPr>
        <w:t>”</w:t>
      </w:r>
    </w:p>
    <w:p w14:paraId="751E7A05" w14:textId="799ABD4E" w:rsidR="001C732C" w:rsidRPr="000C56F2" w:rsidRDefault="00170C51" w:rsidP="0036270A">
      <w:pPr>
        <w:spacing w:after="240" w:line="25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C56F2">
        <w:rPr>
          <w:rFonts w:asciiTheme="minorHAnsi" w:hAnsiTheme="minorHAnsi" w:cstheme="minorHAnsi"/>
          <w:b/>
          <w:sz w:val="22"/>
          <w:szCs w:val="22"/>
        </w:rPr>
        <w:t>§ 1.</w:t>
      </w:r>
    </w:p>
    <w:p w14:paraId="646B2A16" w14:textId="77777777" w:rsidR="00170C51" w:rsidRPr="000C56F2" w:rsidRDefault="00170C51" w:rsidP="0036270A">
      <w:pPr>
        <w:autoSpaceDE w:val="0"/>
        <w:spacing w:after="240" w:line="25" w:lineRule="atLeast"/>
        <w:rPr>
          <w:rFonts w:asciiTheme="minorHAnsi" w:hAnsiTheme="minorHAnsi" w:cstheme="minorHAnsi"/>
          <w:b/>
          <w:sz w:val="22"/>
          <w:szCs w:val="22"/>
        </w:rPr>
      </w:pPr>
      <w:r w:rsidRPr="000C56F2">
        <w:rPr>
          <w:rFonts w:asciiTheme="minorHAnsi" w:hAnsiTheme="minorHAnsi" w:cstheme="minorHAnsi"/>
          <w:b/>
          <w:sz w:val="22"/>
          <w:szCs w:val="22"/>
        </w:rPr>
        <w:t>Postanowienia ogólne</w:t>
      </w:r>
    </w:p>
    <w:p w14:paraId="646B2A17" w14:textId="77AFBFA4" w:rsidR="00170C51" w:rsidRPr="000C56F2" w:rsidRDefault="00170C51" w:rsidP="3EC9597B">
      <w:pPr>
        <w:numPr>
          <w:ilvl w:val="0"/>
          <w:numId w:val="21"/>
        </w:numPr>
        <w:autoSpaceDE w:val="0"/>
        <w:spacing w:after="240" w:line="25" w:lineRule="atLeast"/>
        <w:ind w:left="426" w:hanging="426"/>
        <w:rPr>
          <w:rFonts w:asciiTheme="minorHAnsi" w:hAnsiTheme="minorHAnsi" w:cstheme="minorBidi"/>
          <w:sz w:val="22"/>
          <w:szCs w:val="22"/>
        </w:rPr>
      </w:pPr>
      <w:r w:rsidRPr="3EC9597B">
        <w:rPr>
          <w:rFonts w:asciiTheme="minorHAnsi" w:hAnsiTheme="minorHAnsi" w:cstheme="minorBidi"/>
          <w:sz w:val="22"/>
          <w:szCs w:val="22"/>
        </w:rPr>
        <w:t xml:space="preserve">Ogłasza się </w:t>
      </w:r>
      <w:r w:rsidRPr="00DD53FA">
        <w:rPr>
          <w:rFonts w:asciiTheme="minorHAnsi" w:hAnsiTheme="minorHAnsi" w:cstheme="minorBidi"/>
          <w:sz w:val="22"/>
          <w:szCs w:val="22"/>
        </w:rPr>
        <w:t xml:space="preserve">regulamin </w:t>
      </w:r>
      <w:r w:rsidR="0031318F" w:rsidRPr="00DD53FA">
        <w:rPr>
          <w:rFonts w:asciiTheme="minorHAnsi" w:hAnsiTheme="minorHAnsi" w:cstheme="minorBidi"/>
          <w:sz w:val="22"/>
          <w:szCs w:val="22"/>
        </w:rPr>
        <w:t>4</w:t>
      </w:r>
      <w:r w:rsidR="00C90172" w:rsidRPr="00DD53FA">
        <w:rPr>
          <w:rFonts w:asciiTheme="minorHAnsi" w:hAnsiTheme="minorHAnsi" w:cstheme="minorBidi"/>
          <w:sz w:val="22"/>
          <w:szCs w:val="22"/>
        </w:rPr>
        <w:t>.</w:t>
      </w:r>
      <w:r w:rsidRPr="00DD53FA">
        <w:rPr>
          <w:rFonts w:asciiTheme="minorHAnsi" w:hAnsiTheme="minorHAnsi" w:cstheme="minorBidi"/>
          <w:sz w:val="22"/>
          <w:szCs w:val="22"/>
        </w:rPr>
        <w:t xml:space="preserve"> </w:t>
      </w:r>
      <w:r w:rsidR="000B2D8A" w:rsidRPr="00DD53FA">
        <w:rPr>
          <w:rFonts w:asciiTheme="minorHAnsi" w:hAnsiTheme="minorHAnsi" w:cstheme="minorBidi"/>
          <w:sz w:val="22"/>
          <w:szCs w:val="22"/>
        </w:rPr>
        <w:t>P</w:t>
      </w:r>
      <w:r w:rsidR="00C90172" w:rsidRPr="00DD53FA">
        <w:rPr>
          <w:rFonts w:asciiTheme="minorHAnsi" w:hAnsiTheme="minorHAnsi" w:cstheme="minorBidi"/>
          <w:sz w:val="22"/>
          <w:szCs w:val="22"/>
        </w:rPr>
        <w:t>lebiscytu</w:t>
      </w:r>
      <w:r w:rsidRPr="00DD53FA">
        <w:rPr>
          <w:rFonts w:asciiTheme="minorHAnsi" w:hAnsiTheme="minorHAnsi" w:cstheme="minorBidi"/>
          <w:sz w:val="22"/>
          <w:szCs w:val="22"/>
        </w:rPr>
        <w:t xml:space="preserve"> „Warszaw</w:t>
      </w:r>
      <w:r w:rsidR="00C90172" w:rsidRPr="00DD53FA">
        <w:rPr>
          <w:rFonts w:asciiTheme="minorHAnsi" w:hAnsiTheme="minorHAnsi" w:cstheme="minorBidi"/>
          <w:sz w:val="22"/>
          <w:szCs w:val="22"/>
        </w:rPr>
        <w:t>skie Drzewo Roku</w:t>
      </w:r>
      <w:r w:rsidRPr="00DD53FA">
        <w:rPr>
          <w:rFonts w:asciiTheme="minorHAnsi" w:hAnsiTheme="minorHAnsi" w:cstheme="minorBidi"/>
          <w:sz w:val="22"/>
          <w:szCs w:val="22"/>
        </w:rPr>
        <w:t>” (dalej jako „</w:t>
      </w:r>
      <w:r w:rsidR="00C90172" w:rsidRPr="00DD53FA">
        <w:rPr>
          <w:rFonts w:asciiTheme="minorHAnsi" w:hAnsiTheme="minorHAnsi" w:cstheme="minorBidi"/>
          <w:sz w:val="22"/>
          <w:szCs w:val="22"/>
        </w:rPr>
        <w:t>Plebiscyt</w:t>
      </w:r>
      <w:r w:rsidRPr="00DD53FA">
        <w:rPr>
          <w:rFonts w:asciiTheme="minorHAnsi" w:hAnsiTheme="minorHAnsi" w:cstheme="minorBidi"/>
          <w:sz w:val="22"/>
          <w:szCs w:val="22"/>
        </w:rPr>
        <w:t>”) dla edycji organizowanej w 202</w:t>
      </w:r>
      <w:r w:rsidR="0031318F" w:rsidRPr="00DD53FA">
        <w:rPr>
          <w:rFonts w:asciiTheme="minorHAnsi" w:hAnsiTheme="minorHAnsi" w:cstheme="minorBidi"/>
          <w:sz w:val="22"/>
          <w:szCs w:val="22"/>
        </w:rPr>
        <w:t>6</w:t>
      </w:r>
      <w:r w:rsidRPr="00DD53FA">
        <w:rPr>
          <w:rFonts w:asciiTheme="minorHAnsi" w:hAnsiTheme="minorHAnsi" w:cstheme="minorBidi"/>
          <w:sz w:val="22"/>
          <w:szCs w:val="22"/>
        </w:rPr>
        <w:t xml:space="preserve"> r</w:t>
      </w:r>
      <w:r w:rsidRPr="3EC9597B">
        <w:rPr>
          <w:rFonts w:asciiTheme="minorHAnsi" w:hAnsiTheme="minorHAnsi" w:cstheme="minorBidi"/>
          <w:sz w:val="22"/>
          <w:szCs w:val="22"/>
        </w:rPr>
        <w:t>. (dalej jako „Regulamin”).</w:t>
      </w:r>
    </w:p>
    <w:p w14:paraId="646B2A18" w14:textId="2ADA3C71" w:rsidR="00170C51" w:rsidRPr="000C56F2" w:rsidRDefault="00170C51" w:rsidP="0036270A">
      <w:pPr>
        <w:numPr>
          <w:ilvl w:val="0"/>
          <w:numId w:val="21"/>
        </w:numPr>
        <w:autoSpaceDE w:val="0"/>
        <w:spacing w:after="240" w:line="25" w:lineRule="atLeast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 xml:space="preserve">Organizatorem </w:t>
      </w:r>
      <w:r w:rsidR="00C90172" w:rsidRPr="000C56F2">
        <w:rPr>
          <w:rFonts w:asciiTheme="minorHAnsi" w:hAnsiTheme="minorHAnsi" w:cstheme="minorHAnsi"/>
          <w:sz w:val="22"/>
          <w:szCs w:val="22"/>
        </w:rPr>
        <w:t>Plebiscytu</w:t>
      </w:r>
      <w:r w:rsidRPr="000C56F2">
        <w:rPr>
          <w:rFonts w:asciiTheme="minorHAnsi" w:hAnsiTheme="minorHAnsi" w:cstheme="minorHAnsi"/>
          <w:sz w:val="22"/>
          <w:szCs w:val="22"/>
        </w:rPr>
        <w:t xml:space="preserve"> jest </w:t>
      </w:r>
      <w:r w:rsidR="00EC08C5" w:rsidRPr="000C56F2">
        <w:rPr>
          <w:rFonts w:asciiTheme="minorHAnsi" w:hAnsiTheme="minorHAnsi" w:cstheme="minorHAnsi"/>
          <w:sz w:val="22"/>
          <w:szCs w:val="22"/>
        </w:rPr>
        <w:t>Miasto Stołeczne Warszawa, w</w:t>
      </w:r>
      <w:r w:rsidR="004A0136" w:rsidRPr="000C56F2">
        <w:rPr>
          <w:rFonts w:asciiTheme="minorHAnsi" w:hAnsiTheme="minorHAnsi" w:cstheme="minorHAnsi"/>
          <w:sz w:val="22"/>
          <w:szCs w:val="22"/>
        </w:rPr>
        <w:t xml:space="preserve"> </w:t>
      </w:r>
      <w:r w:rsidR="00EC08C5" w:rsidRPr="000C56F2">
        <w:rPr>
          <w:rFonts w:asciiTheme="minorHAnsi" w:hAnsiTheme="minorHAnsi" w:cstheme="minorHAnsi"/>
          <w:sz w:val="22"/>
          <w:szCs w:val="22"/>
        </w:rPr>
        <w:t>ramach którego działa Zarząd Zieleni m.st. Warszawy z siedzibą w</w:t>
      </w:r>
      <w:r w:rsidR="004A0136" w:rsidRPr="000C56F2">
        <w:rPr>
          <w:rFonts w:asciiTheme="minorHAnsi" w:hAnsiTheme="minorHAnsi" w:cstheme="minorHAnsi"/>
          <w:sz w:val="22"/>
          <w:szCs w:val="22"/>
        </w:rPr>
        <w:t xml:space="preserve"> </w:t>
      </w:r>
      <w:r w:rsidR="00EC08C5" w:rsidRPr="000C56F2">
        <w:rPr>
          <w:rFonts w:asciiTheme="minorHAnsi" w:hAnsiTheme="minorHAnsi" w:cstheme="minorHAnsi"/>
          <w:sz w:val="22"/>
          <w:szCs w:val="22"/>
        </w:rPr>
        <w:t xml:space="preserve">Warszawie pod adresem: ul. Hoża 13a, 00-528 Warszawa </w:t>
      </w:r>
      <w:r w:rsidRPr="000C56F2">
        <w:rPr>
          <w:rFonts w:asciiTheme="minorHAnsi" w:hAnsiTheme="minorHAnsi" w:cstheme="minorHAnsi"/>
          <w:sz w:val="22"/>
          <w:szCs w:val="22"/>
        </w:rPr>
        <w:t>(dalej jako „Organizator”)</w:t>
      </w:r>
      <w:r w:rsidR="00C90172" w:rsidRPr="000C56F2">
        <w:rPr>
          <w:rFonts w:asciiTheme="minorHAnsi" w:hAnsiTheme="minorHAnsi" w:cstheme="minorHAnsi"/>
          <w:sz w:val="22"/>
          <w:szCs w:val="22"/>
        </w:rPr>
        <w:t>.</w:t>
      </w:r>
    </w:p>
    <w:p w14:paraId="646B2A19" w14:textId="3B74AB29" w:rsidR="00170C51" w:rsidRPr="000C56F2" w:rsidRDefault="00170C51" w:rsidP="0036270A">
      <w:pPr>
        <w:numPr>
          <w:ilvl w:val="0"/>
          <w:numId w:val="21"/>
        </w:numPr>
        <w:autoSpaceDE w:val="0"/>
        <w:spacing w:after="240" w:line="25" w:lineRule="atLeast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 xml:space="preserve">Regulamin określa szczegółowe warunki uczestnictwa, przebieg oraz organizację </w:t>
      </w:r>
      <w:r w:rsidR="00C90172" w:rsidRPr="000C56F2">
        <w:rPr>
          <w:rFonts w:asciiTheme="minorHAnsi" w:hAnsiTheme="minorHAnsi" w:cstheme="minorHAnsi"/>
          <w:sz w:val="22"/>
          <w:szCs w:val="22"/>
        </w:rPr>
        <w:t>Plebiscytu</w:t>
      </w:r>
      <w:r w:rsidRPr="000C56F2">
        <w:rPr>
          <w:rFonts w:asciiTheme="minorHAnsi" w:hAnsiTheme="minorHAnsi" w:cstheme="minorHAnsi"/>
          <w:sz w:val="22"/>
          <w:szCs w:val="22"/>
        </w:rPr>
        <w:t>.</w:t>
      </w:r>
    </w:p>
    <w:p w14:paraId="646B2A1A" w14:textId="279408D8" w:rsidR="00954786" w:rsidRPr="000C56F2" w:rsidRDefault="00C90172" w:rsidP="3EC9597B">
      <w:pPr>
        <w:numPr>
          <w:ilvl w:val="0"/>
          <w:numId w:val="21"/>
        </w:numPr>
        <w:autoSpaceDE w:val="0"/>
        <w:spacing w:after="240" w:line="25" w:lineRule="atLeast"/>
        <w:ind w:left="425" w:hanging="425"/>
        <w:rPr>
          <w:rFonts w:asciiTheme="minorHAnsi" w:hAnsiTheme="minorHAnsi" w:cstheme="minorBidi"/>
          <w:sz w:val="22"/>
          <w:szCs w:val="22"/>
        </w:rPr>
      </w:pPr>
      <w:r w:rsidRPr="3EC9597B">
        <w:rPr>
          <w:rFonts w:asciiTheme="minorHAnsi" w:hAnsiTheme="minorHAnsi" w:cstheme="minorBidi"/>
          <w:sz w:val="22"/>
          <w:szCs w:val="22"/>
        </w:rPr>
        <w:t>Plebiscyt</w:t>
      </w:r>
      <w:r w:rsidR="0065101B" w:rsidRPr="3EC9597B">
        <w:rPr>
          <w:rFonts w:asciiTheme="minorHAnsi" w:hAnsiTheme="minorHAnsi" w:cstheme="minorBidi"/>
          <w:sz w:val="22"/>
          <w:szCs w:val="22"/>
        </w:rPr>
        <w:t xml:space="preserve"> jest organizowany na terytorium Rzeczypospolitej Polskiej, za pośrednictwem strony </w:t>
      </w:r>
      <w:r w:rsidR="00954786" w:rsidRPr="3EC9597B">
        <w:rPr>
          <w:rFonts w:asciiTheme="minorHAnsi" w:hAnsiTheme="minorHAnsi" w:cstheme="minorBidi"/>
          <w:sz w:val="22"/>
          <w:szCs w:val="22"/>
        </w:rPr>
        <w:t xml:space="preserve">internetowej </w:t>
      </w:r>
      <w:hyperlink r:id="rId11" w:tooltip="Strona internetowa Zarządu Zieleni" w:history="1">
        <w:r w:rsidR="00F371AA" w:rsidRPr="00DD53FA">
          <w:rPr>
            <w:rStyle w:val="Hipercze"/>
            <w:rFonts w:asciiTheme="minorHAnsi" w:hAnsiTheme="minorHAnsi" w:cstheme="minorBidi"/>
            <w:sz w:val="22"/>
            <w:szCs w:val="22"/>
          </w:rPr>
          <w:t>https://zzw.waw.pl/drzeworoku</w:t>
        </w:r>
      </w:hyperlink>
      <w:r w:rsidR="00F371AA" w:rsidRPr="00DD53FA">
        <w:rPr>
          <w:rFonts w:asciiTheme="minorHAnsi" w:hAnsiTheme="minorHAnsi" w:cstheme="minorBidi"/>
          <w:sz w:val="22"/>
          <w:szCs w:val="22"/>
        </w:rPr>
        <w:t xml:space="preserve"> </w:t>
      </w:r>
      <w:r w:rsidR="00535F45" w:rsidRPr="00DD53FA">
        <w:rPr>
          <w:rFonts w:asciiTheme="minorHAnsi" w:hAnsiTheme="minorHAnsi" w:cstheme="minorBidi"/>
          <w:sz w:val="22"/>
          <w:szCs w:val="22"/>
        </w:rPr>
        <w:t>.</w:t>
      </w:r>
    </w:p>
    <w:p w14:paraId="646B2A1B" w14:textId="67E2C5AC" w:rsidR="00B36B22" w:rsidRPr="000C56F2" w:rsidRDefault="00304F26" w:rsidP="0036270A">
      <w:pPr>
        <w:numPr>
          <w:ilvl w:val="0"/>
          <w:numId w:val="21"/>
        </w:numPr>
        <w:autoSpaceDE w:val="0"/>
        <w:spacing w:after="240" w:line="25" w:lineRule="atLeast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Plebiscyt</w:t>
      </w:r>
      <w:r w:rsidR="00B36B22" w:rsidRPr="000C56F2">
        <w:rPr>
          <w:rFonts w:asciiTheme="minorHAnsi" w:hAnsiTheme="minorHAnsi" w:cstheme="minorHAnsi"/>
          <w:sz w:val="22"/>
          <w:szCs w:val="22"/>
        </w:rPr>
        <w:t xml:space="preserve"> nie jest grą hazardową w rozumieniu ustawy z dnia 19 listopada 2009 r. o</w:t>
      </w:r>
      <w:r w:rsidR="004A0136" w:rsidRPr="000C56F2">
        <w:rPr>
          <w:rFonts w:asciiTheme="minorHAnsi" w:hAnsiTheme="minorHAnsi" w:cstheme="minorHAnsi"/>
          <w:sz w:val="22"/>
          <w:szCs w:val="22"/>
        </w:rPr>
        <w:t xml:space="preserve"> </w:t>
      </w:r>
      <w:r w:rsidR="00B36B22" w:rsidRPr="000C56F2">
        <w:rPr>
          <w:rFonts w:asciiTheme="minorHAnsi" w:hAnsiTheme="minorHAnsi" w:cstheme="minorHAnsi"/>
          <w:sz w:val="22"/>
          <w:szCs w:val="22"/>
        </w:rPr>
        <w:t>grach hazardowych (Dz.U. z 202</w:t>
      </w:r>
      <w:r w:rsidR="0005192B" w:rsidRPr="000C56F2">
        <w:rPr>
          <w:rFonts w:asciiTheme="minorHAnsi" w:hAnsiTheme="minorHAnsi" w:cstheme="minorHAnsi"/>
          <w:sz w:val="22"/>
          <w:szCs w:val="22"/>
        </w:rPr>
        <w:t>3</w:t>
      </w:r>
      <w:r w:rsidR="00B36B22" w:rsidRPr="000C56F2">
        <w:rPr>
          <w:rFonts w:asciiTheme="minorHAnsi" w:hAnsiTheme="minorHAnsi" w:cstheme="minorHAnsi"/>
          <w:sz w:val="22"/>
          <w:szCs w:val="22"/>
        </w:rPr>
        <w:t xml:space="preserve"> r., poz. </w:t>
      </w:r>
      <w:r w:rsidR="0005192B" w:rsidRPr="000C56F2">
        <w:rPr>
          <w:rFonts w:asciiTheme="minorHAnsi" w:hAnsiTheme="minorHAnsi" w:cstheme="minorHAnsi"/>
          <w:sz w:val="22"/>
          <w:szCs w:val="22"/>
        </w:rPr>
        <w:t>227</w:t>
      </w:r>
      <w:r w:rsidR="007406BD" w:rsidRPr="000C56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406BD" w:rsidRPr="000C56F2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7406BD" w:rsidRPr="000C56F2">
        <w:rPr>
          <w:rFonts w:asciiTheme="minorHAnsi" w:hAnsiTheme="minorHAnsi" w:cstheme="minorHAnsi"/>
          <w:sz w:val="22"/>
          <w:szCs w:val="22"/>
        </w:rPr>
        <w:t>.</w:t>
      </w:r>
      <w:r w:rsidR="00B36B22" w:rsidRPr="000C56F2">
        <w:rPr>
          <w:rFonts w:asciiTheme="minorHAnsi" w:hAnsiTheme="minorHAnsi" w:cstheme="minorHAnsi"/>
          <w:sz w:val="22"/>
          <w:szCs w:val="22"/>
        </w:rPr>
        <w:t>).</w:t>
      </w:r>
    </w:p>
    <w:p w14:paraId="646B2A1D" w14:textId="77777777" w:rsidR="00170C51" w:rsidRPr="000C56F2" w:rsidRDefault="00170C51" w:rsidP="0036270A">
      <w:pPr>
        <w:autoSpaceDE w:val="0"/>
        <w:spacing w:after="240" w:line="25" w:lineRule="atLeast"/>
        <w:rPr>
          <w:rFonts w:asciiTheme="minorHAnsi" w:hAnsiTheme="minorHAnsi" w:cstheme="minorHAnsi"/>
          <w:b/>
          <w:sz w:val="22"/>
          <w:szCs w:val="22"/>
        </w:rPr>
      </w:pPr>
      <w:r w:rsidRPr="000C56F2">
        <w:rPr>
          <w:rFonts w:asciiTheme="minorHAnsi" w:hAnsiTheme="minorHAnsi" w:cstheme="minorHAnsi"/>
          <w:b/>
          <w:sz w:val="22"/>
          <w:szCs w:val="22"/>
        </w:rPr>
        <w:t>§ 2.</w:t>
      </w:r>
    </w:p>
    <w:p w14:paraId="646B2A1E" w14:textId="00E8E4AD" w:rsidR="00170C51" w:rsidRPr="000C56F2" w:rsidRDefault="00304F26" w:rsidP="0036270A">
      <w:pPr>
        <w:autoSpaceDE w:val="0"/>
        <w:spacing w:after="240" w:line="25" w:lineRule="atLeast"/>
        <w:rPr>
          <w:rFonts w:asciiTheme="minorHAnsi" w:hAnsiTheme="minorHAnsi" w:cstheme="minorHAnsi"/>
          <w:b/>
          <w:sz w:val="22"/>
          <w:szCs w:val="22"/>
        </w:rPr>
      </w:pPr>
      <w:r w:rsidRPr="000C56F2">
        <w:rPr>
          <w:rFonts w:asciiTheme="minorHAnsi" w:hAnsiTheme="minorHAnsi" w:cstheme="minorHAnsi"/>
          <w:b/>
          <w:sz w:val="22"/>
          <w:szCs w:val="22"/>
        </w:rPr>
        <w:t>Plebiscyt</w:t>
      </w:r>
    </w:p>
    <w:p w14:paraId="4B5E08C7" w14:textId="77777777" w:rsidR="00A816C9" w:rsidRPr="000C56F2" w:rsidRDefault="00F806C9" w:rsidP="0036270A">
      <w:pPr>
        <w:numPr>
          <w:ilvl w:val="0"/>
          <w:numId w:val="15"/>
        </w:numPr>
        <w:autoSpaceDE w:val="0"/>
        <w:spacing w:after="240" w:line="25" w:lineRule="atLeast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 xml:space="preserve">Celem Plebiscytu jest </w:t>
      </w:r>
      <w:r w:rsidR="000E5CF1" w:rsidRPr="000C56F2">
        <w:rPr>
          <w:rFonts w:asciiTheme="minorHAnsi" w:hAnsiTheme="minorHAnsi" w:cstheme="minorHAnsi"/>
          <w:sz w:val="22"/>
          <w:szCs w:val="22"/>
        </w:rPr>
        <w:t xml:space="preserve">wybór drzewa rosnącego na terenie m.st Warszawy, które ze </w:t>
      </w:r>
      <w:r w:rsidR="00C470A9" w:rsidRPr="000C56F2">
        <w:rPr>
          <w:rFonts w:asciiTheme="minorHAnsi" w:hAnsiTheme="minorHAnsi" w:cstheme="minorHAnsi"/>
          <w:sz w:val="22"/>
          <w:szCs w:val="22"/>
        </w:rPr>
        <w:t>względu na swoj</w:t>
      </w:r>
      <w:r w:rsidR="00FD6A85" w:rsidRPr="000C56F2">
        <w:rPr>
          <w:rFonts w:asciiTheme="minorHAnsi" w:hAnsiTheme="minorHAnsi" w:cstheme="minorHAnsi"/>
          <w:sz w:val="22"/>
          <w:szCs w:val="22"/>
        </w:rPr>
        <w:t>ą historię i</w:t>
      </w:r>
      <w:r w:rsidR="00C470A9" w:rsidRPr="000C56F2">
        <w:rPr>
          <w:rFonts w:asciiTheme="minorHAnsi" w:hAnsiTheme="minorHAnsi" w:cstheme="minorHAnsi"/>
          <w:sz w:val="22"/>
          <w:szCs w:val="22"/>
        </w:rPr>
        <w:t xml:space="preserve"> cechy gatunkowe (wielkość, obwód, wiek, układ</w:t>
      </w:r>
      <w:r w:rsidR="00FD6A85" w:rsidRPr="000C56F2">
        <w:rPr>
          <w:rFonts w:asciiTheme="minorHAnsi" w:hAnsiTheme="minorHAnsi" w:cstheme="minorHAnsi"/>
          <w:sz w:val="22"/>
          <w:szCs w:val="22"/>
        </w:rPr>
        <w:t xml:space="preserve">) zasługuje na tytuł „Warszawskiego Drzewa Roku”. </w:t>
      </w:r>
      <w:r w:rsidR="00AB1C43" w:rsidRPr="000C56F2">
        <w:rPr>
          <w:rFonts w:asciiTheme="minorHAnsi" w:hAnsiTheme="minorHAnsi" w:cstheme="minorHAnsi"/>
          <w:sz w:val="22"/>
          <w:szCs w:val="22"/>
        </w:rPr>
        <w:t xml:space="preserve">Celem pośrednim Plebiscytu jest </w:t>
      </w:r>
      <w:r w:rsidRPr="000C56F2">
        <w:rPr>
          <w:rFonts w:asciiTheme="minorHAnsi" w:hAnsiTheme="minorHAnsi" w:cstheme="minorHAnsi"/>
          <w:sz w:val="22"/>
          <w:szCs w:val="22"/>
        </w:rPr>
        <w:t>popularyzacja wiedzy o wartości i roli drzew</w:t>
      </w:r>
      <w:r w:rsidR="00D76B4A" w:rsidRPr="000C56F2">
        <w:rPr>
          <w:rFonts w:asciiTheme="minorHAnsi" w:hAnsiTheme="minorHAnsi" w:cstheme="minorHAnsi"/>
          <w:sz w:val="22"/>
          <w:szCs w:val="22"/>
        </w:rPr>
        <w:t xml:space="preserve"> w lokalnym środowisku oraz budowani</w:t>
      </w:r>
      <w:r w:rsidR="00AB1C43" w:rsidRPr="000C56F2">
        <w:rPr>
          <w:rFonts w:asciiTheme="minorHAnsi" w:hAnsiTheme="minorHAnsi" w:cstheme="minorHAnsi"/>
          <w:sz w:val="22"/>
          <w:szCs w:val="22"/>
        </w:rPr>
        <w:t>e</w:t>
      </w:r>
      <w:r w:rsidR="00D76B4A" w:rsidRPr="000C56F2">
        <w:rPr>
          <w:rFonts w:asciiTheme="minorHAnsi" w:hAnsiTheme="minorHAnsi" w:cstheme="minorHAnsi"/>
          <w:sz w:val="22"/>
          <w:szCs w:val="22"/>
        </w:rPr>
        <w:t xml:space="preserve"> poczucia współodpowiedzialności za otaczającą nas przyrod</w:t>
      </w:r>
      <w:r w:rsidR="006D789E" w:rsidRPr="000C56F2">
        <w:rPr>
          <w:rFonts w:asciiTheme="minorHAnsi" w:hAnsiTheme="minorHAnsi" w:cstheme="minorHAnsi"/>
          <w:sz w:val="22"/>
          <w:szCs w:val="22"/>
        </w:rPr>
        <w:t>ę</w:t>
      </w:r>
      <w:r w:rsidRPr="000C56F2">
        <w:rPr>
          <w:rFonts w:asciiTheme="minorHAnsi" w:hAnsiTheme="minorHAnsi" w:cstheme="minorHAnsi"/>
          <w:sz w:val="22"/>
          <w:szCs w:val="22"/>
        </w:rPr>
        <w:t>.</w:t>
      </w:r>
    </w:p>
    <w:p w14:paraId="28447924" w14:textId="2A63A281" w:rsidR="001801CB" w:rsidRPr="000C56F2" w:rsidRDefault="00BA4449" w:rsidP="0036270A">
      <w:pPr>
        <w:numPr>
          <w:ilvl w:val="0"/>
          <w:numId w:val="15"/>
        </w:numPr>
        <w:autoSpaceDE w:val="0"/>
        <w:spacing w:after="240" w:line="25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Do plebiscytu mogą zostać zgłoszone drzewa spełniające wszystkie niżej wskazane warunki:</w:t>
      </w:r>
    </w:p>
    <w:p w14:paraId="67BDACE8" w14:textId="1C8754E4" w:rsidR="001801CB" w:rsidRPr="000C56F2" w:rsidRDefault="008F3ED2" w:rsidP="0036270A">
      <w:pPr>
        <w:numPr>
          <w:ilvl w:val="0"/>
          <w:numId w:val="18"/>
        </w:numPr>
        <w:autoSpaceDE w:val="0"/>
        <w:spacing w:after="240" w:line="25" w:lineRule="atLeast"/>
        <w:ind w:left="1134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 xml:space="preserve">drzewa </w:t>
      </w:r>
      <w:r w:rsidR="00F20DFB" w:rsidRPr="000C56F2">
        <w:rPr>
          <w:rFonts w:asciiTheme="minorHAnsi" w:hAnsiTheme="minorHAnsi" w:cstheme="minorHAnsi"/>
          <w:sz w:val="22"/>
          <w:szCs w:val="22"/>
        </w:rPr>
        <w:t>rosnące na terenie m.st. Warszawy</w:t>
      </w:r>
      <w:r w:rsidRPr="000C56F2">
        <w:rPr>
          <w:rFonts w:asciiTheme="minorHAnsi" w:hAnsiTheme="minorHAnsi" w:cstheme="minorHAnsi"/>
          <w:sz w:val="22"/>
          <w:szCs w:val="22"/>
        </w:rPr>
        <w:t>,</w:t>
      </w:r>
    </w:p>
    <w:p w14:paraId="4E6C6700" w14:textId="5F07D9C3" w:rsidR="00774FDC" w:rsidRPr="000C56F2" w:rsidRDefault="008F3ED2" w:rsidP="0036270A">
      <w:pPr>
        <w:numPr>
          <w:ilvl w:val="0"/>
          <w:numId w:val="18"/>
        </w:numPr>
        <w:autoSpaceDE w:val="0"/>
        <w:spacing w:after="240" w:line="25" w:lineRule="atLeast"/>
        <w:ind w:left="1134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 xml:space="preserve">drzewa </w:t>
      </w:r>
      <w:r w:rsidR="00F20DFB" w:rsidRPr="000C56F2">
        <w:rPr>
          <w:rFonts w:asciiTheme="minorHAnsi" w:hAnsiTheme="minorHAnsi" w:cstheme="minorHAnsi"/>
          <w:sz w:val="22"/>
          <w:szCs w:val="22"/>
        </w:rPr>
        <w:t>rosnące na terenie ogólnodostępnym</w:t>
      </w:r>
      <w:r w:rsidRPr="000C56F2">
        <w:rPr>
          <w:rFonts w:asciiTheme="minorHAnsi" w:hAnsiTheme="minorHAnsi" w:cstheme="minorHAnsi"/>
          <w:sz w:val="22"/>
          <w:szCs w:val="22"/>
        </w:rPr>
        <w:t>,</w:t>
      </w:r>
    </w:p>
    <w:p w14:paraId="337E9F24" w14:textId="60521818" w:rsidR="00DD4E0B" w:rsidRPr="000C56F2" w:rsidRDefault="008F3ED2" w:rsidP="3EC9597B">
      <w:pPr>
        <w:numPr>
          <w:ilvl w:val="0"/>
          <w:numId w:val="18"/>
        </w:numPr>
        <w:autoSpaceDE w:val="0"/>
        <w:spacing w:after="240" w:line="25" w:lineRule="atLeast"/>
        <w:ind w:left="1134"/>
        <w:rPr>
          <w:rFonts w:asciiTheme="minorHAnsi" w:hAnsiTheme="minorHAnsi" w:cstheme="minorBidi"/>
          <w:sz w:val="22"/>
          <w:szCs w:val="22"/>
        </w:rPr>
      </w:pPr>
      <w:r w:rsidRPr="3EC9597B">
        <w:rPr>
          <w:rFonts w:asciiTheme="minorHAnsi" w:hAnsiTheme="minorHAnsi" w:cstheme="minorBidi"/>
          <w:sz w:val="22"/>
          <w:szCs w:val="22"/>
        </w:rPr>
        <w:t xml:space="preserve">drzewa </w:t>
      </w:r>
      <w:r w:rsidR="00F20DFB" w:rsidRPr="3EC9597B">
        <w:rPr>
          <w:rFonts w:asciiTheme="minorHAnsi" w:hAnsiTheme="minorHAnsi" w:cstheme="minorBidi"/>
          <w:sz w:val="22"/>
          <w:szCs w:val="22"/>
        </w:rPr>
        <w:t>nieobjęte wnioskiem lub decyzją o wycinkę (informację tę można sprawdzić na</w:t>
      </w:r>
      <w:r w:rsidR="0098068C" w:rsidRPr="3EC9597B">
        <w:rPr>
          <w:rFonts w:asciiTheme="minorHAnsi" w:hAnsiTheme="minorHAnsi" w:cstheme="minorBidi"/>
          <w:sz w:val="22"/>
          <w:szCs w:val="22"/>
        </w:rPr>
        <w:t xml:space="preserve"> stroni</w:t>
      </w:r>
      <w:r w:rsidR="0098068C" w:rsidRPr="00DD53FA">
        <w:rPr>
          <w:rFonts w:asciiTheme="minorHAnsi" w:hAnsiTheme="minorHAnsi" w:cstheme="minorBidi"/>
          <w:sz w:val="22"/>
          <w:szCs w:val="22"/>
        </w:rPr>
        <w:t xml:space="preserve">e </w:t>
      </w:r>
      <w:hyperlink r:id="rId12" w:tooltip="serwis mapowy miasta Warszawa" w:history="1">
        <w:r w:rsidR="0098068C" w:rsidRPr="00DD53FA">
          <w:rPr>
            <w:rStyle w:val="Hipercze"/>
            <w:rFonts w:asciiTheme="minorHAnsi" w:hAnsiTheme="minorHAnsi" w:cstheme="minorBidi"/>
            <w:b/>
            <w:bCs/>
            <w:sz w:val="22"/>
            <w:szCs w:val="22"/>
          </w:rPr>
          <w:t>mapa.um.warszawa.pl</w:t>
        </w:r>
      </w:hyperlink>
      <w:r w:rsidR="00DB0EFD" w:rsidRPr="3EC9597B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DB0EFD" w:rsidRPr="3EC9597B">
        <w:rPr>
          <w:rFonts w:asciiTheme="minorHAnsi" w:hAnsiTheme="minorHAnsi" w:cstheme="minorBidi"/>
          <w:sz w:val="22"/>
          <w:szCs w:val="22"/>
        </w:rPr>
        <w:t>w zakładce „wiem o wycince”</w:t>
      </w:r>
      <w:r w:rsidR="00F20DFB" w:rsidRPr="3EC9597B">
        <w:rPr>
          <w:rFonts w:asciiTheme="minorHAnsi" w:hAnsiTheme="minorHAnsi" w:cstheme="minorBidi"/>
          <w:sz w:val="22"/>
          <w:szCs w:val="22"/>
        </w:rPr>
        <w:t>)</w:t>
      </w:r>
      <w:r w:rsidRPr="3EC9597B">
        <w:rPr>
          <w:rFonts w:asciiTheme="minorHAnsi" w:hAnsiTheme="minorHAnsi" w:cstheme="minorBidi"/>
          <w:sz w:val="22"/>
          <w:szCs w:val="22"/>
        </w:rPr>
        <w:t>.</w:t>
      </w:r>
    </w:p>
    <w:p w14:paraId="240F1B76" w14:textId="7C38F574" w:rsidR="00F20DFB" w:rsidRPr="000C56F2" w:rsidRDefault="001801CB" w:rsidP="0036270A">
      <w:pPr>
        <w:numPr>
          <w:ilvl w:val="0"/>
          <w:numId w:val="15"/>
        </w:numPr>
        <w:autoSpaceDE w:val="0"/>
        <w:spacing w:after="240" w:line="25" w:lineRule="atLeast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Z Plebiscytu</w:t>
      </w:r>
      <w:r w:rsidR="00F20DFB" w:rsidRPr="000C56F2">
        <w:rPr>
          <w:rFonts w:asciiTheme="minorHAnsi" w:hAnsiTheme="minorHAnsi" w:cstheme="minorHAnsi"/>
          <w:sz w:val="22"/>
          <w:szCs w:val="22"/>
        </w:rPr>
        <w:t xml:space="preserve"> wyklucza się</w:t>
      </w:r>
      <w:r w:rsidR="00DC618C" w:rsidRPr="000C56F2">
        <w:rPr>
          <w:rFonts w:asciiTheme="minorHAnsi" w:hAnsiTheme="minorHAnsi" w:cstheme="minorHAnsi"/>
          <w:sz w:val="22"/>
          <w:szCs w:val="22"/>
        </w:rPr>
        <w:t>:</w:t>
      </w:r>
    </w:p>
    <w:p w14:paraId="646B2A3B" w14:textId="316972E2" w:rsidR="00170C51" w:rsidRPr="000C56F2" w:rsidRDefault="008F3ED2" w:rsidP="0036270A">
      <w:pPr>
        <w:numPr>
          <w:ilvl w:val="0"/>
          <w:numId w:val="37"/>
        </w:numPr>
        <w:autoSpaceDE w:val="0"/>
        <w:spacing w:after="240" w:line="25" w:lineRule="atLeast"/>
        <w:ind w:left="1134" w:hanging="364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drzewa rosnąca poza obszarem m.st. Warszawy</w:t>
      </w:r>
      <w:r w:rsidR="00483BD3" w:rsidRPr="000C56F2">
        <w:rPr>
          <w:rFonts w:asciiTheme="minorHAnsi" w:hAnsiTheme="minorHAnsi" w:cstheme="minorHAnsi"/>
          <w:sz w:val="22"/>
          <w:szCs w:val="22"/>
        </w:rPr>
        <w:t>,</w:t>
      </w:r>
    </w:p>
    <w:p w14:paraId="646B2A3C" w14:textId="437C6D13" w:rsidR="00170C51" w:rsidRPr="000C56F2" w:rsidRDefault="008F3ED2" w:rsidP="7F9EF2D0">
      <w:pPr>
        <w:numPr>
          <w:ilvl w:val="0"/>
          <w:numId w:val="37"/>
        </w:numPr>
        <w:autoSpaceDE w:val="0"/>
        <w:spacing w:after="240" w:line="25" w:lineRule="atLeast"/>
        <w:ind w:left="1134"/>
        <w:rPr>
          <w:rFonts w:asciiTheme="minorHAnsi" w:hAnsiTheme="minorHAnsi" w:cstheme="minorBidi"/>
          <w:sz w:val="22"/>
          <w:szCs w:val="22"/>
        </w:rPr>
      </w:pPr>
      <w:r w:rsidRPr="32DBB85F">
        <w:rPr>
          <w:rFonts w:asciiTheme="minorHAnsi" w:hAnsiTheme="minorHAnsi" w:cstheme="minorBidi"/>
          <w:sz w:val="22"/>
          <w:szCs w:val="22"/>
        </w:rPr>
        <w:t>drzewa rosnące na prywatnych</w:t>
      </w:r>
      <w:r w:rsidR="009F5F1A" w:rsidRPr="32DBB85F">
        <w:rPr>
          <w:rFonts w:asciiTheme="minorHAnsi" w:hAnsiTheme="minorHAnsi" w:cstheme="minorBidi"/>
          <w:sz w:val="22"/>
          <w:szCs w:val="22"/>
        </w:rPr>
        <w:t xml:space="preserve"> posesjach i terenach zamkniętych</w:t>
      </w:r>
      <w:r w:rsidR="00483BD3" w:rsidRPr="32DBB85F">
        <w:rPr>
          <w:rFonts w:asciiTheme="minorHAnsi" w:hAnsiTheme="minorHAnsi" w:cstheme="minorBidi"/>
          <w:sz w:val="22"/>
          <w:szCs w:val="22"/>
        </w:rPr>
        <w:t>,</w:t>
      </w:r>
      <w:r w:rsidR="745A772F" w:rsidRPr="32DBB85F">
        <w:rPr>
          <w:rFonts w:asciiTheme="minorHAnsi" w:hAnsiTheme="minorHAnsi" w:cstheme="minorBidi"/>
          <w:sz w:val="22"/>
          <w:szCs w:val="22"/>
        </w:rPr>
        <w:t xml:space="preserve"> w miejscach trudnodostępnych lub o ograniczonym dostępie.</w:t>
      </w:r>
    </w:p>
    <w:p w14:paraId="5C09974F" w14:textId="77777777" w:rsidR="00ED2976" w:rsidRPr="000C56F2" w:rsidRDefault="009F5F1A" w:rsidP="0036270A">
      <w:pPr>
        <w:numPr>
          <w:ilvl w:val="0"/>
          <w:numId w:val="37"/>
        </w:numPr>
        <w:autoSpaceDE w:val="0"/>
        <w:spacing w:after="240" w:line="25" w:lineRule="atLeast"/>
        <w:ind w:left="1134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drzewa objęte wnioskiem lub decyzją o wycinkę</w:t>
      </w:r>
      <w:r w:rsidR="00ED2976" w:rsidRPr="000C56F2">
        <w:rPr>
          <w:rFonts w:asciiTheme="minorHAnsi" w:hAnsiTheme="minorHAnsi" w:cstheme="minorHAnsi"/>
          <w:sz w:val="22"/>
          <w:szCs w:val="22"/>
        </w:rPr>
        <w:t>,</w:t>
      </w:r>
    </w:p>
    <w:p w14:paraId="2C2F8630" w14:textId="22052ACC" w:rsidR="00ED2976" w:rsidRPr="000C56F2" w:rsidRDefault="00ED2976" w:rsidP="0036270A">
      <w:pPr>
        <w:numPr>
          <w:ilvl w:val="0"/>
          <w:numId w:val="37"/>
        </w:numPr>
        <w:autoSpaceDE w:val="0"/>
        <w:spacing w:after="240" w:line="25" w:lineRule="atLeast"/>
        <w:ind w:left="1134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drzewo, które w poprzedniej edycji Plebiscytu zdobyło tytuł „Warszawskiego Drzewa Roku”</w:t>
      </w:r>
      <w:r w:rsidR="03F96D4B" w:rsidRPr="000C56F2">
        <w:rPr>
          <w:rFonts w:asciiTheme="minorHAnsi" w:hAnsiTheme="minorHAnsi" w:cstheme="minorHAnsi"/>
          <w:sz w:val="22"/>
          <w:szCs w:val="22"/>
        </w:rPr>
        <w:t>.</w:t>
      </w:r>
    </w:p>
    <w:p w14:paraId="646B2A3F" w14:textId="77777777" w:rsidR="00170C51" w:rsidRPr="000C56F2" w:rsidRDefault="00170C51" w:rsidP="0036270A">
      <w:pPr>
        <w:autoSpaceDE w:val="0"/>
        <w:spacing w:after="240" w:line="25" w:lineRule="atLeast"/>
        <w:rPr>
          <w:rFonts w:asciiTheme="minorHAnsi" w:hAnsiTheme="minorHAnsi" w:cstheme="minorHAnsi"/>
          <w:b/>
          <w:sz w:val="22"/>
          <w:szCs w:val="22"/>
        </w:rPr>
      </w:pPr>
      <w:r w:rsidRPr="000C56F2">
        <w:rPr>
          <w:rFonts w:asciiTheme="minorHAnsi" w:hAnsiTheme="minorHAnsi" w:cstheme="minorHAnsi"/>
          <w:b/>
          <w:sz w:val="22"/>
          <w:szCs w:val="22"/>
        </w:rPr>
        <w:t>§ 3.</w:t>
      </w:r>
    </w:p>
    <w:p w14:paraId="602DFCBE" w14:textId="187F0A0E" w:rsidR="006F2E2B" w:rsidRPr="000C56F2" w:rsidRDefault="006F2E2B" w:rsidP="0036270A">
      <w:pPr>
        <w:spacing w:after="240" w:line="25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0C56F2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Przebieg </w:t>
      </w:r>
      <w:r w:rsidR="00DC618C" w:rsidRPr="000C56F2">
        <w:rPr>
          <w:rFonts w:asciiTheme="minorHAnsi" w:hAnsiTheme="minorHAnsi" w:cstheme="minorHAnsi"/>
          <w:b/>
          <w:bCs/>
          <w:sz w:val="22"/>
          <w:szCs w:val="22"/>
        </w:rPr>
        <w:t>Plebiscytu</w:t>
      </w:r>
    </w:p>
    <w:p w14:paraId="5F45FDA8" w14:textId="4D4D582E" w:rsidR="006F2E2B" w:rsidRPr="00DD53FA" w:rsidRDefault="00DC618C" w:rsidP="3EC9597B">
      <w:pPr>
        <w:numPr>
          <w:ilvl w:val="0"/>
          <w:numId w:val="32"/>
        </w:numPr>
        <w:autoSpaceDE w:val="0"/>
        <w:spacing w:after="240" w:line="25" w:lineRule="atLeast"/>
        <w:ind w:left="426" w:hanging="426"/>
        <w:rPr>
          <w:rFonts w:asciiTheme="minorHAnsi" w:hAnsiTheme="minorHAnsi" w:cstheme="minorBidi"/>
          <w:sz w:val="22"/>
          <w:szCs w:val="22"/>
        </w:rPr>
      </w:pPr>
      <w:r w:rsidRPr="00DD53FA">
        <w:rPr>
          <w:rFonts w:asciiTheme="minorHAnsi" w:hAnsiTheme="minorHAnsi" w:cstheme="minorBidi"/>
          <w:sz w:val="22"/>
          <w:szCs w:val="22"/>
        </w:rPr>
        <w:t xml:space="preserve">Plebiscyt </w:t>
      </w:r>
      <w:r w:rsidR="006F2E2B" w:rsidRPr="00DD53FA">
        <w:rPr>
          <w:rFonts w:asciiTheme="minorHAnsi" w:hAnsiTheme="minorHAnsi" w:cstheme="minorBidi"/>
          <w:sz w:val="22"/>
          <w:szCs w:val="22"/>
        </w:rPr>
        <w:t xml:space="preserve">składa się z dwóch etapów: zgłaszania drzew i głosowania. Zgłoszenia w etapie pierwszym przyjmowane będą w terminie od dnia </w:t>
      </w:r>
      <w:r w:rsidR="00874E28" w:rsidRPr="00DD53FA">
        <w:rPr>
          <w:rFonts w:asciiTheme="minorHAnsi" w:hAnsiTheme="minorHAnsi" w:cstheme="minorBidi"/>
          <w:sz w:val="22"/>
          <w:szCs w:val="22"/>
        </w:rPr>
        <w:t>1</w:t>
      </w:r>
      <w:r w:rsidR="006F2E2B" w:rsidRPr="00DD53FA">
        <w:rPr>
          <w:rFonts w:asciiTheme="minorHAnsi" w:hAnsiTheme="minorHAnsi" w:cstheme="minorBidi"/>
          <w:sz w:val="22"/>
          <w:szCs w:val="22"/>
        </w:rPr>
        <w:t>.</w:t>
      </w:r>
      <w:r w:rsidR="00697DDB" w:rsidRPr="00DD53FA">
        <w:rPr>
          <w:rFonts w:asciiTheme="minorHAnsi" w:hAnsiTheme="minorHAnsi" w:cstheme="minorBidi"/>
          <w:sz w:val="22"/>
          <w:szCs w:val="22"/>
        </w:rPr>
        <w:t>0</w:t>
      </w:r>
      <w:r w:rsidR="00D842A6" w:rsidRPr="00DD53FA">
        <w:rPr>
          <w:rFonts w:asciiTheme="minorHAnsi" w:hAnsiTheme="minorHAnsi" w:cstheme="minorBidi"/>
          <w:sz w:val="22"/>
          <w:szCs w:val="22"/>
        </w:rPr>
        <w:t>7</w:t>
      </w:r>
      <w:r w:rsidR="006F2E2B" w:rsidRPr="00DD53FA">
        <w:rPr>
          <w:rFonts w:asciiTheme="minorHAnsi" w:hAnsiTheme="minorHAnsi" w:cstheme="minorBidi"/>
          <w:sz w:val="22"/>
          <w:szCs w:val="22"/>
        </w:rPr>
        <w:t>.202</w:t>
      </w:r>
      <w:r w:rsidR="0031318F" w:rsidRPr="00DD53FA">
        <w:rPr>
          <w:rFonts w:asciiTheme="minorHAnsi" w:hAnsiTheme="minorHAnsi" w:cstheme="minorBidi"/>
          <w:sz w:val="22"/>
          <w:szCs w:val="22"/>
        </w:rPr>
        <w:t>6</w:t>
      </w:r>
      <w:r w:rsidR="006F2E2B" w:rsidRPr="00DD53FA">
        <w:rPr>
          <w:rFonts w:asciiTheme="minorHAnsi" w:hAnsiTheme="minorHAnsi" w:cstheme="minorBidi"/>
          <w:sz w:val="22"/>
          <w:szCs w:val="22"/>
        </w:rPr>
        <w:t xml:space="preserve"> r. do dnia </w:t>
      </w:r>
      <w:r w:rsidR="004D5944" w:rsidRPr="00DD53FA">
        <w:rPr>
          <w:rFonts w:asciiTheme="minorHAnsi" w:hAnsiTheme="minorHAnsi" w:cstheme="minorBidi"/>
          <w:sz w:val="22"/>
          <w:szCs w:val="22"/>
        </w:rPr>
        <w:t>20</w:t>
      </w:r>
      <w:r w:rsidR="006F2E2B" w:rsidRPr="00DD53FA">
        <w:rPr>
          <w:rFonts w:asciiTheme="minorHAnsi" w:hAnsiTheme="minorHAnsi" w:cstheme="minorBidi"/>
          <w:sz w:val="22"/>
          <w:szCs w:val="22"/>
        </w:rPr>
        <w:t>.</w:t>
      </w:r>
      <w:r w:rsidR="00697DDB" w:rsidRPr="00DD53FA">
        <w:rPr>
          <w:rFonts w:asciiTheme="minorHAnsi" w:hAnsiTheme="minorHAnsi" w:cstheme="minorBidi"/>
          <w:sz w:val="22"/>
          <w:szCs w:val="22"/>
        </w:rPr>
        <w:t>0</w:t>
      </w:r>
      <w:r w:rsidR="00874E28" w:rsidRPr="00DD53FA">
        <w:rPr>
          <w:rFonts w:asciiTheme="minorHAnsi" w:hAnsiTheme="minorHAnsi" w:cstheme="minorBidi"/>
          <w:sz w:val="22"/>
          <w:szCs w:val="22"/>
        </w:rPr>
        <w:t>7</w:t>
      </w:r>
      <w:r w:rsidR="006F2E2B" w:rsidRPr="00DD53FA">
        <w:rPr>
          <w:rFonts w:asciiTheme="minorHAnsi" w:hAnsiTheme="minorHAnsi" w:cstheme="minorBidi"/>
          <w:sz w:val="22"/>
          <w:szCs w:val="22"/>
        </w:rPr>
        <w:t>.202</w:t>
      </w:r>
      <w:r w:rsidR="0031318F" w:rsidRPr="00DD53FA">
        <w:rPr>
          <w:rFonts w:asciiTheme="minorHAnsi" w:hAnsiTheme="minorHAnsi" w:cstheme="minorBidi"/>
          <w:sz w:val="22"/>
          <w:szCs w:val="22"/>
        </w:rPr>
        <w:t>6</w:t>
      </w:r>
      <w:r w:rsidR="006F2E2B" w:rsidRPr="00DD53FA">
        <w:rPr>
          <w:rFonts w:asciiTheme="minorHAnsi" w:hAnsiTheme="minorHAnsi" w:cstheme="minorBidi"/>
          <w:sz w:val="22"/>
          <w:szCs w:val="22"/>
        </w:rPr>
        <w:t xml:space="preserve"> r. </w:t>
      </w:r>
    </w:p>
    <w:p w14:paraId="1B2100CE" w14:textId="5232EB38" w:rsidR="006F2E2B" w:rsidRPr="00DD53FA" w:rsidRDefault="006F2E2B" w:rsidP="3EC9597B">
      <w:pPr>
        <w:numPr>
          <w:ilvl w:val="0"/>
          <w:numId w:val="32"/>
        </w:numPr>
        <w:autoSpaceDE w:val="0"/>
        <w:spacing w:after="240" w:line="25" w:lineRule="atLeast"/>
        <w:ind w:left="426" w:hanging="426"/>
        <w:rPr>
          <w:rFonts w:asciiTheme="minorHAnsi" w:hAnsiTheme="minorHAnsi" w:cstheme="minorBidi"/>
          <w:sz w:val="22"/>
          <w:szCs w:val="22"/>
        </w:rPr>
      </w:pPr>
      <w:r w:rsidRPr="00DD53FA">
        <w:rPr>
          <w:rFonts w:asciiTheme="minorHAnsi" w:hAnsiTheme="minorHAnsi" w:cstheme="minorBidi"/>
          <w:sz w:val="22"/>
          <w:szCs w:val="22"/>
        </w:rPr>
        <w:t xml:space="preserve">Głosowanie w etapie drugim rozpocznie się </w:t>
      </w:r>
      <w:r w:rsidR="004D5944" w:rsidRPr="00DD53FA">
        <w:rPr>
          <w:rFonts w:asciiTheme="minorHAnsi" w:hAnsiTheme="minorHAnsi" w:cstheme="minorBidi"/>
          <w:sz w:val="22"/>
          <w:szCs w:val="22"/>
        </w:rPr>
        <w:t>3</w:t>
      </w:r>
      <w:r w:rsidRPr="00DD53FA">
        <w:rPr>
          <w:rFonts w:asciiTheme="minorHAnsi" w:hAnsiTheme="minorHAnsi" w:cstheme="minorBidi"/>
          <w:sz w:val="22"/>
          <w:szCs w:val="22"/>
        </w:rPr>
        <w:t>.</w:t>
      </w:r>
      <w:r w:rsidR="00D842A6" w:rsidRPr="00DD53FA">
        <w:rPr>
          <w:rFonts w:asciiTheme="minorHAnsi" w:hAnsiTheme="minorHAnsi" w:cstheme="minorBidi"/>
          <w:sz w:val="22"/>
          <w:szCs w:val="22"/>
        </w:rPr>
        <w:t>0</w:t>
      </w:r>
      <w:r w:rsidR="004D5944" w:rsidRPr="00DD53FA">
        <w:rPr>
          <w:rFonts w:asciiTheme="minorHAnsi" w:hAnsiTheme="minorHAnsi" w:cstheme="minorBidi"/>
          <w:sz w:val="22"/>
          <w:szCs w:val="22"/>
        </w:rPr>
        <w:t>8</w:t>
      </w:r>
      <w:r w:rsidRPr="00DD53FA">
        <w:rPr>
          <w:rFonts w:asciiTheme="minorHAnsi" w:hAnsiTheme="minorHAnsi" w:cstheme="minorBidi"/>
          <w:sz w:val="22"/>
          <w:szCs w:val="22"/>
        </w:rPr>
        <w:t>.202</w:t>
      </w:r>
      <w:r w:rsidR="004D5944" w:rsidRPr="00DD53FA">
        <w:rPr>
          <w:rFonts w:asciiTheme="minorHAnsi" w:hAnsiTheme="minorHAnsi" w:cstheme="minorBidi"/>
          <w:sz w:val="22"/>
          <w:szCs w:val="22"/>
        </w:rPr>
        <w:t>6</w:t>
      </w:r>
      <w:r w:rsidRPr="00DD53FA">
        <w:rPr>
          <w:rFonts w:asciiTheme="minorHAnsi" w:hAnsiTheme="minorHAnsi" w:cstheme="minorBidi"/>
          <w:sz w:val="22"/>
          <w:szCs w:val="22"/>
        </w:rPr>
        <w:t xml:space="preserve"> r., a zakończy </w:t>
      </w:r>
      <w:r w:rsidR="004D5944" w:rsidRPr="00DD53FA">
        <w:rPr>
          <w:rFonts w:asciiTheme="minorHAnsi" w:hAnsiTheme="minorHAnsi" w:cstheme="minorBidi"/>
          <w:sz w:val="22"/>
          <w:szCs w:val="22"/>
        </w:rPr>
        <w:t>16</w:t>
      </w:r>
      <w:r w:rsidRPr="00DD53FA">
        <w:rPr>
          <w:rFonts w:asciiTheme="minorHAnsi" w:hAnsiTheme="minorHAnsi" w:cstheme="minorBidi"/>
          <w:sz w:val="22"/>
          <w:szCs w:val="22"/>
        </w:rPr>
        <w:t>.</w:t>
      </w:r>
      <w:r w:rsidR="00D842A6" w:rsidRPr="00DD53FA">
        <w:rPr>
          <w:rFonts w:asciiTheme="minorHAnsi" w:hAnsiTheme="minorHAnsi" w:cstheme="minorBidi"/>
          <w:sz w:val="22"/>
          <w:szCs w:val="22"/>
        </w:rPr>
        <w:t>0</w:t>
      </w:r>
      <w:r w:rsidR="004D5944" w:rsidRPr="00DD53FA">
        <w:rPr>
          <w:rFonts w:asciiTheme="minorHAnsi" w:hAnsiTheme="minorHAnsi" w:cstheme="minorBidi"/>
          <w:sz w:val="22"/>
          <w:szCs w:val="22"/>
        </w:rPr>
        <w:t>8</w:t>
      </w:r>
      <w:r w:rsidRPr="00DD53FA">
        <w:rPr>
          <w:rFonts w:asciiTheme="minorHAnsi" w:hAnsiTheme="minorHAnsi" w:cstheme="minorBidi"/>
          <w:sz w:val="22"/>
          <w:szCs w:val="22"/>
        </w:rPr>
        <w:t>.202</w:t>
      </w:r>
      <w:r w:rsidR="004D5944" w:rsidRPr="00DD53FA">
        <w:rPr>
          <w:rFonts w:asciiTheme="minorHAnsi" w:hAnsiTheme="minorHAnsi" w:cstheme="minorBidi"/>
          <w:sz w:val="22"/>
          <w:szCs w:val="22"/>
        </w:rPr>
        <w:t>6</w:t>
      </w:r>
      <w:r w:rsidRPr="00DD53FA">
        <w:rPr>
          <w:rFonts w:asciiTheme="minorHAnsi" w:hAnsiTheme="minorHAnsi" w:cstheme="minorBidi"/>
          <w:sz w:val="22"/>
          <w:szCs w:val="22"/>
        </w:rPr>
        <w:t xml:space="preserve"> r.</w:t>
      </w:r>
    </w:p>
    <w:p w14:paraId="5C111C6A" w14:textId="0EC2393C" w:rsidR="00AD2518" w:rsidRPr="00DD53FA" w:rsidRDefault="00AD2518" w:rsidP="3EC9597B">
      <w:pPr>
        <w:numPr>
          <w:ilvl w:val="0"/>
          <w:numId w:val="32"/>
        </w:numPr>
        <w:autoSpaceDE w:val="0"/>
        <w:spacing w:after="240" w:line="25" w:lineRule="atLeast"/>
        <w:ind w:left="426" w:hanging="426"/>
        <w:rPr>
          <w:rFonts w:asciiTheme="minorHAnsi" w:hAnsiTheme="minorHAnsi" w:cstheme="minorBidi"/>
          <w:sz w:val="22"/>
          <w:szCs w:val="22"/>
        </w:rPr>
      </w:pPr>
      <w:r w:rsidRPr="00DD53FA">
        <w:rPr>
          <w:rFonts w:asciiTheme="minorHAnsi" w:hAnsiTheme="minorHAnsi" w:cstheme="minorBidi"/>
          <w:sz w:val="22"/>
          <w:szCs w:val="22"/>
        </w:rPr>
        <w:t xml:space="preserve">Zgłoszenia drzew należy dokonać poprzez formularz internetowy zamieszczony na stronie </w:t>
      </w:r>
      <w:hyperlink r:id="rId13" w:tooltip="Strona internetowa Zarządu Zieleni" w:history="1">
        <w:r w:rsidRPr="00DD53FA">
          <w:rPr>
            <w:rStyle w:val="Hipercze"/>
            <w:rFonts w:asciiTheme="minorHAnsi" w:hAnsiTheme="minorHAnsi" w:cstheme="minorBidi"/>
            <w:sz w:val="22"/>
            <w:szCs w:val="22"/>
          </w:rPr>
          <w:t>www.zzw.waw.pl/drzewo</w:t>
        </w:r>
      </w:hyperlink>
      <w:r w:rsidRPr="00DD53FA">
        <w:rPr>
          <w:rStyle w:val="Hipercze"/>
          <w:rFonts w:asciiTheme="minorHAnsi" w:hAnsiTheme="minorHAnsi" w:cstheme="minorBidi"/>
          <w:sz w:val="22"/>
          <w:szCs w:val="22"/>
        </w:rPr>
        <w:t>roku</w:t>
      </w:r>
      <w:r w:rsidR="00F864D9" w:rsidRPr="00DD53FA">
        <w:rPr>
          <w:rStyle w:val="Hipercze"/>
          <w:rFonts w:asciiTheme="minorHAnsi" w:hAnsiTheme="minorHAnsi" w:cstheme="minorBidi"/>
          <w:sz w:val="22"/>
          <w:szCs w:val="22"/>
          <w:u w:val="none"/>
        </w:rPr>
        <w:t>.</w:t>
      </w:r>
    </w:p>
    <w:p w14:paraId="0A98453B" w14:textId="6E935038" w:rsidR="00106E37" w:rsidRPr="00DD53FA" w:rsidRDefault="00106E37" w:rsidP="3EC9597B">
      <w:pPr>
        <w:numPr>
          <w:ilvl w:val="0"/>
          <w:numId w:val="32"/>
        </w:numPr>
        <w:autoSpaceDE w:val="0"/>
        <w:spacing w:after="240" w:line="25" w:lineRule="atLeast"/>
        <w:ind w:left="426" w:hanging="426"/>
        <w:rPr>
          <w:rFonts w:asciiTheme="minorHAnsi" w:hAnsiTheme="minorHAnsi" w:cstheme="minorBidi"/>
          <w:sz w:val="22"/>
          <w:szCs w:val="22"/>
        </w:rPr>
      </w:pPr>
      <w:r w:rsidRPr="00DD53FA">
        <w:rPr>
          <w:rFonts w:asciiTheme="minorHAnsi" w:hAnsiTheme="minorHAnsi" w:cstheme="minorBidi"/>
          <w:sz w:val="22"/>
          <w:szCs w:val="22"/>
        </w:rPr>
        <w:t>Głosowanie odbędzie się za pomocą formularza internetowego zamieszczone</w:t>
      </w:r>
      <w:r w:rsidR="007B1B62" w:rsidRPr="00DD53FA">
        <w:rPr>
          <w:rFonts w:asciiTheme="minorHAnsi" w:hAnsiTheme="minorHAnsi" w:cstheme="minorBidi"/>
          <w:sz w:val="22"/>
          <w:szCs w:val="22"/>
        </w:rPr>
        <w:t xml:space="preserve">go w dniu </w:t>
      </w:r>
      <w:r w:rsidR="00A61F6B" w:rsidRPr="00DD53FA">
        <w:rPr>
          <w:rFonts w:asciiTheme="minorHAnsi" w:hAnsiTheme="minorHAnsi" w:cstheme="minorBidi"/>
          <w:sz w:val="22"/>
          <w:szCs w:val="22"/>
        </w:rPr>
        <w:t>3</w:t>
      </w:r>
      <w:r w:rsidR="007B1B62" w:rsidRPr="00DD53FA">
        <w:rPr>
          <w:rFonts w:asciiTheme="minorHAnsi" w:hAnsiTheme="minorHAnsi" w:cstheme="minorBidi"/>
          <w:sz w:val="22"/>
          <w:szCs w:val="22"/>
        </w:rPr>
        <w:t>.</w:t>
      </w:r>
      <w:r w:rsidR="00D842A6" w:rsidRPr="00DD53FA">
        <w:rPr>
          <w:rFonts w:asciiTheme="minorHAnsi" w:hAnsiTheme="minorHAnsi" w:cstheme="minorBidi"/>
          <w:sz w:val="22"/>
          <w:szCs w:val="22"/>
        </w:rPr>
        <w:t>0</w:t>
      </w:r>
      <w:r w:rsidR="00A61F6B" w:rsidRPr="00DD53FA">
        <w:rPr>
          <w:rFonts w:asciiTheme="minorHAnsi" w:hAnsiTheme="minorHAnsi" w:cstheme="minorBidi"/>
          <w:sz w:val="22"/>
          <w:szCs w:val="22"/>
        </w:rPr>
        <w:t>8</w:t>
      </w:r>
      <w:r w:rsidR="007B1B62" w:rsidRPr="00DD53FA">
        <w:rPr>
          <w:rFonts w:asciiTheme="minorHAnsi" w:hAnsiTheme="minorHAnsi" w:cstheme="minorBidi"/>
          <w:sz w:val="22"/>
          <w:szCs w:val="22"/>
        </w:rPr>
        <w:t>.202</w:t>
      </w:r>
      <w:r w:rsidR="00A61F6B" w:rsidRPr="00DD53FA">
        <w:rPr>
          <w:rFonts w:asciiTheme="minorHAnsi" w:hAnsiTheme="minorHAnsi" w:cstheme="minorBidi"/>
          <w:sz w:val="22"/>
          <w:szCs w:val="22"/>
        </w:rPr>
        <w:t>6</w:t>
      </w:r>
      <w:r w:rsidR="007B1B62" w:rsidRPr="00DD53FA">
        <w:rPr>
          <w:rFonts w:asciiTheme="minorHAnsi" w:hAnsiTheme="minorHAnsi" w:cstheme="minorBidi"/>
          <w:sz w:val="22"/>
          <w:szCs w:val="22"/>
        </w:rPr>
        <w:t xml:space="preserve"> r. na stronie</w:t>
      </w:r>
      <w:r w:rsidR="00F864D9" w:rsidRPr="00DD53FA">
        <w:rPr>
          <w:rFonts w:asciiTheme="minorHAnsi" w:hAnsiTheme="minorHAnsi" w:cstheme="minorBidi"/>
          <w:sz w:val="22"/>
          <w:szCs w:val="22"/>
        </w:rPr>
        <w:t xml:space="preserve"> </w:t>
      </w:r>
      <w:hyperlink r:id="rId14" w:tooltip="Strona internetowa Zarządu Zieleni">
        <w:r w:rsidR="00F864D9" w:rsidRPr="00DD53FA">
          <w:rPr>
            <w:rStyle w:val="Hipercze"/>
            <w:rFonts w:asciiTheme="minorHAnsi" w:hAnsiTheme="minorHAnsi" w:cstheme="minorBidi"/>
            <w:sz w:val="22"/>
            <w:szCs w:val="22"/>
          </w:rPr>
          <w:t>www.zzw.waw.pl/drzeworoku</w:t>
        </w:r>
      </w:hyperlink>
      <w:r w:rsidR="00F864D9" w:rsidRPr="00DD53FA">
        <w:rPr>
          <w:rFonts w:asciiTheme="minorHAnsi" w:hAnsiTheme="minorHAnsi" w:cstheme="minorBidi"/>
          <w:sz w:val="22"/>
          <w:szCs w:val="22"/>
        </w:rPr>
        <w:t>.</w:t>
      </w:r>
    </w:p>
    <w:p w14:paraId="0F89DFCC" w14:textId="056AD924" w:rsidR="00965D9E" w:rsidRPr="00DD53FA" w:rsidRDefault="00965D9E" w:rsidP="3EC9597B">
      <w:pPr>
        <w:numPr>
          <w:ilvl w:val="0"/>
          <w:numId w:val="32"/>
        </w:numPr>
        <w:autoSpaceDE w:val="0"/>
        <w:spacing w:after="240" w:line="25" w:lineRule="atLeast"/>
        <w:ind w:left="426" w:hanging="426"/>
        <w:rPr>
          <w:rFonts w:asciiTheme="minorHAnsi" w:hAnsiTheme="minorHAnsi" w:cstheme="minorBidi"/>
          <w:sz w:val="22"/>
          <w:szCs w:val="22"/>
        </w:rPr>
      </w:pPr>
      <w:r w:rsidRPr="00DD53FA">
        <w:rPr>
          <w:rFonts w:asciiTheme="minorHAnsi" w:hAnsiTheme="minorHAnsi" w:cstheme="minorBidi"/>
          <w:sz w:val="22"/>
          <w:szCs w:val="22"/>
        </w:rPr>
        <w:t>Zasady dotyczące głosowania w drugim etapie</w:t>
      </w:r>
      <w:r w:rsidR="00106E37" w:rsidRPr="00DD53FA">
        <w:rPr>
          <w:rFonts w:asciiTheme="minorHAnsi" w:hAnsiTheme="minorHAnsi" w:cstheme="minorBidi"/>
          <w:sz w:val="22"/>
          <w:szCs w:val="22"/>
        </w:rPr>
        <w:t xml:space="preserve"> zostaną opublikowane najpóźniej w dniu rozpoczęcia publicznego głosowania na stronie </w:t>
      </w:r>
      <w:hyperlink r:id="rId15" w:tooltip="Strona internetowa Zarządu Zieleni" w:history="1">
        <w:r w:rsidR="00106E37" w:rsidRPr="00DD53FA">
          <w:rPr>
            <w:rStyle w:val="Hipercze"/>
            <w:rFonts w:asciiTheme="minorHAnsi" w:hAnsiTheme="minorHAnsi" w:cstheme="minorBidi"/>
            <w:sz w:val="22"/>
            <w:szCs w:val="22"/>
          </w:rPr>
          <w:t>www.zzw.waw.pl/drzewo</w:t>
        </w:r>
      </w:hyperlink>
      <w:r w:rsidR="00D3177E" w:rsidRPr="00DD53FA">
        <w:rPr>
          <w:rStyle w:val="Hipercze"/>
          <w:rFonts w:asciiTheme="minorHAnsi" w:hAnsiTheme="minorHAnsi" w:cstheme="minorBidi"/>
          <w:sz w:val="22"/>
          <w:szCs w:val="22"/>
        </w:rPr>
        <w:t>roku</w:t>
      </w:r>
      <w:r w:rsidR="00106E37" w:rsidRPr="00DD53FA">
        <w:rPr>
          <w:rFonts w:asciiTheme="minorHAnsi" w:hAnsiTheme="minorHAnsi" w:cstheme="minorBidi"/>
          <w:sz w:val="22"/>
          <w:szCs w:val="22"/>
        </w:rPr>
        <w:t xml:space="preserve">. </w:t>
      </w:r>
    </w:p>
    <w:p w14:paraId="5C28B274" w14:textId="661D4342" w:rsidR="006F2E2B" w:rsidRPr="00DD53FA" w:rsidRDefault="006F2E2B" w:rsidP="3EC9597B">
      <w:pPr>
        <w:numPr>
          <w:ilvl w:val="0"/>
          <w:numId w:val="32"/>
        </w:numPr>
        <w:autoSpaceDE w:val="0"/>
        <w:spacing w:after="240" w:line="25" w:lineRule="atLeast"/>
        <w:ind w:left="426" w:hanging="426"/>
        <w:rPr>
          <w:rFonts w:asciiTheme="minorHAnsi" w:hAnsiTheme="minorHAnsi" w:cstheme="minorBidi"/>
          <w:sz w:val="22"/>
          <w:szCs w:val="22"/>
        </w:rPr>
      </w:pPr>
      <w:r w:rsidRPr="00DD53FA">
        <w:rPr>
          <w:rFonts w:asciiTheme="minorHAnsi" w:hAnsiTheme="minorHAnsi" w:cstheme="minorBidi"/>
          <w:sz w:val="22"/>
          <w:szCs w:val="22"/>
        </w:rPr>
        <w:t xml:space="preserve">Ogłoszenie wyników Plebiscytu odbędzie się w dniu </w:t>
      </w:r>
      <w:r w:rsidR="00874E28" w:rsidRPr="00DD53FA">
        <w:rPr>
          <w:rFonts w:asciiTheme="minorHAnsi" w:hAnsiTheme="minorHAnsi" w:cstheme="minorBidi"/>
          <w:sz w:val="22"/>
          <w:szCs w:val="22"/>
        </w:rPr>
        <w:t>1</w:t>
      </w:r>
      <w:r w:rsidR="00A61F6B" w:rsidRPr="00DD53FA">
        <w:rPr>
          <w:rFonts w:asciiTheme="minorHAnsi" w:hAnsiTheme="minorHAnsi" w:cstheme="minorBidi"/>
          <w:sz w:val="22"/>
          <w:szCs w:val="22"/>
        </w:rPr>
        <w:t>2</w:t>
      </w:r>
      <w:r w:rsidR="00D3177E" w:rsidRPr="00DD53FA">
        <w:rPr>
          <w:rFonts w:asciiTheme="minorHAnsi" w:hAnsiTheme="minorHAnsi" w:cstheme="minorBidi"/>
          <w:sz w:val="22"/>
          <w:szCs w:val="22"/>
        </w:rPr>
        <w:t>.</w:t>
      </w:r>
      <w:r w:rsidR="00A61F6B" w:rsidRPr="00DD53FA">
        <w:rPr>
          <w:rFonts w:asciiTheme="minorHAnsi" w:hAnsiTheme="minorHAnsi" w:cstheme="minorBidi"/>
          <w:sz w:val="22"/>
          <w:szCs w:val="22"/>
        </w:rPr>
        <w:t>09</w:t>
      </w:r>
      <w:r w:rsidRPr="00DD53FA">
        <w:rPr>
          <w:rFonts w:asciiTheme="minorHAnsi" w:hAnsiTheme="minorHAnsi" w:cstheme="minorBidi"/>
          <w:sz w:val="22"/>
          <w:szCs w:val="22"/>
        </w:rPr>
        <w:t>.202</w:t>
      </w:r>
      <w:r w:rsidR="00A61F6B" w:rsidRPr="00DD53FA">
        <w:rPr>
          <w:rFonts w:asciiTheme="minorHAnsi" w:hAnsiTheme="minorHAnsi" w:cstheme="minorBidi"/>
          <w:sz w:val="22"/>
          <w:szCs w:val="22"/>
        </w:rPr>
        <w:t>6</w:t>
      </w:r>
      <w:r w:rsidRPr="00DD53FA">
        <w:rPr>
          <w:rFonts w:asciiTheme="minorHAnsi" w:hAnsiTheme="minorHAnsi" w:cstheme="minorBidi"/>
          <w:sz w:val="22"/>
          <w:szCs w:val="22"/>
        </w:rPr>
        <w:t xml:space="preserve"> r.</w:t>
      </w:r>
      <w:r w:rsidR="00D842A6" w:rsidRPr="00DD53FA">
        <w:rPr>
          <w:rFonts w:asciiTheme="minorHAnsi" w:hAnsiTheme="minorHAnsi" w:cstheme="minorBidi"/>
          <w:sz w:val="22"/>
          <w:szCs w:val="22"/>
        </w:rPr>
        <w:t xml:space="preserve"> podczas </w:t>
      </w:r>
      <w:r w:rsidR="00A61F6B" w:rsidRPr="00DD53FA">
        <w:rPr>
          <w:rFonts w:asciiTheme="minorHAnsi" w:hAnsiTheme="minorHAnsi" w:cstheme="minorBidi"/>
          <w:sz w:val="22"/>
          <w:szCs w:val="22"/>
        </w:rPr>
        <w:t xml:space="preserve">Wielkiego </w:t>
      </w:r>
      <w:r w:rsidR="00D842A6" w:rsidRPr="00DD53FA">
        <w:rPr>
          <w:rFonts w:asciiTheme="minorHAnsi" w:hAnsiTheme="minorHAnsi" w:cstheme="minorBidi"/>
          <w:sz w:val="22"/>
          <w:szCs w:val="22"/>
        </w:rPr>
        <w:t xml:space="preserve">Pikniku </w:t>
      </w:r>
      <w:r w:rsidR="00A61F6B" w:rsidRPr="00DD53FA">
        <w:rPr>
          <w:rFonts w:asciiTheme="minorHAnsi" w:hAnsiTheme="minorHAnsi" w:cstheme="minorBidi"/>
          <w:sz w:val="22"/>
          <w:szCs w:val="22"/>
        </w:rPr>
        <w:t>Jesiennego</w:t>
      </w:r>
      <w:r w:rsidR="00D842A6" w:rsidRPr="00DD53FA">
        <w:rPr>
          <w:rFonts w:asciiTheme="minorHAnsi" w:hAnsiTheme="minorHAnsi" w:cstheme="minorBidi"/>
          <w:sz w:val="22"/>
          <w:szCs w:val="22"/>
        </w:rPr>
        <w:t xml:space="preserve"> organizowanego </w:t>
      </w:r>
      <w:r w:rsidR="00A61F6B" w:rsidRPr="00DD53FA">
        <w:rPr>
          <w:rFonts w:asciiTheme="minorHAnsi" w:hAnsiTheme="minorHAnsi" w:cstheme="minorBidi"/>
          <w:sz w:val="22"/>
          <w:szCs w:val="22"/>
        </w:rPr>
        <w:t>przez Zarząd Zieleni m.st. Warszawy na terenie Warszawy</w:t>
      </w:r>
      <w:r w:rsidR="00D842A6" w:rsidRPr="00DD53FA">
        <w:rPr>
          <w:rFonts w:asciiTheme="minorHAnsi" w:hAnsiTheme="minorHAnsi" w:cstheme="minorBidi"/>
          <w:sz w:val="22"/>
          <w:szCs w:val="22"/>
        </w:rPr>
        <w:t xml:space="preserve">. Wyniki Plebiscytu, najpóźniej do dnia </w:t>
      </w:r>
      <w:r w:rsidR="00874E28" w:rsidRPr="00DD53FA">
        <w:rPr>
          <w:rFonts w:asciiTheme="minorHAnsi" w:hAnsiTheme="minorHAnsi" w:cstheme="minorBidi"/>
          <w:sz w:val="22"/>
          <w:szCs w:val="22"/>
        </w:rPr>
        <w:t>1</w:t>
      </w:r>
      <w:r w:rsidR="00A61F6B" w:rsidRPr="00DD53FA">
        <w:rPr>
          <w:rFonts w:asciiTheme="minorHAnsi" w:hAnsiTheme="minorHAnsi" w:cstheme="minorBidi"/>
          <w:sz w:val="22"/>
          <w:szCs w:val="22"/>
        </w:rPr>
        <w:t>5</w:t>
      </w:r>
      <w:r w:rsidR="00D842A6" w:rsidRPr="00DD53FA">
        <w:rPr>
          <w:rFonts w:asciiTheme="minorHAnsi" w:hAnsiTheme="minorHAnsi" w:cstheme="minorBidi"/>
          <w:sz w:val="22"/>
          <w:szCs w:val="22"/>
        </w:rPr>
        <w:t>.</w:t>
      </w:r>
      <w:r w:rsidR="00A61F6B" w:rsidRPr="00DD53FA">
        <w:rPr>
          <w:rFonts w:asciiTheme="minorHAnsi" w:hAnsiTheme="minorHAnsi" w:cstheme="minorBidi"/>
          <w:sz w:val="22"/>
          <w:szCs w:val="22"/>
        </w:rPr>
        <w:t>09</w:t>
      </w:r>
      <w:r w:rsidR="00D842A6" w:rsidRPr="00DD53FA">
        <w:rPr>
          <w:rFonts w:asciiTheme="minorHAnsi" w:hAnsiTheme="minorHAnsi" w:cstheme="minorBidi"/>
          <w:sz w:val="22"/>
          <w:szCs w:val="22"/>
        </w:rPr>
        <w:t>.202</w:t>
      </w:r>
      <w:r w:rsidR="00A61F6B" w:rsidRPr="00DD53FA">
        <w:rPr>
          <w:rFonts w:asciiTheme="minorHAnsi" w:hAnsiTheme="minorHAnsi" w:cstheme="minorBidi"/>
          <w:sz w:val="22"/>
          <w:szCs w:val="22"/>
        </w:rPr>
        <w:t>6</w:t>
      </w:r>
      <w:r w:rsidR="00D842A6" w:rsidRPr="00DD53FA">
        <w:rPr>
          <w:rFonts w:asciiTheme="minorHAnsi" w:hAnsiTheme="minorHAnsi" w:cstheme="minorBidi"/>
          <w:sz w:val="22"/>
          <w:szCs w:val="22"/>
        </w:rPr>
        <w:t xml:space="preserve"> r., zostaną również opublikowane na stronie </w:t>
      </w:r>
      <w:hyperlink r:id="rId16">
        <w:r w:rsidR="00045027" w:rsidRPr="00DD53FA">
          <w:rPr>
            <w:rStyle w:val="Hipercze"/>
            <w:rFonts w:asciiTheme="minorHAnsi" w:hAnsiTheme="minorHAnsi" w:cstheme="minorBidi"/>
            <w:sz w:val="22"/>
            <w:szCs w:val="22"/>
          </w:rPr>
          <w:t>www.zzw.waw.pl</w:t>
        </w:r>
      </w:hyperlink>
      <w:r w:rsidR="00045027" w:rsidRPr="00DD53FA">
        <w:rPr>
          <w:rFonts w:asciiTheme="minorHAnsi" w:hAnsiTheme="minorHAnsi" w:cstheme="minorBidi"/>
          <w:sz w:val="22"/>
          <w:szCs w:val="22"/>
        </w:rPr>
        <w:t xml:space="preserve"> </w:t>
      </w:r>
      <w:r w:rsidR="00D842A6" w:rsidRPr="00DD53FA">
        <w:rPr>
          <w:rFonts w:asciiTheme="minorHAnsi" w:hAnsiTheme="minorHAnsi" w:cstheme="minorBidi"/>
          <w:sz w:val="22"/>
          <w:szCs w:val="22"/>
        </w:rPr>
        <w:t>.</w:t>
      </w:r>
    </w:p>
    <w:p w14:paraId="20530141" w14:textId="7132CA6C" w:rsidR="006F2E2B" w:rsidRPr="000C56F2" w:rsidRDefault="006F2E2B" w:rsidP="0036270A">
      <w:pPr>
        <w:numPr>
          <w:ilvl w:val="0"/>
          <w:numId w:val="32"/>
        </w:numPr>
        <w:autoSpaceDE w:val="0"/>
        <w:spacing w:after="240" w:line="25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Określone w</w:t>
      </w:r>
      <w:r w:rsidR="00DC618C" w:rsidRPr="000C56F2">
        <w:rPr>
          <w:rFonts w:asciiTheme="minorHAnsi" w:hAnsiTheme="minorHAnsi" w:cstheme="minorHAnsi"/>
          <w:sz w:val="22"/>
          <w:szCs w:val="22"/>
        </w:rPr>
        <w:t xml:space="preserve"> niniejszym</w:t>
      </w:r>
      <w:r w:rsidRPr="000C56F2">
        <w:rPr>
          <w:rFonts w:asciiTheme="minorHAnsi" w:hAnsiTheme="minorHAnsi" w:cstheme="minorHAnsi"/>
          <w:sz w:val="22"/>
          <w:szCs w:val="22"/>
        </w:rPr>
        <w:t xml:space="preserve"> Regulaminie terminy mogą ulec zmianie ze względu na ważną przyczynę natury społecznej, organizacyjnej bądź związaną z działaniem siły wyższej.</w:t>
      </w:r>
    </w:p>
    <w:p w14:paraId="3DDADB4F" w14:textId="77777777" w:rsidR="006F2E2B" w:rsidRPr="000C56F2" w:rsidRDefault="006F2E2B" w:rsidP="0036270A">
      <w:pPr>
        <w:spacing w:after="240" w:line="25" w:lineRule="atLeast"/>
        <w:outlineLvl w:val="0"/>
        <w:rPr>
          <w:rFonts w:asciiTheme="minorHAnsi" w:hAnsiTheme="minorHAnsi" w:cstheme="minorHAnsi"/>
          <w:b/>
          <w:kern w:val="36"/>
          <w:sz w:val="22"/>
          <w:szCs w:val="22"/>
        </w:rPr>
      </w:pPr>
      <w:r w:rsidRPr="000C56F2">
        <w:rPr>
          <w:rFonts w:asciiTheme="minorHAnsi" w:hAnsiTheme="minorHAnsi" w:cstheme="minorHAnsi"/>
          <w:b/>
          <w:kern w:val="36"/>
          <w:sz w:val="22"/>
          <w:szCs w:val="22"/>
        </w:rPr>
        <w:t>§ 4.</w:t>
      </w:r>
    </w:p>
    <w:p w14:paraId="646B2A40" w14:textId="003758D3" w:rsidR="00170C51" w:rsidRPr="000C56F2" w:rsidRDefault="00170C51" w:rsidP="0036270A">
      <w:pPr>
        <w:autoSpaceDE w:val="0"/>
        <w:spacing w:after="240" w:line="25" w:lineRule="atLeast"/>
        <w:rPr>
          <w:rFonts w:asciiTheme="minorHAnsi" w:hAnsiTheme="minorHAnsi" w:cstheme="minorHAnsi"/>
          <w:b/>
          <w:sz w:val="22"/>
          <w:szCs w:val="22"/>
        </w:rPr>
      </w:pPr>
      <w:r w:rsidRPr="000C56F2">
        <w:rPr>
          <w:rFonts w:asciiTheme="minorHAnsi" w:hAnsiTheme="minorHAnsi" w:cstheme="minorHAnsi"/>
          <w:b/>
          <w:sz w:val="22"/>
          <w:szCs w:val="22"/>
        </w:rPr>
        <w:t xml:space="preserve">Zasady </w:t>
      </w:r>
      <w:r w:rsidR="003E6386" w:rsidRPr="000C56F2">
        <w:rPr>
          <w:rFonts w:asciiTheme="minorHAnsi" w:hAnsiTheme="minorHAnsi" w:cstheme="minorHAnsi"/>
          <w:b/>
          <w:sz w:val="22"/>
          <w:szCs w:val="22"/>
        </w:rPr>
        <w:t>uczestnictwa w etapie pierwszym Plebiscytu</w:t>
      </w:r>
    </w:p>
    <w:p w14:paraId="646B2A47" w14:textId="366D7CC0" w:rsidR="00335D7C" w:rsidRPr="000C56F2" w:rsidRDefault="008B7889" w:rsidP="3EC9597B">
      <w:pPr>
        <w:numPr>
          <w:ilvl w:val="0"/>
          <w:numId w:val="31"/>
        </w:numPr>
        <w:autoSpaceDE w:val="0"/>
        <w:spacing w:after="240" w:line="25" w:lineRule="atLeast"/>
        <w:ind w:left="426" w:hanging="426"/>
        <w:rPr>
          <w:rFonts w:asciiTheme="minorHAnsi" w:hAnsiTheme="minorHAnsi" w:cstheme="minorBidi"/>
          <w:sz w:val="22"/>
          <w:szCs w:val="22"/>
        </w:rPr>
      </w:pPr>
      <w:r w:rsidRPr="3EC9597B">
        <w:rPr>
          <w:rFonts w:asciiTheme="minorHAnsi" w:hAnsiTheme="minorHAnsi" w:cstheme="minorBidi"/>
          <w:sz w:val="22"/>
          <w:szCs w:val="22"/>
        </w:rPr>
        <w:t xml:space="preserve">Zgłoszenia do </w:t>
      </w:r>
      <w:r w:rsidR="003E6386" w:rsidRPr="3EC9597B">
        <w:rPr>
          <w:rFonts w:asciiTheme="minorHAnsi" w:hAnsiTheme="minorHAnsi" w:cstheme="minorBidi"/>
          <w:sz w:val="22"/>
          <w:szCs w:val="22"/>
        </w:rPr>
        <w:t>P</w:t>
      </w:r>
      <w:r w:rsidRPr="3EC9597B">
        <w:rPr>
          <w:rFonts w:asciiTheme="minorHAnsi" w:hAnsiTheme="minorHAnsi" w:cstheme="minorBidi"/>
          <w:sz w:val="22"/>
          <w:szCs w:val="22"/>
        </w:rPr>
        <w:t xml:space="preserve">lebiscytu </w:t>
      </w:r>
      <w:r w:rsidR="00D631A3" w:rsidRPr="3EC9597B">
        <w:rPr>
          <w:rFonts w:asciiTheme="minorHAnsi" w:hAnsiTheme="minorHAnsi" w:cstheme="minorBidi"/>
          <w:sz w:val="22"/>
          <w:szCs w:val="22"/>
        </w:rPr>
        <w:t xml:space="preserve">może </w:t>
      </w:r>
      <w:r w:rsidRPr="3EC9597B">
        <w:rPr>
          <w:rFonts w:asciiTheme="minorHAnsi" w:hAnsiTheme="minorHAnsi" w:cstheme="minorBidi"/>
          <w:sz w:val="22"/>
          <w:szCs w:val="22"/>
        </w:rPr>
        <w:t xml:space="preserve">dokonać </w:t>
      </w:r>
      <w:r w:rsidR="008968FB" w:rsidRPr="3EC9597B">
        <w:rPr>
          <w:rFonts w:asciiTheme="minorHAnsi" w:hAnsiTheme="minorHAnsi" w:cstheme="minorBidi"/>
          <w:sz w:val="22"/>
          <w:szCs w:val="22"/>
        </w:rPr>
        <w:t>każdy</w:t>
      </w:r>
      <w:r w:rsidR="00095860" w:rsidRPr="3EC9597B">
        <w:rPr>
          <w:rFonts w:asciiTheme="minorHAnsi" w:hAnsiTheme="minorHAnsi" w:cstheme="minorBidi"/>
          <w:sz w:val="22"/>
          <w:szCs w:val="22"/>
        </w:rPr>
        <w:t xml:space="preserve"> (dalej jako „Zgłaszający”)</w:t>
      </w:r>
      <w:r w:rsidR="008968FB" w:rsidRPr="3EC9597B">
        <w:rPr>
          <w:rFonts w:asciiTheme="minorHAnsi" w:hAnsiTheme="minorHAnsi" w:cstheme="minorBidi"/>
          <w:sz w:val="22"/>
          <w:szCs w:val="22"/>
        </w:rPr>
        <w:t xml:space="preserve">, kto w terminie </w:t>
      </w:r>
      <w:r w:rsidR="00E217DD" w:rsidRPr="3EC9597B">
        <w:rPr>
          <w:rFonts w:asciiTheme="minorHAnsi" w:hAnsiTheme="minorHAnsi" w:cstheme="minorBidi"/>
          <w:sz w:val="22"/>
          <w:szCs w:val="22"/>
        </w:rPr>
        <w:t>od</w:t>
      </w:r>
      <w:r w:rsidR="008968FB" w:rsidRPr="3EC9597B">
        <w:rPr>
          <w:rFonts w:asciiTheme="minorHAnsi" w:hAnsiTheme="minorHAnsi" w:cstheme="minorBidi"/>
          <w:sz w:val="22"/>
          <w:szCs w:val="22"/>
        </w:rPr>
        <w:t xml:space="preserve"> </w:t>
      </w:r>
      <w:r w:rsidR="00D3177E" w:rsidRPr="00DD53FA">
        <w:rPr>
          <w:rFonts w:asciiTheme="minorHAnsi" w:hAnsiTheme="minorHAnsi" w:cstheme="minorBidi"/>
          <w:sz w:val="22"/>
          <w:szCs w:val="22"/>
        </w:rPr>
        <w:t>1</w:t>
      </w:r>
      <w:r w:rsidR="008968FB" w:rsidRPr="00DD53FA">
        <w:rPr>
          <w:rFonts w:asciiTheme="minorHAnsi" w:hAnsiTheme="minorHAnsi" w:cstheme="minorBidi"/>
          <w:sz w:val="22"/>
          <w:szCs w:val="22"/>
        </w:rPr>
        <w:t>.</w:t>
      </w:r>
      <w:r w:rsidR="00D3177E" w:rsidRPr="00DD53FA">
        <w:rPr>
          <w:rFonts w:asciiTheme="minorHAnsi" w:hAnsiTheme="minorHAnsi" w:cstheme="minorBidi"/>
          <w:sz w:val="22"/>
          <w:szCs w:val="22"/>
        </w:rPr>
        <w:t>0</w:t>
      </w:r>
      <w:r w:rsidR="763C23CD" w:rsidRPr="00DD53FA">
        <w:rPr>
          <w:rFonts w:asciiTheme="minorHAnsi" w:hAnsiTheme="minorHAnsi" w:cstheme="minorBidi"/>
          <w:sz w:val="22"/>
          <w:szCs w:val="22"/>
        </w:rPr>
        <w:t>7</w:t>
      </w:r>
      <w:r w:rsidR="008968FB" w:rsidRPr="00DD53FA">
        <w:rPr>
          <w:rFonts w:asciiTheme="minorHAnsi" w:hAnsiTheme="minorHAnsi" w:cstheme="minorBidi"/>
          <w:sz w:val="22"/>
          <w:szCs w:val="22"/>
        </w:rPr>
        <w:t>.202</w:t>
      </w:r>
      <w:r w:rsidR="00A61F6B" w:rsidRPr="00DD53FA">
        <w:rPr>
          <w:rFonts w:asciiTheme="minorHAnsi" w:hAnsiTheme="minorHAnsi" w:cstheme="minorBidi"/>
          <w:sz w:val="22"/>
          <w:szCs w:val="22"/>
        </w:rPr>
        <w:t>6</w:t>
      </w:r>
      <w:r w:rsidR="008968FB" w:rsidRPr="00DD53FA">
        <w:rPr>
          <w:rFonts w:asciiTheme="minorHAnsi" w:hAnsiTheme="minorHAnsi" w:cstheme="minorBidi"/>
          <w:sz w:val="22"/>
          <w:szCs w:val="22"/>
        </w:rPr>
        <w:t xml:space="preserve"> r. do </w:t>
      </w:r>
      <w:r w:rsidR="00A61F6B" w:rsidRPr="00DD53FA">
        <w:rPr>
          <w:rFonts w:asciiTheme="minorHAnsi" w:hAnsiTheme="minorHAnsi" w:cstheme="minorBidi"/>
          <w:sz w:val="22"/>
          <w:szCs w:val="22"/>
        </w:rPr>
        <w:t>20</w:t>
      </w:r>
      <w:r w:rsidR="008968FB" w:rsidRPr="00DD53FA">
        <w:rPr>
          <w:rFonts w:asciiTheme="minorHAnsi" w:hAnsiTheme="minorHAnsi" w:cstheme="minorBidi"/>
          <w:sz w:val="22"/>
          <w:szCs w:val="22"/>
        </w:rPr>
        <w:t>.</w:t>
      </w:r>
      <w:r w:rsidR="00D3177E" w:rsidRPr="00DD53FA">
        <w:rPr>
          <w:rFonts w:asciiTheme="minorHAnsi" w:hAnsiTheme="minorHAnsi" w:cstheme="minorBidi"/>
          <w:sz w:val="22"/>
          <w:szCs w:val="22"/>
        </w:rPr>
        <w:t>0</w:t>
      </w:r>
      <w:r w:rsidR="00874E28" w:rsidRPr="00DD53FA">
        <w:rPr>
          <w:rFonts w:asciiTheme="minorHAnsi" w:hAnsiTheme="minorHAnsi" w:cstheme="minorBidi"/>
          <w:sz w:val="22"/>
          <w:szCs w:val="22"/>
        </w:rPr>
        <w:t>7</w:t>
      </w:r>
      <w:r w:rsidR="008968FB" w:rsidRPr="00DD53FA">
        <w:rPr>
          <w:rFonts w:asciiTheme="minorHAnsi" w:hAnsiTheme="minorHAnsi" w:cstheme="minorBidi"/>
          <w:sz w:val="22"/>
          <w:szCs w:val="22"/>
        </w:rPr>
        <w:t>.202</w:t>
      </w:r>
      <w:r w:rsidR="00874E28" w:rsidRPr="00DD53FA">
        <w:rPr>
          <w:rFonts w:asciiTheme="minorHAnsi" w:hAnsiTheme="minorHAnsi" w:cstheme="minorBidi"/>
          <w:sz w:val="22"/>
          <w:szCs w:val="22"/>
        </w:rPr>
        <w:t>5</w:t>
      </w:r>
      <w:r w:rsidR="008968FB" w:rsidRPr="00DD53FA">
        <w:rPr>
          <w:rFonts w:asciiTheme="minorHAnsi" w:hAnsiTheme="minorHAnsi" w:cstheme="minorBidi"/>
          <w:sz w:val="22"/>
          <w:szCs w:val="22"/>
        </w:rPr>
        <w:t xml:space="preserve"> r. </w:t>
      </w:r>
      <w:r w:rsidR="003E6386" w:rsidRPr="00DD53FA">
        <w:rPr>
          <w:rFonts w:asciiTheme="minorHAnsi" w:hAnsiTheme="minorHAnsi" w:cstheme="minorBidi"/>
          <w:sz w:val="22"/>
          <w:szCs w:val="22"/>
        </w:rPr>
        <w:t>wypełni poprawnie</w:t>
      </w:r>
      <w:r w:rsidR="008968FB" w:rsidRPr="00DD53FA">
        <w:rPr>
          <w:rFonts w:asciiTheme="minorHAnsi" w:hAnsiTheme="minorHAnsi" w:cstheme="minorBidi"/>
          <w:sz w:val="22"/>
          <w:szCs w:val="22"/>
        </w:rPr>
        <w:t xml:space="preserve"> formularz internetowy zamieszczony na stronie </w:t>
      </w:r>
      <w:hyperlink r:id="rId17" w:tooltip="Strona internetowa Zarządu Zieleni">
        <w:r w:rsidR="00A3409B" w:rsidRPr="00DD53FA">
          <w:rPr>
            <w:rStyle w:val="Hipercze"/>
            <w:rFonts w:asciiTheme="minorHAnsi" w:hAnsiTheme="minorHAnsi" w:cstheme="minorBidi"/>
            <w:sz w:val="22"/>
            <w:szCs w:val="22"/>
          </w:rPr>
          <w:t>www.zzw.waw.pl/drzewo</w:t>
        </w:r>
      </w:hyperlink>
      <w:r w:rsidR="00D3177E" w:rsidRPr="00DD53FA">
        <w:rPr>
          <w:rStyle w:val="Hipercze"/>
          <w:rFonts w:asciiTheme="minorHAnsi" w:hAnsiTheme="minorHAnsi" w:cstheme="minorBidi"/>
          <w:sz w:val="22"/>
          <w:szCs w:val="22"/>
        </w:rPr>
        <w:t>roku</w:t>
      </w:r>
      <w:r w:rsidR="00A3409B" w:rsidRPr="00DD53FA">
        <w:rPr>
          <w:rFonts w:asciiTheme="minorHAnsi" w:hAnsiTheme="minorHAnsi" w:cstheme="minorBidi"/>
          <w:sz w:val="22"/>
          <w:szCs w:val="22"/>
        </w:rPr>
        <w:t>.</w:t>
      </w:r>
      <w:r w:rsidR="00A3409B" w:rsidRPr="3EC9597B">
        <w:rPr>
          <w:rFonts w:asciiTheme="minorHAnsi" w:hAnsiTheme="minorHAnsi" w:cstheme="minorBidi"/>
          <w:sz w:val="22"/>
          <w:szCs w:val="22"/>
        </w:rPr>
        <w:t xml:space="preserve"> </w:t>
      </w:r>
    </w:p>
    <w:p w14:paraId="646B2A48" w14:textId="39D6C699" w:rsidR="00170C51" w:rsidRPr="000C56F2" w:rsidRDefault="00170C51" w:rsidP="0036270A">
      <w:pPr>
        <w:numPr>
          <w:ilvl w:val="0"/>
          <w:numId w:val="31"/>
        </w:numPr>
        <w:autoSpaceDE w:val="0"/>
        <w:spacing w:after="240" w:line="25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 xml:space="preserve">Udział w </w:t>
      </w:r>
      <w:r w:rsidR="0038784A" w:rsidRPr="000C56F2">
        <w:rPr>
          <w:rFonts w:asciiTheme="minorHAnsi" w:hAnsiTheme="minorHAnsi" w:cstheme="minorHAnsi"/>
          <w:sz w:val="22"/>
          <w:szCs w:val="22"/>
        </w:rPr>
        <w:t>Plebiscycie</w:t>
      </w:r>
      <w:r w:rsidRPr="000C56F2">
        <w:rPr>
          <w:rFonts w:asciiTheme="minorHAnsi" w:hAnsiTheme="minorHAnsi" w:cstheme="minorHAnsi"/>
          <w:sz w:val="22"/>
          <w:szCs w:val="22"/>
        </w:rPr>
        <w:t xml:space="preserve"> jest bezpłatny</w:t>
      </w:r>
      <w:r w:rsidR="004254E1" w:rsidRPr="000C56F2">
        <w:rPr>
          <w:rFonts w:asciiTheme="minorHAnsi" w:hAnsiTheme="minorHAnsi" w:cstheme="minorHAnsi"/>
          <w:sz w:val="22"/>
          <w:szCs w:val="22"/>
        </w:rPr>
        <w:t xml:space="preserve">. </w:t>
      </w:r>
      <w:r w:rsidRPr="000C56F2">
        <w:rPr>
          <w:rFonts w:asciiTheme="minorHAnsi" w:hAnsiTheme="minorHAnsi" w:cstheme="minorHAnsi"/>
          <w:sz w:val="22"/>
          <w:szCs w:val="22"/>
        </w:rPr>
        <w:t xml:space="preserve">Organizator nie zwraca kosztów związanych z uczestnictwem w </w:t>
      </w:r>
      <w:r w:rsidR="004254E1" w:rsidRPr="000C56F2">
        <w:rPr>
          <w:rFonts w:asciiTheme="minorHAnsi" w:hAnsiTheme="minorHAnsi" w:cstheme="minorHAnsi"/>
          <w:sz w:val="22"/>
          <w:szCs w:val="22"/>
        </w:rPr>
        <w:t>Plebiscycie</w:t>
      </w:r>
      <w:r w:rsidRPr="000C56F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46B2A49" w14:textId="6B33934B" w:rsidR="00170C51" w:rsidRPr="00DD53FA" w:rsidRDefault="00095860" w:rsidP="0036270A">
      <w:pPr>
        <w:numPr>
          <w:ilvl w:val="0"/>
          <w:numId w:val="31"/>
        </w:numPr>
        <w:autoSpaceDE w:val="0"/>
        <w:spacing w:after="240" w:line="25" w:lineRule="atLeast"/>
        <w:ind w:left="426" w:hanging="426"/>
        <w:rPr>
          <w:rFonts w:asciiTheme="minorHAnsi" w:hAnsiTheme="minorHAnsi" w:cstheme="minorHAnsi"/>
          <w:bCs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Zgłaszający</w:t>
      </w:r>
      <w:r w:rsidR="00126214" w:rsidRPr="000C56F2">
        <w:rPr>
          <w:rFonts w:asciiTheme="minorHAnsi" w:hAnsiTheme="minorHAnsi" w:cstheme="minorHAnsi"/>
          <w:sz w:val="22"/>
          <w:szCs w:val="22"/>
        </w:rPr>
        <w:t xml:space="preserve"> zobowiązany jest do zapoznania się z Regulaminem przed przystąpieniem do </w:t>
      </w:r>
      <w:r w:rsidR="004254E1" w:rsidRPr="000C56F2">
        <w:rPr>
          <w:rFonts w:asciiTheme="minorHAnsi" w:hAnsiTheme="minorHAnsi" w:cstheme="minorHAnsi"/>
          <w:sz w:val="22"/>
          <w:szCs w:val="22"/>
        </w:rPr>
        <w:t>Plebiscytu</w:t>
      </w:r>
      <w:r w:rsidR="00126214" w:rsidRPr="000C56F2">
        <w:rPr>
          <w:rFonts w:asciiTheme="minorHAnsi" w:hAnsiTheme="minorHAnsi" w:cstheme="minorHAnsi"/>
          <w:sz w:val="22"/>
          <w:szCs w:val="22"/>
        </w:rPr>
        <w:t xml:space="preserve">. </w:t>
      </w:r>
      <w:r w:rsidR="00170C51" w:rsidRPr="000C56F2">
        <w:rPr>
          <w:rFonts w:asciiTheme="minorHAnsi" w:hAnsiTheme="minorHAnsi" w:cstheme="minorHAnsi"/>
          <w:bCs/>
          <w:sz w:val="22"/>
          <w:szCs w:val="22"/>
        </w:rPr>
        <w:t xml:space="preserve">Zgłoszenie do </w:t>
      </w:r>
      <w:r w:rsidR="004254E1" w:rsidRPr="000C56F2">
        <w:rPr>
          <w:rFonts w:asciiTheme="minorHAnsi" w:hAnsiTheme="minorHAnsi" w:cstheme="minorHAnsi"/>
          <w:bCs/>
          <w:sz w:val="22"/>
          <w:szCs w:val="22"/>
        </w:rPr>
        <w:t>Plebiscytu</w:t>
      </w:r>
      <w:r w:rsidR="00170C51" w:rsidRPr="000C56F2">
        <w:rPr>
          <w:rFonts w:asciiTheme="minorHAnsi" w:hAnsiTheme="minorHAnsi" w:cstheme="minorHAnsi"/>
          <w:bCs/>
          <w:sz w:val="22"/>
          <w:szCs w:val="22"/>
        </w:rPr>
        <w:t xml:space="preserve"> jest równoznaczne z zapoznaniem się przez </w:t>
      </w:r>
      <w:r w:rsidRPr="000C56F2">
        <w:rPr>
          <w:rFonts w:asciiTheme="minorHAnsi" w:hAnsiTheme="minorHAnsi" w:cstheme="minorHAnsi"/>
          <w:bCs/>
          <w:sz w:val="22"/>
          <w:szCs w:val="22"/>
        </w:rPr>
        <w:t>Zgłaszającego</w:t>
      </w:r>
      <w:r w:rsidR="00170C51" w:rsidRPr="000C56F2">
        <w:rPr>
          <w:rFonts w:asciiTheme="minorHAnsi" w:hAnsiTheme="minorHAnsi" w:cstheme="minorHAnsi"/>
          <w:bCs/>
          <w:sz w:val="22"/>
          <w:szCs w:val="22"/>
        </w:rPr>
        <w:t xml:space="preserve"> z </w:t>
      </w:r>
      <w:r w:rsidR="00170C51" w:rsidRPr="00DD53FA">
        <w:rPr>
          <w:rFonts w:asciiTheme="minorHAnsi" w:hAnsiTheme="minorHAnsi" w:cstheme="minorHAnsi"/>
          <w:bCs/>
          <w:sz w:val="22"/>
          <w:szCs w:val="22"/>
        </w:rPr>
        <w:t>treścią Regulaminu oraz akceptacją jego warunków.</w:t>
      </w:r>
    </w:p>
    <w:p w14:paraId="646B2A4D" w14:textId="469A949D" w:rsidR="00170C51" w:rsidRPr="00DD53FA" w:rsidRDefault="0004626E" w:rsidP="3EC9597B">
      <w:pPr>
        <w:numPr>
          <w:ilvl w:val="0"/>
          <w:numId w:val="31"/>
        </w:numPr>
        <w:autoSpaceDE w:val="0"/>
        <w:spacing w:after="240" w:line="25" w:lineRule="atLeast"/>
        <w:ind w:left="426" w:hanging="426"/>
        <w:rPr>
          <w:rFonts w:asciiTheme="minorHAnsi" w:hAnsiTheme="minorHAnsi" w:cstheme="minorBidi"/>
          <w:sz w:val="22"/>
          <w:szCs w:val="22"/>
        </w:rPr>
      </w:pPr>
      <w:r w:rsidRPr="00DD53FA">
        <w:rPr>
          <w:rFonts w:asciiTheme="minorHAnsi" w:hAnsiTheme="minorHAnsi" w:cstheme="minorBidi"/>
          <w:sz w:val="22"/>
          <w:szCs w:val="22"/>
        </w:rPr>
        <w:t>Formularz zgłoszeniow</w:t>
      </w:r>
      <w:r w:rsidR="004503FD" w:rsidRPr="00DD53FA">
        <w:rPr>
          <w:rFonts w:asciiTheme="minorHAnsi" w:hAnsiTheme="minorHAnsi" w:cstheme="minorBidi"/>
          <w:sz w:val="22"/>
          <w:szCs w:val="22"/>
        </w:rPr>
        <w:t>y</w:t>
      </w:r>
      <w:r w:rsidRPr="00DD53FA">
        <w:rPr>
          <w:rFonts w:asciiTheme="minorHAnsi" w:hAnsiTheme="minorHAnsi" w:cstheme="minorBidi"/>
          <w:sz w:val="22"/>
          <w:szCs w:val="22"/>
        </w:rPr>
        <w:t xml:space="preserve"> </w:t>
      </w:r>
      <w:r w:rsidR="00170C51" w:rsidRPr="00DD53FA">
        <w:rPr>
          <w:rFonts w:asciiTheme="minorHAnsi" w:hAnsiTheme="minorHAnsi" w:cstheme="minorBidi"/>
          <w:sz w:val="22"/>
          <w:szCs w:val="22"/>
        </w:rPr>
        <w:t>stanowi załącznik nr 1 do Regulaminu.</w:t>
      </w:r>
    </w:p>
    <w:p w14:paraId="75755B97" w14:textId="6844E1C7" w:rsidR="00252E25" w:rsidRPr="000C56F2" w:rsidRDefault="00252E25" w:rsidP="0036270A">
      <w:pPr>
        <w:numPr>
          <w:ilvl w:val="0"/>
          <w:numId w:val="31"/>
        </w:numPr>
        <w:autoSpaceDE w:val="0"/>
        <w:spacing w:after="240" w:line="25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Zgłoszenie powinno zawierać następujące informacje dotyczące nominowanego drzewa:</w:t>
      </w:r>
    </w:p>
    <w:p w14:paraId="67F57BE2" w14:textId="58C60C2C" w:rsidR="00252E25" w:rsidRPr="000C56F2" w:rsidRDefault="006D7B6B" w:rsidP="0036270A">
      <w:pPr>
        <w:numPr>
          <w:ilvl w:val="0"/>
          <w:numId w:val="38"/>
        </w:numPr>
        <w:autoSpaceDE w:val="0"/>
        <w:spacing w:after="240" w:line="25" w:lineRule="atLeast"/>
        <w:ind w:left="1120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d</w:t>
      </w:r>
      <w:r w:rsidR="00222905" w:rsidRPr="000C56F2">
        <w:rPr>
          <w:rFonts w:asciiTheme="minorHAnsi" w:hAnsiTheme="minorHAnsi" w:cstheme="minorHAnsi"/>
          <w:sz w:val="22"/>
          <w:szCs w:val="22"/>
        </w:rPr>
        <w:t xml:space="preserve">ane osoby zgłaszającej </w:t>
      </w:r>
      <w:r w:rsidR="004A0136" w:rsidRPr="000C56F2">
        <w:rPr>
          <w:rFonts w:asciiTheme="minorHAnsi" w:hAnsiTheme="minorHAnsi" w:cstheme="minorHAnsi"/>
          <w:sz w:val="22"/>
          <w:szCs w:val="22"/>
        </w:rPr>
        <w:t xml:space="preserve">- </w:t>
      </w:r>
      <w:r w:rsidR="00222905" w:rsidRPr="000C56F2">
        <w:rPr>
          <w:rFonts w:asciiTheme="minorHAnsi" w:hAnsiTheme="minorHAnsi" w:cstheme="minorHAnsi"/>
          <w:sz w:val="22"/>
          <w:szCs w:val="22"/>
        </w:rPr>
        <w:t>imię i nazwisko, pełna nazwa firmy/instytucji;</w:t>
      </w:r>
    </w:p>
    <w:p w14:paraId="6596CF2C" w14:textId="406F3097" w:rsidR="00222905" w:rsidRPr="000C56F2" w:rsidRDefault="006D7B6B" w:rsidP="0036270A">
      <w:pPr>
        <w:numPr>
          <w:ilvl w:val="0"/>
          <w:numId w:val="38"/>
        </w:numPr>
        <w:autoSpaceDE w:val="0"/>
        <w:spacing w:after="240" w:line="25" w:lineRule="atLeast"/>
        <w:ind w:left="1134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a</w:t>
      </w:r>
      <w:r w:rsidR="00F76A64" w:rsidRPr="000C56F2">
        <w:rPr>
          <w:rFonts w:asciiTheme="minorHAnsi" w:hAnsiTheme="minorHAnsi" w:cstheme="minorHAnsi"/>
          <w:sz w:val="22"/>
          <w:szCs w:val="22"/>
        </w:rPr>
        <w:t xml:space="preserve">dres </w:t>
      </w:r>
      <w:r w:rsidR="00F76A64" w:rsidRPr="000C56F2">
        <w:rPr>
          <w:rFonts w:asciiTheme="minorHAnsi" w:hAnsiTheme="minorHAnsi" w:cstheme="minorHAnsi"/>
          <w:sz w:val="22"/>
          <w:szCs w:val="22"/>
          <w:lang w:val="en-US"/>
        </w:rPr>
        <w:t>e-mail</w:t>
      </w:r>
      <w:r w:rsidR="00F76A64" w:rsidRPr="000C56F2">
        <w:rPr>
          <w:rFonts w:asciiTheme="minorHAnsi" w:hAnsiTheme="minorHAnsi" w:cstheme="minorHAnsi"/>
          <w:sz w:val="22"/>
          <w:szCs w:val="22"/>
        </w:rPr>
        <w:t xml:space="preserve"> zgłaszającego;</w:t>
      </w:r>
    </w:p>
    <w:p w14:paraId="7E1047D6" w14:textId="13632F6F" w:rsidR="00F76A64" w:rsidRPr="000C56F2" w:rsidRDefault="006D7B6B" w:rsidP="3EC9597B">
      <w:pPr>
        <w:numPr>
          <w:ilvl w:val="0"/>
          <w:numId w:val="38"/>
        </w:numPr>
        <w:autoSpaceDE w:val="0"/>
        <w:spacing w:after="240" w:line="25" w:lineRule="atLeast"/>
        <w:ind w:left="1134"/>
        <w:rPr>
          <w:rFonts w:asciiTheme="minorHAnsi" w:hAnsiTheme="minorHAnsi" w:cstheme="minorBidi"/>
          <w:sz w:val="22"/>
          <w:szCs w:val="22"/>
        </w:rPr>
      </w:pPr>
      <w:r w:rsidRPr="3EC9597B">
        <w:rPr>
          <w:rFonts w:asciiTheme="minorHAnsi" w:hAnsiTheme="minorHAnsi" w:cstheme="minorBidi"/>
          <w:sz w:val="22"/>
          <w:szCs w:val="22"/>
        </w:rPr>
        <w:t>i</w:t>
      </w:r>
      <w:r w:rsidR="00F76A64" w:rsidRPr="3EC9597B">
        <w:rPr>
          <w:rFonts w:asciiTheme="minorHAnsi" w:hAnsiTheme="minorHAnsi" w:cstheme="minorBidi"/>
          <w:sz w:val="22"/>
          <w:szCs w:val="22"/>
        </w:rPr>
        <w:t xml:space="preserve">nformacja o zgłoszonym drzewie – </w:t>
      </w:r>
      <w:r w:rsidR="00F76A64" w:rsidRPr="00DD53FA">
        <w:rPr>
          <w:rFonts w:asciiTheme="minorHAnsi" w:hAnsiTheme="minorHAnsi" w:cstheme="minorBidi"/>
          <w:sz w:val="22"/>
          <w:szCs w:val="22"/>
        </w:rPr>
        <w:t>dokładna lokalizacja, miejsce, przy którym rośnie drzewo (ulica, współrzędne geograficzne</w:t>
      </w:r>
      <w:r w:rsidR="00A61F6B" w:rsidRPr="00DD53FA">
        <w:rPr>
          <w:rFonts w:asciiTheme="minorHAnsi" w:hAnsiTheme="minorHAnsi" w:cstheme="minorBidi"/>
          <w:sz w:val="22"/>
          <w:szCs w:val="22"/>
        </w:rPr>
        <w:t>, pinezka</w:t>
      </w:r>
      <w:r w:rsidR="00F76A64" w:rsidRPr="00DD53FA">
        <w:rPr>
          <w:rFonts w:asciiTheme="minorHAnsi" w:hAnsiTheme="minorHAnsi" w:cstheme="minorBidi"/>
          <w:sz w:val="22"/>
          <w:szCs w:val="22"/>
        </w:rPr>
        <w:t>);</w:t>
      </w:r>
    </w:p>
    <w:p w14:paraId="2B37638B" w14:textId="79CF945B" w:rsidR="00F76A64" w:rsidRPr="000C56F2" w:rsidRDefault="006D7B6B" w:rsidP="0036270A">
      <w:pPr>
        <w:numPr>
          <w:ilvl w:val="0"/>
          <w:numId w:val="38"/>
        </w:numPr>
        <w:autoSpaceDE w:val="0"/>
        <w:spacing w:after="240" w:line="25" w:lineRule="atLeast"/>
        <w:ind w:left="1134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g</w:t>
      </w:r>
      <w:r w:rsidR="00F34239" w:rsidRPr="000C56F2">
        <w:rPr>
          <w:rFonts w:asciiTheme="minorHAnsi" w:hAnsiTheme="minorHAnsi" w:cstheme="minorHAnsi"/>
          <w:sz w:val="22"/>
          <w:szCs w:val="22"/>
        </w:rPr>
        <w:t>atunek drzewa;</w:t>
      </w:r>
    </w:p>
    <w:p w14:paraId="2E90EADC" w14:textId="7C857036" w:rsidR="00F34239" w:rsidRPr="000C56F2" w:rsidRDefault="006D7B6B" w:rsidP="0036270A">
      <w:pPr>
        <w:numPr>
          <w:ilvl w:val="0"/>
          <w:numId w:val="38"/>
        </w:numPr>
        <w:autoSpaceDE w:val="0"/>
        <w:spacing w:after="240" w:line="25" w:lineRule="atLeast"/>
        <w:ind w:left="1134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n</w:t>
      </w:r>
      <w:r w:rsidR="00F34239" w:rsidRPr="000C56F2">
        <w:rPr>
          <w:rFonts w:asciiTheme="minorHAnsi" w:hAnsiTheme="minorHAnsi" w:cstheme="minorHAnsi"/>
          <w:sz w:val="22"/>
          <w:szCs w:val="22"/>
        </w:rPr>
        <w:t>azwę dzielnicy, w obrębie której rośnie drzewo;</w:t>
      </w:r>
    </w:p>
    <w:p w14:paraId="02053272" w14:textId="19E5AA30" w:rsidR="00F34239" w:rsidRPr="00DD53FA" w:rsidRDefault="006D7B6B" w:rsidP="3EC9597B">
      <w:pPr>
        <w:numPr>
          <w:ilvl w:val="0"/>
          <w:numId w:val="38"/>
        </w:numPr>
        <w:autoSpaceDE w:val="0"/>
        <w:spacing w:after="240" w:line="25" w:lineRule="atLeast"/>
        <w:ind w:left="1134"/>
        <w:rPr>
          <w:rFonts w:asciiTheme="minorHAnsi" w:hAnsiTheme="minorHAnsi" w:cstheme="minorBidi"/>
          <w:sz w:val="22"/>
          <w:szCs w:val="22"/>
        </w:rPr>
      </w:pPr>
      <w:r w:rsidRPr="00DD53FA">
        <w:rPr>
          <w:rFonts w:asciiTheme="minorHAnsi" w:hAnsiTheme="minorHAnsi" w:cstheme="minorBidi"/>
          <w:sz w:val="22"/>
          <w:szCs w:val="22"/>
        </w:rPr>
        <w:lastRenderedPageBreak/>
        <w:t>u</w:t>
      </w:r>
      <w:r w:rsidR="00F34239" w:rsidRPr="00DD53FA">
        <w:rPr>
          <w:rFonts w:asciiTheme="minorHAnsi" w:hAnsiTheme="minorHAnsi" w:cstheme="minorBidi"/>
          <w:sz w:val="22"/>
          <w:szCs w:val="22"/>
        </w:rPr>
        <w:t xml:space="preserve">zasadnienie </w:t>
      </w:r>
      <w:r w:rsidR="003E446E" w:rsidRPr="00DD53FA">
        <w:rPr>
          <w:rFonts w:asciiTheme="minorHAnsi" w:hAnsiTheme="minorHAnsi" w:cstheme="minorBidi"/>
          <w:sz w:val="22"/>
          <w:szCs w:val="22"/>
        </w:rPr>
        <w:t>–</w:t>
      </w:r>
      <w:r w:rsidR="00F34239" w:rsidRPr="00DD53FA">
        <w:rPr>
          <w:rFonts w:asciiTheme="minorHAnsi" w:hAnsiTheme="minorHAnsi" w:cstheme="minorBidi"/>
          <w:sz w:val="22"/>
          <w:szCs w:val="22"/>
        </w:rPr>
        <w:t xml:space="preserve"> </w:t>
      </w:r>
      <w:r w:rsidR="003E446E" w:rsidRPr="00DD53FA">
        <w:rPr>
          <w:rFonts w:asciiTheme="minorHAnsi" w:hAnsiTheme="minorHAnsi" w:cstheme="minorBidi"/>
          <w:sz w:val="22"/>
          <w:szCs w:val="22"/>
        </w:rPr>
        <w:t>indywidualna ocena zgłaszającego, ciekawa historia, mit, legenda czy zdarzenie historyczne, które wiąże się z danym drzewem</w:t>
      </w:r>
      <w:r w:rsidR="00963D67" w:rsidRPr="00DD53FA">
        <w:rPr>
          <w:rFonts w:asciiTheme="minorHAnsi" w:hAnsiTheme="minorHAnsi" w:cstheme="minorBidi"/>
          <w:sz w:val="22"/>
          <w:szCs w:val="22"/>
        </w:rPr>
        <w:t xml:space="preserve"> oraz inne informacje, które wyróżniają nominowane drzewo na tle innych roślin</w:t>
      </w:r>
      <w:r w:rsidR="00A61F6B" w:rsidRPr="00DD53FA">
        <w:rPr>
          <w:rFonts w:asciiTheme="minorHAnsi" w:hAnsiTheme="minorHAnsi" w:cstheme="minorBidi"/>
          <w:sz w:val="22"/>
          <w:szCs w:val="22"/>
        </w:rPr>
        <w:t xml:space="preserve">, (z pominięciem danych osobowych oraz </w:t>
      </w:r>
      <w:r w:rsidR="006E4320" w:rsidRPr="00DD53FA">
        <w:rPr>
          <w:rFonts w:asciiTheme="minorHAnsi" w:hAnsiTheme="minorHAnsi" w:cstheme="minorBidi"/>
          <w:sz w:val="22"/>
          <w:szCs w:val="22"/>
        </w:rPr>
        <w:t xml:space="preserve">danych </w:t>
      </w:r>
      <w:r w:rsidR="00A61F6B" w:rsidRPr="00DD53FA">
        <w:rPr>
          <w:rFonts w:asciiTheme="minorHAnsi" w:hAnsiTheme="minorHAnsi" w:cstheme="minorBidi"/>
          <w:sz w:val="22"/>
          <w:szCs w:val="22"/>
        </w:rPr>
        <w:t>wrażliwych)</w:t>
      </w:r>
      <w:r w:rsidR="00963D67" w:rsidRPr="00DD53FA">
        <w:rPr>
          <w:rFonts w:asciiTheme="minorHAnsi" w:hAnsiTheme="minorHAnsi" w:cstheme="minorBidi"/>
          <w:sz w:val="22"/>
          <w:szCs w:val="22"/>
        </w:rPr>
        <w:t>;</w:t>
      </w:r>
    </w:p>
    <w:p w14:paraId="06925839" w14:textId="38159F5B" w:rsidR="00F34239" w:rsidRPr="00DD53FA" w:rsidRDefault="006D7B6B" w:rsidP="0036270A">
      <w:pPr>
        <w:numPr>
          <w:ilvl w:val="0"/>
          <w:numId w:val="38"/>
        </w:numPr>
        <w:autoSpaceDE w:val="0"/>
        <w:spacing w:after="240" w:line="25" w:lineRule="atLeast"/>
        <w:ind w:left="1134"/>
        <w:rPr>
          <w:rFonts w:asciiTheme="minorHAnsi" w:hAnsiTheme="minorHAnsi" w:cstheme="minorHAnsi"/>
          <w:sz w:val="22"/>
          <w:szCs w:val="22"/>
        </w:rPr>
      </w:pPr>
      <w:r w:rsidRPr="00DD53FA">
        <w:rPr>
          <w:rFonts w:asciiTheme="minorHAnsi" w:hAnsiTheme="minorHAnsi" w:cstheme="minorHAnsi"/>
          <w:sz w:val="22"/>
          <w:szCs w:val="22"/>
        </w:rPr>
        <w:t>z</w:t>
      </w:r>
      <w:r w:rsidR="00963D67" w:rsidRPr="00DD53FA">
        <w:rPr>
          <w:rFonts w:asciiTheme="minorHAnsi" w:hAnsiTheme="minorHAnsi" w:cstheme="minorHAnsi"/>
          <w:sz w:val="22"/>
          <w:szCs w:val="22"/>
        </w:rPr>
        <w:t>djęcie drzewa – maksymalnie 3 zdjęcia, w tym jedno w szerokim kadrze</w:t>
      </w:r>
      <w:r w:rsidR="004C3C1F" w:rsidRPr="00DD53FA">
        <w:rPr>
          <w:rFonts w:asciiTheme="minorHAnsi" w:hAnsiTheme="minorHAnsi" w:cstheme="minorHAnsi"/>
          <w:sz w:val="22"/>
          <w:szCs w:val="22"/>
        </w:rPr>
        <w:t>, obejmującym teren, na którym dane drzewo rośnie.</w:t>
      </w:r>
    </w:p>
    <w:p w14:paraId="646B2A4F" w14:textId="36E0D276" w:rsidR="00170C51" w:rsidRPr="00DD53FA" w:rsidRDefault="00170C51" w:rsidP="0036270A">
      <w:pPr>
        <w:numPr>
          <w:ilvl w:val="0"/>
          <w:numId w:val="31"/>
        </w:numPr>
        <w:autoSpaceDE w:val="0"/>
        <w:spacing w:after="240" w:line="25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3FA">
        <w:rPr>
          <w:rFonts w:asciiTheme="minorHAnsi" w:hAnsiTheme="minorHAnsi" w:cstheme="minorHAnsi"/>
          <w:sz w:val="22"/>
          <w:szCs w:val="22"/>
        </w:rPr>
        <w:t xml:space="preserve">Załączenie zdjęć do zgłoszenia jest równoznaczne z posiadaniem przez </w:t>
      </w:r>
      <w:r w:rsidR="008F4A82" w:rsidRPr="00DD53FA">
        <w:rPr>
          <w:rFonts w:asciiTheme="minorHAnsi" w:hAnsiTheme="minorHAnsi" w:cstheme="minorHAnsi"/>
          <w:sz w:val="22"/>
          <w:szCs w:val="22"/>
        </w:rPr>
        <w:t>Zgłaszającego</w:t>
      </w:r>
      <w:r w:rsidRPr="00DD53FA">
        <w:rPr>
          <w:rFonts w:asciiTheme="minorHAnsi" w:hAnsiTheme="minorHAnsi" w:cstheme="minorHAnsi"/>
          <w:sz w:val="22"/>
          <w:szCs w:val="22"/>
        </w:rPr>
        <w:t xml:space="preserve"> pełni praw do ich wykorzystania.</w:t>
      </w:r>
    </w:p>
    <w:p w14:paraId="646B2A50" w14:textId="733CAB5D" w:rsidR="00170C51" w:rsidRPr="00DD53FA" w:rsidRDefault="00A439BE" w:rsidP="0036270A">
      <w:pPr>
        <w:numPr>
          <w:ilvl w:val="0"/>
          <w:numId w:val="31"/>
        </w:numPr>
        <w:autoSpaceDE w:val="0"/>
        <w:spacing w:after="240" w:line="25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3FA">
        <w:rPr>
          <w:rFonts w:asciiTheme="minorHAnsi" w:hAnsiTheme="minorHAnsi" w:cstheme="minorHAnsi"/>
          <w:sz w:val="22"/>
          <w:szCs w:val="22"/>
        </w:rPr>
        <w:t xml:space="preserve">Zdjęcia w liczbie max </w:t>
      </w:r>
      <w:r w:rsidR="004503FD" w:rsidRPr="00DD53FA">
        <w:rPr>
          <w:rFonts w:asciiTheme="minorHAnsi" w:hAnsiTheme="minorHAnsi" w:cstheme="minorHAnsi"/>
          <w:sz w:val="22"/>
          <w:szCs w:val="22"/>
        </w:rPr>
        <w:t>3</w:t>
      </w:r>
      <w:r w:rsidRPr="00DD53FA">
        <w:rPr>
          <w:rFonts w:asciiTheme="minorHAnsi" w:hAnsiTheme="minorHAnsi" w:cstheme="minorHAnsi"/>
          <w:sz w:val="22"/>
          <w:szCs w:val="22"/>
        </w:rPr>
        <w:t xml:space="preserve"> sztuk załączone do zgłoszenia powinny być zapisane w formacie JPG wraz z opisem</w:t>
      </w:r>
      <w:r w:rsidR="004503FD" w:rsidRPr="00DD53FA">
        <w:rPr>
          <w:rFonts w:asciiTheme="minorHAnsi" w:hAnsiTheme="minorHAnsi" w:cstheme="minorHAnsi"/>
          <w:sz w:val="22"/>
          <w:szCs w:val="22"/>
        </w:rPr>
        <w:t>.</w:t>
      </w:r>
      <w:r w:rsidR="004C00C0" w:rsidRPr="00DD53FA">
        <w:rPr>
          <w:rFonts w:asciiTheme="minorHAnsi" w:hAnsiTheme="minorHAnsi" w:cstheme="minorHAnsi"/>
          <w:sz w:val="22"/>
          <w:szCs w:val="22"/>
        </w:rPr>
        <w:t xml:space="preserve"> </w:t>
      </w:r>
      <w:r w:rsidR="005C1C53" w:rsidRPr="00DD53FA">
        <w:rPr>
          <w:rFonts w:asciiTheme="minorHAnsi" w:hAnsiTheme="minorHAnsi" w:cstheme="minorHAnsi"/>
          <w:sz w:val="22"/>
          <w:szCs w:val="22"/>
        </w:rPr>
        <w:t xml:space="preserve">Wśród nadesłanych </w:t>
      </w:r>
      <w:r w:rsidRPr="00DD53FA">
        <w:rPr>
          <w:rFonts w:asciiTheme="minorHAnsi" w:hAnsiTheme="minorHAnsi" w:cstheme="minorHAnsi"/>
          <w:sz w:val="22"/>
          <w:szCs w:val="22"/>
        </w:rPr>
        <w:t>z</w:t>
      </w:r>
      <w:r w:rsidR="003B3FB5" w:rsidRPr="00DD53FA">
        <w:rPr>
          <w:rFonts w:asciiTheme="minorHAnsi" w:hAnsiTheme="minorHAnsi" w:cstheme="minorHAnsi"/>
          <w:sz w:val="22"/>
          <w:szCs w:val="22"/>
        </w:rPr>
        <w:t>djęć</w:t>
      </w:r>
      <w:r w:rsidR="005C1C53" w:rsidRPr="00DD53FA">
        <w:rPr>
          <w:rFonts w:asciiTheme="minorHAnsi" w:hAnsiTheme="minorHAnsi" w:cstheme="minorHAnsi"/>
          <w:sz w:val="22"/>
          <w:szCs w:val="22"/>
        </w:rPr>
        <w:t xml:space="preserve">, </w:t>
      </w:r>
      <w:r w:rsidR="003B3FB5" w:rsidRPr="00DD53FA">
        <w:rPr>
          <w:rFonts w:asciiTheme="minorHAnsi" w:hAnsiTheme="minorHAnsi" w:cstheme="minorHAnsi"/>
          <w:sz w:val="22"/>
          <w:szCs w:val="22"/>
        </w:rPr>
        <w:t xml:space="preserve">maksymalnie </w:t>
      </w:r>
      <w:r w:rsidR="004503FD" w:rsidRPr="00DD53FA">
        <w:rPr>
          <w:rFonts w:asciiTheme="minorHAnsi" w:hAnsiTheme="minorHAnsi" w:cstheme="minorHAnsi"/>
          <w:sz w:val="22"/>
          <w:szCs w:val="22"/>
        </w:rPr>
        <w:t>jedno</w:t>
      </w:r>
      <w:r w:rsidR="003B3FB5" w:rsidRPr="00DD53FA">
        <w:rPr>
          <w:rFonts w:asciiTheme="minorHAnsi" w:hAnsiTheme="minorHAnsi" w:cstheme="minorHAnsi"/>
          <w:sz w:val="22"/>
          <w:szCs w:val="22"/>
        </w:rPr>
        <w:t xml:space="preserve"> </w:t>
      </w:r>
      <w:r w:rsidRPr="00DD53FA">
        <w:rPr>
          <w:rFonts w:asciiTheme="minorHAnsi" w:hAnsiTheme="minorHAnsi" w:cstheme="minorHAnsi"/>
          <w:sz w:val="22"/>
          <w:szCs w:val="22"/>
        </w:rPr>
        <w:t>powinn</w:t>
      </w:r>
      <w:r w:rsidR="004503FD" w:rsidRPr="00DD53FA">
        <w:rPr>
          <w:rFonts w:asciiTheme="minorHAnsi" w:hAnsiTheme="minorHAnsi" w:cstheme="minorHAnsi"/>
          <w:sz w:val="22"/>
          <w:szCs w:val="22"/>
        </w:rPr>
        <w:t>o</w:t>
      </w:r>
      <w:r w:rsidR="005F79D6" w:rsidRPr="00DD53FA">
        <w:rPr>
          <w:rFonts w:asciiTheme="minorHAnsi" w:hAnsiTheme="minorHAnsi" w:cstheme="minorHAnsi"/>
          <w:sz w:val="22"/>
          <w:szCs w:val="22"/>
        </w:rPr>
        <w:t xml:space="preserve"> </w:t>
      </w:r>
      <w:r w:rsidRPr="00DD53FA">
        <w:rPr>
          <w:rFonts w:asciiTheme="minorHAnsi" w:hAnsiTheme="minorHAnsi" w:cstheme="minorHAnsi"/>
          <w:sz w:val="22"/>
          <w:szCs w:val="22"/>
        </w:rPr>
        <w:t>przedstawiać</w:t>
      </w:r>
      <w:r w:rsidR="005F79D6" w:rsidRPr="00DD53FA">
        <w:rPr>
          <w:rFonts w:asciiTheme="minorHAnsi" w:hAnsiTheme="minorHAnsi" w:cstheme="minorHAnsi"/>
          <w:sz w:val="22"/>
          <w:szCs w:val="22"/>
        </w:rPr>
        <w:t xml:space="preserve"> </w:t>
      </w:r>
      <w:r w:rsidR="003B3FB5" w:rsidRPr="00DD53FA">
        <w:rPr>
          <w:rFonts w:asciiTheme="minorHAnsi" w:hAnsiTheme="minorHAnsi" w:cstheme="minorHAnsi"/>
          <w:sz w:val="22"/>
          <w:szCs w:val="22"/>
        </w:rPr>
        <w:t>ujęci</w:t>
      </w:r>
      <w:r w:rsidR="004503FD" w:rsidRPr="00DD53FA">
        <w:rPr>
          <w:rFonts w:asciiTheme="minorHAnsi" w:hAnsiTheme="minorHAnsi" w:cstheme="minorHAnsi"/>
          <w:sz w:val="22"/>
          <w:szCs w:val="22"/>
        </w:rPr>
        <w:t xml:space="preserve">e </w:t>
      </w:r>
      <w:r w:rsidR="005B1BDB" w:rsidRPr="00DD53FA">
        <w:rPr>
          <w:rFonts w:asciiTheme="minorHAnsi" w:hAnsiTheme="minorHAnsi" w:cstheme="minorHAnsi"/>
          <w:sz w:val="22"/>
          <w:szCs w:val="22"/>
        </w:rPr>
        <w:t>drzewa</w:t>
      </w:r>
      <w:r w:rsidR="00616E84" w:rsidRPr="00DD53FA">
        <w:rPr>
          <w:rFonts w:asciiTheme="minorHAnsi" w:hAnsiTheme="minorHAnsi" w:cstheme="minorHAnsi"/>
          <w:sz w:val="22"/>
          <w:szCs w:val="22"/>
        </w:rPr>
        <w:t xml:space="preserve"> w szerokim kadrze</w:t>
      </w:r>
      <w:r w:rsidR="003B3FB5" w:rsidRPr="00DD53FA">
        <w:rPr>
          <w:rFonts w:asciiTheme="minorHAnsi" w:hAnsiTheme="minorHAnsi" w:cstheme="minorHAnsi"/>
          <w:sz w:val="22"/>
          <w:szCs w:val="22"/>
        </w:rPr>
        <w:t xml:space="preserve">, </w:t>
      </w:r>
      <w:r w:rsidR="005B1BDB" w:rsidRPr="00DD53FA">
        <w:rPr>
          <w:rFonts w:asciiTheme="minorHAnsi" w:hAnsiTheme="minorHAnsi" w:cstheme="minorHAnsi"/>
          <w:sz w:val="22"/>
          <w:szCs w:val="22"/>
        </w:rPr>
        <w:t>obejmujące teren, na którym rośnie</w:t>
      </w:r>
      <w:r w:rsidRPr="00DD53F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46B2A51" w14:textId="52B9995A" w:rsidR="00170C51" w:rsidRPr="00DD53FA" w:rsidRDefault="00170C51" w:rsidP="3EC9597B">
      <w:pPr>
        <w:numPr>
          <w:ilvl w:val="0"/>
          <w:numId w:val="31"/>
        </w:numPr>
        <w:autoSpaceDE w:val="0"/>
        <w:spacing w:after="240" w:line="25" w:lineRule="atLeast"/>
        <w:ind w:left="426" w:hanging="426"/>
        <w:rPr>
          <w:rFonts w:asciiTheme="minorHAnsi" w:hAnsiTheme="minorHAnsi" w:cstheme="minorBidi"/>
          <w:sz w:val="22"/>
          <w:szCs w:val="22"/>
        </w:rPr>
      </w:pPr>
      <w:r w:rsidRPr="00DD53FA">
        <w:rPr>
          <w:rFonts w:asciiTheme="minorHAnsi" w:hAnsiTheme="minorHAnsi" w:cstheme="minorBidi"/>
          <w:sz w:val="22"/>
          <w:szCs w:val="22"/>
        </w:rPr>
        <w:t xml:space="preserve">Zgłoszenia przyjmowane będą </w:t>
      </w:r>
      <w:r w:rsidRPr="00DD53FA">
        <w:rPr>
          <w:rFonts w:asciiTheme="minorHAnsi" w:hAnsiTheme="minorHAnsi" w:cstheme="minorBidi"/>
          <w:b/>
          <w:bCs/>
          <w:sz w:val="22"/>
          <w:szCs w:val="22"/>
        </w:rPr>
        <w:t xml:space="preserve">w terminie od dnia </w:t>
      </w:r>
      <w:r w:rsidR="00BB00A6" w:rsidRPr="00DD53FA">
        <w:rPr>
          <w:rFonts w:asciiTheme="minorHAnsi" w:hAnsiTheme="minorHAnsi" w:cstheme="minorBidi"/>
          <w:b/>
          <w:bCs/>
          <w:sz w:val="22"/>
          <w:szCs w:val="22"/>
        </w:rPr>
        <w:t>1</w:t>
      </w:r>
      <w:r w:rsidR="00277B96" w:rsidRPr="00DD53FA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BB00A6" w:rsidRPr="00DD53FA">
        <w:rPr>
          <w:rFonts w:asciiTheme="minorHAnsi" w:hAnsiTheme="minorHAnsi" w:cstheme="minorBidi"/>
          <w:b/>
          <w:bCs/>
          <w:sz w:val="22"/>
          <w:szCs w:val="22"/>
        </w:rPr>
        <w:t>0</w:t>
      </w:r>
      <w:r w:rsidR="6A744136" w:rsidRPr="00DD53FA">
        <w:rPr>
          <w:rFonts w:asciiTheme="minorHAnsi" w:hAnsiTheme="minorHAnsi" w:cstheme="minorBidi"/>
          <w:b/>
          <w:bCs/>
          <w:sz w:val="22"/>
          <w:szCs w:val="22"/>
        </w:rPr>
        <w:t>7</w:t>
      </w:r>
      <w:r w:rsidR="00277B96" w:rsidRPr="00DD53FA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D743E4" w:rsidRPr="00DD53FA">
        <w:rPr>
          <w:rFonts w:asciiTheme="minorHAnsi" w:hAnsiTheme="minorHAnsi" w:cstheme="minorBidi"/>
          <w:b/>
          <w:bCs/>
          <w:sz w:val="22"/>
          <w:szCs w:val="22"/>
        </w:rPr>
        <w:t>202</w:t>
      </w:r>
      <w:r w:rsidR="00A61F6B" w:rsidRPr="00DD53FA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="21B82892" w:rsidRPr="00DD53FA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6623C0" w:rsidRPr="00DD53FA">
        <w:rPr>
          <w:rFonts w:asciiTheme="minorHAnsi" w:hAnsiTheme="minorHAnsi" w:cstheme="minorBidi"/>
          <w:b/>
          <w:bCs/>
          <w:sz w:val="22"/>
          <w:szCs w:val="22"/>
        </w:rPr>
        <w:t xml:space="preserve">r. </w:t>
      </w:r>
      <w:r w:rsidR="00277B96" w:rsidRPr="00DD53FA">
        <w:rPr>
          <w:rFonts w:asciiTheme="minorHAnsi" w:hAnsiTheme="minorHAnsi" w:cstheme="minorBidi"/>
          <w:b/>
          <w:bCs/>
          <w:sz w:val="22"/>
          <w:szCs w:val="22"/>
        </w:rPr>
        <w:t xml:space="preserve">do dnia </w:t>
      </w:r>
      <w:r w:rsidR="001533BC" w:rsidRPr="00DD53FA">
        <w:rPr>
          <w:rFonts w:asciiTheme="minorHAnsi" w:hAnsiTheme="minorHAnsi" w:cstheme="minorBidi"/>
          <w:b/>
          <w:bCs/>
          <w:sz w:val="22"/>
          <w:szCs w:val="22"/>
        </w:rPr>
        <w:t>20</w:t>
      </w:r>
      <w:r w:rsidR="00277B96" w:rsidRPr="00DD53FA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BB00A6" w:rsidRPr="00DD53FA">
        <w:rPr>
          <w:rFonts w:asciiTheme="minorHAnsi" w:hAnsiTheme="minorHAnsi" w:cstheme="minorBidi"/>
          <w:b/>
          <w:bCs/>
          <w:sz w:val="22"/>
          <w:szCs w:val="22"/>
        </w:rPr>
        <w:t>0</w:t>
      </w:r>
      <w:r w:rsidR="00874E28" w:rsidRPr="00DD53FA">
        <w:rPr>
          <w:rFonts w:asciiTheme="minorHAnsi" w:hAnsiTheme="minorHAnsi" w:cstheme="minorBidi"/>
          <w:b/>
          <w:bCs/>
          <w:sz w:val="22"/>
          <w:szCs w:val="22"/>
        </w:rPr>
        <w:t>7</w:t>
      </w:r>
      <w:r w:rsidR="002C6C60" w:rsidRPr="00DD53FA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D743E4" w:rsidRPr="00DD53FA">
        <w:rPr>
          <w:rFonts w:asciiTheme="minorHAnsi" w:hAnsiTheme="minorHAnsi" w:cstheme="minorBidi"/>
          <w:b/>
          <w:bCs/>
          <w:sz w:val="22"/>
          <w:szCs w:val="22"/>
        </w:rPr>
        <w:t>202</w:t>
      </w:r>
      <w:r w:rsidR="001533BC" w:rsidRPr="00DD53FA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="00D743E4" w:rsidRPr="00DD53FA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0DD53FA">
        <w:rPr>
          <w:rFonts w:asciiTheme="minorHAnsi" w:hAnsiTheme="minorHAnsi" w:cstheme="minorBidi"/>
          <w:b/>
          <w:bCs/>
          <w:sz w:val="22"/>
          <w:szCs w:val="22"/>
        </w:rPr>
        <w:t xml:space="preserve">r. </w:t>
      </w:r>
      <w:r w:rsidRPr="00DD53FA">
        <w:rPr>
          <w:rFonts w:asciiTheme="minorHAnsi" w:hAnsiTheme="minorHAnsi" w:cstheme="minorBidi"/>
          <w:sz w:val="22"/>
          <w:szCs w:val="22"/>
        </w:rPr>
        <w:t>Decyduje data zarejestrowania na stronie internetowej</w:t>
      </w:r>
      <w:r w:rsidR="009F03C2" w:rsidRPr="00DD53FA">
        <w:rPr>
          <w:rFonts w:asciiTheme="minorHAnsi" w:hAnsiTheme="minorHAnsi" w:cstheme="minorBidi"/>
          <w:sz w:val="22"/>
          <w:szCs w:val="22"/>
        </w:rPr>
        <w:t xml:space="preserve"> </w:t>
      </w:r>
      <w:hyperlink r:id="rId18" w:tooltip="Strona internetowa Zarządu Zieleni">
        <w:r w:rsidR="009F03C2" w:rsidRPr="00DD53FA">
          <w:rPr>
            <w:rStyle w:val="Hipercze"/>
            <w:rFonts w:asciiTheme="minorHAnsi" w:hAnsiTheme="minorHAnsi" w:cstheme="minorBidi"/>
            <w:sz w:val="22"/>
            <w:szCs w:val="22"/>
          </w:rPr>
          <w:t>www.zzw.waw.pl/drzewo</w:t>
        </w:r>
      </w:hyperlink>
      <w:r w:rsidR="009F03C2" w:rsidRPr="00DD53FA">
        <w:rPr>
          <w:rStyle w:val="Hipercze"/>
          <w:rFonts w:asciiTheme="minorHAnsi" w:hAnsiTheme="minorHAnsi" w:cstheme="minorBidi"/>
          <w:sz w:val="22"/>
          <w:szCs w:val="22"/>
        </w:rPr>
        <w:t>roku</w:t>
      </w:r>
      <w:r w:rsidRPr="00DD53FA">
        <w:rPr>
          <w:rFonts w:asciiTheme="minorHAnsi" w:hAnsiTheme="minorHAnsi" w:cstheme="minorBidi"/>
          <w:sz w:val="22"/>
          <w:szCs w:val="22"/>
        </w:rPr>
        <w:t>.</w:t>
      </w:r>
    </w:p>
    <w:p w14:paraId="646B2A57" w14:textId="5125AB74" w:rsidR="00170C51" w:rsidRPr="000C56F2" w:rsidRDefault="00AB4DE3" w:rsidP="0036270A">
      <w:pPr>
        <w:numPr>
          <w:ilvl w:val="0"/>
          <w:numId w:val="31"/>
        </w:numPr>
        <w:autoSpaceDE w:val="0"/>
        <w:spacing w:after="240" w:line="25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7F9EF2D0">
        <w:rPr>
          <w:rFonts w:asciiTheme="minorHAnsi" w:hAnsiTheme="minorHAnsi" w:cstheme="minorBidi"/>
          <w:sz w:val="22"/>
          <w:szCs w:val="22"/>
        </w:rPr>
        <w:t>Podanie danych osobowych jest dobrowolne, ale</w:t>
      </w:r>
      <w:r w:rsidR="00CB4EA2" w:rsidRPr="7F9EF2D0">
        <w:rPr>
          <w:rFonts w:asciiTheme="minorHAnsi" w:hAnsiTheme="minorHAnsi" w:cstheme="minorBidi"/>
          <w:sz w:val="22"/>
          <w:szCs w:val="22"/>
        </w:rPr>
        <w:t xml:space="preserve"> </w:t>
      </w:r>
      <w:r w:rsidRPr="7F9EF2D0">
        <w:rPr>
          <w:rFonts w:asciiTheme="minorHAnsi" w:hAnsiTheme="minorHAnsi" w:cstheme="minorBidi"/>
          <w:sz w:val="22"/>
          <w:szCs w:val="22"/>
        </w:rPr>
        <w:t>jest warunkiem koniecznym do</w:t>
      </w:r>
      <w:r w:rsidR="00CB4EA2" w:rsidRPr="7F9EF2D0">
        <w:rPr>
          <w:rFonts w:asciiTheme="minorHAnsi" w:hAnsiTheme="minorHAnsi" w:cstheme="minorBidi"/>
          <w:sz w:val="22"/>
          <w:szCs w:val="22"/>
        </w:rPr>
        <w:t xml:space="preserve"> </w:t>
      </w:r>
      <w:r w:rsidRPr="7F9EF2D0">
        <w:rPr>
          <w:rFonts w:asciiTheme="minorHAnsi" w:hAnsiTheme="minorHAnsi" w:cstheme="minorBidi"/>
          <w:sz w:val="22"/>
          <w:szCs w:val="22"/>
        </w:rPr>
        <w:t>wzięcia udziału w</w:t>
      </w:r>
      <w:r w:rsidR="00CB4EA2" w:rsidRPr="7F9EF2D0">
        <w:rPr>
          <w:rFonts w:asciiTheme="minorHAnsi" w:hAnsiTheme="minorHAnsi" w:cstheme="minorBidi"/>
          <w:sz w:val="22"/>
          <w:szCs w:val="22"/>
        </w:rPr>
        <w:t xml:space="preserve"> </w:t>
      </w:r>
      <w:r w:rsidRPr="7F9EF2D0">
        <w:rPr>
          <w:rFonts w:asciiTheme="minorHAnsi" w:hAnsiTheme="minorHAnsi" w:cstheme="minorBidi"/>
          <w:sz w:val="22"/>
          <w:szCs w:val="22"/>
        </w:rPr>
        <w:t xml:space="preserve">Plebiscycie. Klauzula informacyjna dotycząca przetwarzania danych osobowych </w:t>
      </w:r>
      <w:r w:rsidR="0017792B" w:rsidRPr="7F9EF2D0">
        <w:rPr>
          <w:rFonts w:asciiTheme="minorHAnsi" w:hAnsiTheme="minorHAnsi" w:cstheme="minorBidi"/>
          <w:sz w:val="22"/>
          <w:szCs w:val="22"/>
        </w:rPr>
        <w:t xml:space="preserve">dostępna </w:t>
      </w:r>
      <w:r w:rsidRPr="7F9EF2D0">
        <w:rPr>
          <w:rFonts w:asciiTheme="minorHAnsi" w:hAnsiTheme="minorHAnsi" w:cstheme="minorBidi"/>
          <w:sz w:val="22"/>
          <w:szCs w:val="22"/>
        </w:rPr>
        <w:t>jest na</w:t>
      </w:r>
      <w:r w:rsidR="00CB4EA2" w:rsidRPr="7F9EF2D0">
        <w:rPr>
          <w:rFonts w:asciiTheme="minorHAnsi" w:hAnsiTheme="minorHAnsi" w:cstheme="minorBidi"/>
          <w:sz w:val="22"/>
          <w:szCs w:val="22"/>
        </w:rPr>
        <w:t xml:space="preserve"> </w:t>
      </w:r>
      <w:r w:rsidRPr="7F9EF2D0">
        <w:rPr>
          <w:rFonts w:asciiTheme="minorHAnsi" w:hAnsiTheme="minorHAnsi" w:cstheme="minorBidi"/>
          <w:sz w:val="22"/>
          <w:szCs w:val="22"/>
        </w:rPr>
        <w:t>stronie internetowej</w:t>
      </w:r>
      <w:r w:rsidR="0017792B" w:rsidRPr="7F9EF2D0">
        <w:rPr>
          <w:rFonts w:asciiTheme="minorHAnsi" w:hAnsiTheme="minorHAnsi" w:cstheme="minorBidi"/>
          <w:sz w:val="22"/>
          <w:szCs w:val="22"/>
        </w:rPr>
        <w:t xml:space="preserve"> Zarządu Zieleni m.st. Warszawy adres: </w:t>
      </w:r>
      <w:commentRangeStart w:id="1"/>
      <w:commentRangeStart w:id="2"/>
      <w:commentRangeStart w:id="3"/>
      <w:r w:rsidR="0017792B">
        <w:fldChar w:fldCharType="begin"/>
      </w:r>
      <w:r w:rsidR="0017792B">
        <w:instrText>HYPERLINK "https://zzw.waw.pl/" \h</w:instrText>
      </w:r>
      <w:r w:rsidR="0017792B">
        <w:fldChar w:fldCharType="separate"/>
      </w:r>
      <w:r w:rsidR="0017792B" w:rsidRPr="7F9EF2D0">
        <w:rPr>
          <w:rStyle w:val="Hipercze"/>
          <w:rFonts w:asciiTheme="minorHAnsi" w:hAnsiTheme="minorHAnsi" w:cstheme="minorBidi"/>
          <w:sz w:val="22"/>
          <w:szCs w:val="22"/>
        </w:rPr>
        <w:t>https://zzw.waw.pl/</w:t>
      </w:r>
      <w:r w:rsidR="0017792B">
        <w:fldChar w:fldCharType="end"/>
      </w:r>
      <w:commentRangeEnd w:id="1"/>
      <w:r w:rsidRPr="7F9EF2D0">
        <w:rPr>
          <w:rStyle w:val="Odwoaniedokomentarza"/>
          <w:rFonts w:asciiTheme="minorHAnsi" w:hAnsiTheme="minorHAnsi" w:cstheme="minorBidi"/>
          <w:sz w:val="22"/>
          <w:szCs w:val="22"/>
        </w:rPr>
        <w:commentReference w:id="1"/>
      </w:r>
      <w:commentRangeEnd w:id="2"/>
      <w:r w:rsidR="00160089" w:rsidRPr="7F9EF2D0">
        <w:rPr>
          <w:rStyle w:val="Odwoaniedokomentarza"/>
          <w:rFonts w:asciiTheme="minorHAnsi" w:hAnsiTheme="minorHAnsi" w:cstheme="minorBidi"/>
          <w:sz w:val="22"/>
          <w:szCs w:val="22"/>
        </w:rPr>
        <w:commentReference w:id="2"/>
      </w:r>
      <w:commentRangeEnd w:id="3"/>
      <w:r w:rsidR="00562D9E">
        <w:rPr>
          <w:rStyle w:val="Odwoaniedokomentarza"/>
        </w:rPr>
        <w:commentReference w:id="3"/>
      </w:r>
      <w:r w:rsidR="00CB4EA2" w:rsidRPr="7F9EF2D0">
        <w:rPr>
          <w:rFonts w:asciiTheme="minorHAnsi" w:hAnsiTheme="minorHAnsi" w:cstheme="minorBidi"/>
          <w:sz w:val="22"/>
          <w:szCs w:val="22"/>
        </w:rPr>
        <w:t xml:space="preserve"> </w:t>
      </w:r>
      <w:r w:rsidRPr="7F9EF2D0">
        <w:rPr>
          <w:rFonts w:asciiTheme="minorHAnsi" w:hAnsiTheme="minorHAnsi" w:cstheme="minorBidi"/>
          <w:sz w:val="22"/>
          <w:szCs w:val="22"/>
        </w:rPr>
        <w:t>w</w:t>
      </w:r>
      <w:r w:rsidR="00CB4EA2" w:rsidRPr="7F9EF2D0">
        <w:rPr>
          <w:rFonts w:asciiTheme="minorHAnsi" w:hAnsiTheme="minorHAnsi" w:cstheme="minorBidi"/>
          <w:sz w:val="22"/>
          <w:szCs w:val="22"/>
        </w:rPr>
        <w:t xml:space="preserve"> </w:t>
      </w:r>
      <w:r w:rsidRPr="7F9EF2D0">
        <w:rPr>
          <w:rFonts w:asciiTheme="minorHAnsi" w:hAnsiTheme="minorHAnsi" w:cstheme="minorBidi"/>
          <w:sz w:val="22"/>
          <w:szCs w:val="22"/>
        </w:rPr>
        <w:t>zakładce</w:t>
      </w:r>
      <w:r w:rsidR="0017792B" w:rsidRPr="7F9EF2D0">
        <w:rPr>
          <w:rFonts w:asciiTheme="minorHAnsi" w:hAnsiTheme="minorHAnsi" w:cstheme="minorBidi"/>
          <w:sz w:val="22"/>
          <w:szCs w:val="22"/>
        </w:rPr>
        <w:t>:</w:t>
      </w:r>
      <w:r w:rsidRPr="7F9EF2D0">
        <w:rPr>
          <w:rFonts w:asciiTheme="minorHAnsi" w:hAnsiTheme="minorHAnsi" w:cstheme="minorBidi"/>
          <w:sz w:val="22"/>
          <w:szCs w:val="22"/>
        </w:rPr>
        <w:t xml:space="preserve"> “Polityki i</w:t>
      </w:r>
      <w:r w:rsidR="00CB4EA2" w:rsidRPr="7F9EF2D0">
        <w:rPr>
          <w:rFonts w:asciiTheme="minorHAnsi" w:hAnsiTheme="minorHAnsi" w:cstheme="minorBidi"/>
          <w:sz w:val="22"/>
          <w:szCs w:val="22"/>
        </w:rPr>
        <w:t xml:space="preserve"> </w:t>
      </w:r>
      <w:r w:rsidRPr="7F9EF2D0">
        <w:rPr>
          <w:rFonts w:asciiTheme="minorHAnsi" w:hAnsiTheme="minorHAnsi" w:cstheme="minorBidi"/>
          <w:sz w:val="22"/>
          <w:szCs w:val="22"/>
        </w:rPr>
        <w:t>RODO”. Dane osobowe uczestników zbierane są</w:t>
      </w:r>
      <w:r w:rsidR="00CB4EA2" w:rsidRPr="7F9EF2D0">
        <w:rPr>
          <w:rFonts w:asciiTheme="minorHAnsi" w:hAnsiTheme="minorHAnsi" w:cstheme="minorBidi"/>
          <w:sz w:val="22"/>
          <w:szCs w:val="22"/>
        </w:rPr>
        <w:t xml:space="preserve"> </w:t>
      </w:r>
      <w:r w:rsidRPr="7F9EF2D0">
        <w:rPr>
          <w:rFonts w:asciiTheme="minorHAnsi" w:hAnsiTheme="minorHAnsi" w:cstheme="minorBidi"/>
          <w:sz w:val="22"/>
          <w:szCs w:val="22"/>
        </w:rPr>
        <w:t>także na</w:t>
      </w:r>
      <w:r w:rsidR="00CB4EA2" w:rsidRPr="7F9EF2D0">
        <w:rPr>
          <w:rFonts w:asciiTheme="minorHAnsi" w:hAnsiTheme="minorHAnsi" w:cstheme="minorBidi"/>
          <w:sz w:val="22"/>
          <w:szCs w:val="22"/>
        </w:rPr>
        <w:t xml:space="preserve"> </w:t>
      </w:r>
      <w:r w:rsidRPr="7F9EF2D0">
        <w:rPr>
          <w:rFonts w:asciiTheme="minorHAnsi" w:hAnsiTheme="minorHAnsi" w:cstheme="minorBidi"/>
          <w:sz w:val="22"/>
          <w:szCs w:val="22"/>
        </w:rPr>
        <w:t>podstawie wyrażonej zgody</w:t>
      </w:r>
      <w:r w:rsidR="00170C51" w:rsidRPr="7F9EF2D0">
        <w:rPr>
          <w:rFonts w:asciiTheme="minorHAnsi" w:hAnsiTheme="minorHAnsi" w:cstheme="minorBidi"/>
          <w:sz w:val="22"/>
          <w:szCs w:val="22"/>
        </w:rPr>
        <w:t>.</w:t>
      </w:r>
    </w:p>
    <w:p w14:paraId="646B2A58" w14:textId="0D1E1CB8" w:rsidR="00E3739A" w:rsidRPr="000C56F2" w:rsidRDefault="00E51D82" w:rsidP="0036270A">
      <w:pPr>
        <w:numPr>
          <w:ilvl w:val="0"/>
          <w:numId w:val="31"/>
        </w:numPr>
        <w:autoSpaceDE w:val="0"/>
        <w:spacing w:after="240" w:line="25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Zgłaszający</w:t>
      </w:r>
      <w:r w:rsidR="00E3739A" w:rsidRPr="000C56F2">
        <w:rPr>
          <w:rFonts w:asciiTheme="minorHAnsi" w:hAnsiTheme="minorHAnsi" w:cstheme="minorHAnsi"/>
          <w:sz w:val="22"/>
          <w:szCs w:val="22"/>
        </w:rPr>
        <w:t xml:space="preserve"> przystępujący do Konkursu zobowiązuj</w:t>
      </w:r>
      <w:r w:rsidRPr="000C56F2">
        <w:rPr>
          <w:rFonts w:asciiTheme="minorHAnsi" w:hAnsiTheme="minorHAnsi" w:cstheme="minorHAnsi"/>
          <w:sz w:val="22"/>
          <w:szCs w:val="22"/>
        </w:rPr>
        <w:t>e</w:t>
      </w:r>
      <w:r w:rsidR="00E3739A" w:rsidRPr="000C56F2">
        <w:rPr>
          <w:rFonts w:asciiTheme="minorHAnsi" w:hAnsiTheme="minorHAnsi" w:cstheme="minorHAnsi"/>
          <w:sz w:val="22"/>
          <w:szCs w:val="22"/>
        </w:rPr>
        <w:t xml:space="preserve"> się nie nadsyłać materiałów, które naruszają prawa do wizerunku i prawa autorskie osób trzecich. W przeciwnym razie ponos</w:t>
      </w:r>
      <w:r w:rsidRPr="000C56F2">
        <w:rPr>
          <w:rFonts w:asciiTheme="minorHAnsi" w:hAnsiTheme="minorHAnsi" w:cstheme="minorHAnsi"/>
          <w:sz w:val="22"/>
          <w:szCs w:val="22"/>
        </w:rPr>
        <w:t>i</w:t>
      </w:r>
      <w:r w:rsidR="00E3739A" w:rsidRPr="000C56F2">
        <w:rPr>
          <w:rFonts w:asciiTheme="minorHAnsi" w:hAnsiTheme="minorHAnsi" w:cstheme="minorHAnsi"/>
          <w:sz w:val="22"/>
          <w:szCs w:val="22"/>
        </w:rPr>
        <w:t xml:space="preserve"> pełną i</w:t>
      </w:r>
      <w:r w:rsidR="00CB4EA2" w:rsidRPr="000C56F2">
        <w:rPr>
          <w:rFonts w:asciiTheme="minorHAnsi" w:hAnsiTheme="minorHAnsi" w:cstheme="minorHAnsi"/>
          <w:sz w:val="22"/>
          <w:szCs w:val="22"/>
        </w:rPr>
        <w:t xml:space="preserve"> </w:t>
      </w:r>
      <w:r w:rsidR="00E3739A" w:rsidRPr="000C56F2">
        <w:rPr>
          <w:rFonts w:asciiTheme="minorHAnsi" w:hAnsiTheme="minorHAnsi" w:cstheme="minorHAnsi"/>
          <w:sz w:val="22"/>
          <w:szCs w:val="22"/>
        </w:rPr>
        <w:t>wyłączną odpowiedzialność wobec osób, których prawa narusz</w:t>
      </w:r>
      <w:r w:rsidRPr="000C56F2">
        <w:rPr>
          <w:rFonts w:asciiTheme="minorHAnsi" w:hAnsiTheme="minorHAnsi" w:cstheme="minorHAnsi"/>
          <w:sz w:val="22"/>
          <w:szCs w:val="22"/>
        </w:rPr>
        <w:t>y</w:t>
      </w:r>
      <w:r w:rsidR="00E3739A" w:rsidRPr="000C56F2">
        <w:rPr>
          <w:rFonts w:asciiTheme="minorHAnsi" w:hAnsiTheme="minorHAnsi" w:cstheme="minorHAnsi"/>
          <w:sz w:val="22"/>
          <w:szCs w:val="22"/>
        </w:rPr>
        <w:t>.</w:t>
      </w:r>
    </w:p>
    <w:p w14:paraId="646B2A5F" w14:textId="5E5828DA" w:rsidR="00BB1781" w:rsidRPr="000C56F2" w:rsidRDefault="009E646F" w:rsidP="0036270A">
      <w:pPr>
        <w:numPr>
          <w:ilvl w:val="0"/>
          <w:numId w:val="31"/>
        </w:numPr>
        <w:autoSpaceDE w:val="0"/>
        <w:spacing w:after="240" w:line="25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Zgłaszający</w:t>
      </w:r>
      <w:r w:rsidR="00BB1781" w:rsidRPr="000C56F2">
        <w:rPr>
          <w:rFonts w:asciiTheme="minorHAnsi" w:hAnsiTheme="minorHAnsi" w:cstheme="minorHAnsi"/>
          <w:sz w:val="22"/>
          <w:szCs w:val="22"/>
        </w:rPr>
        <w:t xml:space="preserve"> z chwilą przesłania Organizatorowi zgłoszenia </w:t>
      </w:r>
      <w:r w:rsidRPr="000C56F2">
        <w:rPr>
          <w:rFonts w:asciiTheme="minorHAnsi" w:hAnsiTheme="minorHAnsi" w:cstheme="minorHAnsi"/>
          <w:sz w:val="22"/>
          <w:szCs w:val="22"/>
        </w:rPr>
        <w:t>do Plebiscytu</w:t>
      </w:r>
      <w:r w:rsidR="00BB1781" w:rsidRPr="000C56F2">
        <w:rPr>
          <w:rFonts w:asciiTheme="minorHAnsi" w:hAnsiTheme="minorHAnsi" w:cstheme="minorHAnsi"/>
          <w:sz w:val="22"/>
          <w:szCs w:val="22"/>
        </w:rPr>
        <w:t xml:space="preserve"> udziela Organizatorowi nieodpłatnej</w:t>
      </w:r>
      <w:r w:rsidR="005364E9" w:rsidRPr="000C56F2">
        <w:rPr>
          <w:rFonts w:asciiTheme="minorHAnsi" w:hAnsiTheme="minorHAnsi" w:cstheme="minorHAnsi"/>
          <w:sz w:val="22"/>
          <w:szCs w:val="22"/>
        </w:rPr>
        <w:t>, niewyłącznej</w:t>
      </w:r>
      <w:r w:rsidR="00F23B5F" w:rsidRPr="000C56F2">
        <w:rPr>
          <w:rFonts w:asciiTheme="minorHAnsi" w:hAnsiTheme="minorHAnsi" w:cstheme="minorHAnsi"/>
          <w:sz w:val="22"/>
          <w:szCs w:val="22"/>
        </w:rPr>
        <w:t>, zbywalnej</w:t>
      </w:r>
      <w:r w:rsidR="00BB1781" w:rsidRPr="000C56F2">
        <w:rPr>
          <w:rFonts w:asciiTheme="minorHAnsi" w:hAnsiTheme="minorHAnsi" w:cstheme="minorHAnsi"/>
          <w:sz w:val="22"/>
          <w:szCs w:val="22"/>
        </w:rPr>
        <w:t xml:space="preserve"> licencji </w:t>
      </w:r>
      <w:bookmarkStart w:id="4" w:name="_Hlk166756247"/>
      <w:r w:rsidR="00BB1781" w:rsidRPr="000C56F2">
        <w:rPr>
          <w:rFonts w:asciiTheme="minorHAnsi" w:hAnsiTheme="minorHAnsi" w:cstheme="minorHAnsi"/>
          <w:sz w:val="22"/>
          <w:szCs w:val="22"/>
        </w:rPr>
        <w:t>do korzystania z praw autorskich i praw pokrewnych do zgłoszenia i wszystkich wchodzących w jego skład elementów będących utworami w</w:t>
      </w:r>
      <w:r w:rsidR="00CB4EA2" w:rsidRPr="000C56F2">
        <w:rPr>
          <w:rFonts w:asciiTheme="minorHAnsi" w:hAnsiTheme="minorHAnsi" w:cstheme="minorHAnsi"/>
          <w:sz w:val="22"/>
          <w:szCs w:val="22"/>
        </w:rPr>
        <w:t xml:space="preserve"> </w:t>
      </w:r>
      <w:r w:rsidR="00BB1781" w:rsidRPr="000C56F2">
        <w:rPr>
          <w:rFonts w:asciiTheme="minorHAnsi" w:hAnsiTheme="minorHAnsi" w:cstheme="minorHAnsi"/>
          <w:sz w:val="22"/>
          <w:szCs w:val="22"/>
        </w:rPr>
        <w:t>rozumieniu art. 1 ust. 1 ustawy z dnia 4 lutego 1994 roku o prawie autorskim i prawach pokrewnych (</w:t>
      </w:r>
      <w:proofErr w:type="spellStart"/>
      <w:r w:rsidR="00BB1781" w:rsidRPr="000C56F2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BB1781" w:rsidRPr="000C56F2">
        <w:rPr>
          <w:rFonts w:asciiTheme="minorHAnsi" w:hAnsiTheme="minorHAnsi" w:cstheme="minorHAnsi"/>
          <w:sz w:val="22"/>
          <w:szCs w:val="22"/>
        </w:rPr>
        <w:t>. Dz. U. z</w:t>
      </w:r>
      <w:r w:rsidR="00024919" w:rsidRPr="000C56F2">
        <w:rPr>
          <w:rFonts w:asciiTheme="minorHAnsi" w:hAnsiTheme="minorHAnsi" w:cstheme="minorHAnsi"/>
          <w:sz w:val="22"/>
          <w:szCs w:val="22"/>
        </w:rPr>
        <w:t xml:space="preserve"> </w:t>
      </w:r>
      <w:r w:rsidR="00BB1781" w:rsidRPr="000C56F2">
        <w:rPr>
          <w:rFonts w:asciiTheme="minorHAnsi" w:hAnsiTheme="minorHAnsi" w:cstheme="minorHAnsi"/>
          <w:sz w:val="22"/>
          <w:szCs w:val="22"/>
        </w:rPr>
        <w:t>202</w:t>
      </w:r>
      <w:r w:rsidR="00874E28" w:rsidRPr="000C56F2">
        <w:rPr>
          <w:rFonts w:asciiTheme="minorHAnsi" w:hAnsiTheme="minorHAnsi" w:cstheme="minorHAnsi"/>
          <w:sz w:val="22"/>
          <w:szCs w:val="22"/>
        </w:rPr>
        <w:t>5</w:t>
      </w:r>
      <w:r w:rsidR="00BB1781" w:rsidRPr="000C56F2">
        <w:rPr>
          <w:rFonts w:asciiTheme="minorHAnsi" w:hAnsiTheme="minorHAnsi" w:cstheme="minorHAnsi"/>
          <w:sz w:val="22"/>
          <w:szCs w:val="22"/>
        </w:rPr>
        <w:t xml:space="preserve"> r., poz. </w:t>
      </w:r>
      <w:r w:rsidR="000A4C06" w:rsidRPr="000C56F2">
        <w:rPr>
          <w:rFonts w:asciiTheme="minorHAnsi" w:hAnsiTheme="minorHAnsi" w:cstheme="minorHAnsi"/>
          <w:sz w:val="22"/>
          <w:szCs w:val="22"/>
        </w:rPr>
        <w:t>2</w:t>
      </w:r>
      <w:r w:rsidR="00874E28" w:rsidRPr="000C56F2">
        <w:rPr>
          <w:rFonts w:asciiTheme="minorHAnsi" w:hAnsiTheme="minorHAnsi" w:cstheme="minorHAnsi"/>
          <w:sz w:val="22"/>
          <w:szCs w:val="22"/>
        </w:rPr>
        <w:t>4</w:t>
      </w:r>
      <w:r w:rsidR="00BB1781" w:rsidRPr="000C56F2">
        <w:rPr>
          <w:rFonts w:asciiTheme="minorHAnsi" w:hAnsiTheme="minorHAnsi" w:cstheme="minorHAnsi"/>
          <w:sz w:val="22"/>
          <w:szCs w:val="22"/>
        </w:rPr>
        <w:t>) bez ograniczeń co do czasu i terytorium, na wszystkich polach eksploatacji ujawnionych w art. 50 ustawy z dnia 4 lutego 1994 roku o prawie autorskim i prawach pokrewnych w chwili udzielenia licencji, w szczególności</w:t>
      </w:r>
      <w:bookmarkEnd w:id="4"/>
      <w:r w:rsidR="00BB1781" w:rsidRPr="000C56F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46B2A60" w14:textId="6A95329B" w:rsidR="00BB1781" w:rsidRPr="000C56F2" w:rsidRDefault="00BB1781" w:rsidP="0036270A">
      <w:pPr>
        <w:pStyle w:val="Akapitzlist"/>
        <w:numPr>
          <w:ilvl w:val="0"/>
          <w:numId w:val="28"/>
        </w:numPr>
        <w:spacing w:before="0" w:after="240" w:line="25" w:lineRule="atLeast"/>
        <w:ind w:left="75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utrwalanie i zwielokrotnianie w nakładzie o dowolnej wielkości przy użyciu każdej możliwej techniki, w tym techniki drukarskiej, reprograficznej, zapisu magnetycznego i</w:t>
      </w:r>
      <w:r w:rsidR="00CB4EA2" w:rsidRPr="000C56F2">
        <w:rPr>
          <w:rFonts w:asciiTheme="minorHAnsi" w:hAnsiTheme="minorHAnsi" w:cstheme="minorHAnsi"/>
          <w:sz w:val="22"/>
          <w:szCs w:val="22"/>
        </w:rPr>
        <w:t xml:space="preserve"> </w:t>
      </w:r>
      <w:r w:rsidRPr="000C56F2">
        <w:rPr>
          <w:rFonts w:asciiTheme="minorHAnsi" w:hAnsiTheme="minorHAnsi" w:cstheme="minorHAnsi"/>
          <w:sz w:val="22"/>
          <w:szCs w:val="22"/>
        </w:rPr>
        <w:t>techniki cyfrowej</w:t>
      </w:r>
      <w:r w:rsidR="00215FC5" w:rsidRPr="000C56F2">
        <w:rPr>
          <w:rFonts w:asciiTheme="minorHAnsi" w:hAnsiTheme="minorHAnsi" w:cstheme="minorHAnsi"/>
          <w:sz w:val="22"/>
          <w:szCs w:val="22"/>
        </w:rPr>
        <w:t xml:space="preserve"> </w:t>
      </w:r>
      <w:r w:rsidR="00215FC5" w:rsidRPr="000C56F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lub innej techniki, na</w:t>
      </w:r>
      <w:r w:rsidR="00024919" w:rsidRPr="000C56F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215FC5" w:rsidRPr="000C56F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dowolnym rodzaju materiału i</w:t>
      </w:r>
      <w:r w:rsidR="00024919" w:rsidRPr="000C56F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215FC5" w:rsidRPr="000C56F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dowolnym nośniku, w</w:t>
      </w:r>
      <w:r w:rsidR="00024919" w:rsidRPr="000C56F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="00215FC5" w:rsidRPr="000C56F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nakładzie w dowolnej wielkości</w:t>
      </w:r>
      <w:r w:rsidRPr="000C56F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46B2A61" w14:textId="77777777" w:rsidR="00BB1781" w:rsidRPr="000C56F2" w:rsidRDefault="00BB1781" w:rsidP="0036270A">
      <w:pPr>
        <w:pStyle w:val="Akapitzlist"/>
        <w:numPr>
          <w:ilvl w:val="0"/>
          <w:numId w:val="28"/>
        </w:numPr>
        <w:spacing w:before="0" w:after="240" w:line="25" w:lineRule="atLeast"/>
        <w:ind w:left="75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 xml:space="preserve">wprowadzenie do obrotu, użyczenie lub najem oryginału albo egzemplarzy, </w:t>
      </w:r>
    </w:p>
    <w:p w14:paraId="646B2A62" w14:textId="369D74FB" w:rsidR="00BB1781" w:rsidRPr="000C56F2" w:rsidRDefault="00215FC5" w:rsidP="0036270A">
      <w:pPr>
        <w:pStyle w:val="Akapitzlist"/>
        <w:numPr>
          <w:ilvl w:val="0"/>
          <w:numId w:val="28"/>
        </w:numPr>
        <w:spacing w:before="0" w:after="240" w:line="25" w:lineRule="atLeast"/>
        <w:ind w:left="75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w zakresie rozpowszechniania w sposób inny niż określony w pkt 1 powyżej, w tym </w:t>
      </w:r>
      <w:r w:rsidR="00BB1781" w:rsidRPr="000C56F2">
        <w:rPr>
          <w:rFonts w:asciiTheme="minorHAnsi" w:hAnsiTheme="minorHAnsi" w:cstheme="minorHAnsi"/>
          <w:sz w:val="22"/>
          <w:szCs w:val="22"/>
        </w:rPr>
        <w:t>publiczne wystawienie, wyświetlenie, odtworzenie, nadawanie i reemitowanie, publiczne udostępnienie w taki sposób, aby każdy mógł mieć do niego dostęp w miejscu i czasie przez siebie wybranym, w tym w kanałach sieci internetowej</w:t>
      </w:r>
      <w:r w:rsidR="00F23B5F" w:rsidRPr="000C56F2">
        <w:rPr>
          <w:rFonts w:asciiTheme="minorHAnsi" w:hAnsiTheme="minorHAnsi" w:cstheme="minorHAnsi"/>
          <w:sz w:val="22"/>
          <w:szCs w:val="22"/>
        </w:rPr>
        <w:t>,</w:t>
      </w:r>
      <w:r w:rsidR="00BB1781" w:rsidRPr="000C56F2">
        <w:rPr>
          <w:rFonts w:asciiTheme="minorHAnsi" w:hAnsiTheme="minorHAnsi" w:cstheme="minorHAnsi"/>
          <w:sz w:val="22"/>
          <w:szCs w:val="22"/>
        </w:rPr>
        <w:t xml:space="preserve"> w telewizji</w:t>
      </w:r>
      <w:r w:rsidR="00F23B5F" w:rsidRPr="000C56F2">
        <w:rPr>
          <w:rFonts w:asciiTheme="minorHAnsi" w:hAnsiTheme="minorHAnsi" w:cstheme="minorHAnsi"/>
          <w:sz w:val="22"/>
          <w:szCs w:val="22"/>
        </w:rPr>
        <w:t>, w mediach społecznościowych i</w:t>
      </w:r>
      <w:r w:rsidR="00F23B5F" w:rsidRPr="000C56F2">
        <w:rPr>
          <w:rFonts w:asciiTheme="minorHAnsi" w:hAnsiTheme="minorHAnsi" w:cstheme="minorHAnsi"/>
          <w:color w:val="000000"/>
          <w:sz w:val="22"/>
          <w:szCs w:val="22"/>
        </w:rPr>
        <w:t xml:space="preserve"> na nośnikach w komunikacji miejskiej</w:t>
      </w:r>
      <w:r w:rsidR="00BB1781" w:rsidRPr="000C56F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8164992" w14:textId="7ABA49D8" w:rsidR="00F23B5F" w:rsidRPr="000C56F2" w:rsidRDefault="00BB1781" w:rsidP="0036270A">
      <w:pPr>
        <w:pStyle w:val="Akapitzlist"/>
        <w:numPr>
          <w:ilvl w:val="0"/>
          <w:numId w:val="28"/>
        </w:numPr>
        <w:spacing w:before="0" w:after="240" w:line="25" w:lineRule="atLeast"/>
        <w:ind w:left="75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w zakresie wprowadzenia do pamięci komputera, ogólnie dostępnych sieci multimedialnych oraz Internetu</w:t>
      </w:r>
      <w:r w:rsidR="00760BE0" w:rsidRPr="000C56F2">
        <w:rPr>
          <w:rFonts w:asciiTheme="minorHAnsi" w:hAnsiTheme="minorHAnsi" w:cstheme="minorHAnsi"/>
          <w:sz w:val="22"/>
          <w:szCs w:val="22"/>
        </w:rPr>
        <w:t>,</w:t>
      </w:r>
      <w:r w:rsidR="00760BE0" w:rsidRPr="000C56F2">
        <w:rPr>
          <w:rFonts w:asciiTheme="minorHAnsi" w:hAnsiTheme="minorHAnsi" w:cstheme="minorHAnsi"/>
          <w:color w:val="000000"/>
          <w:sz w:val="22"/>
          <w:szCs w:val="22"/>
        </w:rPr>
        <w:t xml:space="preserve"> przekazywanie lub przesyłanie pomiędzy komputerami, serwerami</w:t>
      </w:r>
      <w:r w:rsidR="00F23B5F" w:rsidRPr="000C56F2">
        <w:rPr>
          <w:rFonts w:asciiTheme="minorHAnsi" w:hAnsiTheme="minorHAnsi" w:cstheme="minorHAnsi"/>
          <w:color w:val="000000"/>
          <w:sz w:val="22"/>
          <w:szCs w:val="22"/>
        </w:rPr>
        <w:t xml:space="preserve"> oraz podobnymi urządzeniami</w:t>
      </w:r>
      <w:r w:rsidR="00760BE0" w:rsidRPr="000C56F2">
        <w:rPr>
          <w:rFonts w:asciiTheme="minorHAnsi" w:hAnsiTheme="minorHAnsi" w:cstheme="minorHAnsi"/>
          <w:color w:val="000000"/>
          <w:sz w:val="22"/>
          <w:szCs w:val="22"/>
        </w:rPr>
        <w:t xml:space="preserve"> i użytkownikami (korzystającymi), innymi odbiorcami, przy pomocy wszelkiego rodzaju środków i</w:t>
      </w:r>
      <w:r w:rsidR="00024919" w:rsidRPr="000C56F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60BE0" w:rsidRPr="000C56F2">
        <w:rPr>
          <w:rFonts w:asciiTheme="minorHAnsi" w:hAnsiTheme="minorHAnsi" w:cstheme="minorHAnsi"/>
          <w:color w:val="000000"/>
          <w:sz w:val="22"/>
          <w:szCs w:val="22"/>
        </w:rPr>
        <w:t>technik</w:t>
      </w:r>
      <w:r w:rsidR="00F43231" w:rsidRPr="000C56F2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2041C169" w14:textId="21EE895C" w:rsidR="00F23B5F" w:rsidRPr="000C56F2" w:rsidRDefault="00F23B5F" w:rsidP="0036270A">
      <w:pPr>
        <w:pStyle w:val="Akapitzlist"/>
        <w:numPr>
          <w:ilvl w:val="0"/>
          <w:numId w:val="28"/>
        </w:numPr>
        <w:spacing w:before="0" w:after="240" w:line="25" w:lineRule="atLeast"/>
        <w:ind w:left="75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color w:val="000000"/>
          <w:sz w:val="22"/>
          <w:szCs w:val="22"/>
        </w:rPr>
        <w:lastRenderedPageBreak/>
        <w:t>zamieszczanie w materiałach promocyjnych takich jak ulotki, broszury, plakaty, itp., niezależnie od tego czy mają one formę tradycyjną (drukowaną), czy też elektroniczną</w:t>
      </w:r>
      <w:r w:rsidR="00F43231" w:rsidRPr="000C56F2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90ABDC2" w14:textId="77777777" w:rsidR="00F23B5F" w:rsidRPr="000C56F2" w:rsidRDefault="00F23B5F" w:rsidP="0036270A">
      <w:pPr>
        <w:pStyle w:val="Akapitzlist"/>
        <w:numPr>
          <w:ilvl w:val="0"/>
          <w:numId w:val="28"/>
        </w:numPr>
        <w:spacing w:before="0" w:after="240" w:line="25" w:lineRule="atLeast"/>
        <w:ind w:left="75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color w:val="000000"/>
          <w:sz w:val="22"/>
          <w:szCs w:val="22"/>
        </w:rPr>
        <w:t>wykorzystanie do celów marketingowych lub promocji, w tym reklamy, a także dla celów edukacyjnych lub szkoleniowych,</w:t>
      </w:r>
    </w:p>
    <w:p w14:paraId="646B2A63" w14:textId="040FD305" w:rsidR="00BB1781" w:rsidRPr="000C56F2" w:rsidRDefault="00F23B5F" w:rsidP="0036270A">
      <w:pPr>
        <w:pStyle w:val="Akapitzlist"/>
        <w:numPr>
          <w:ilvl w:val="0"/>
          <w:numId w:val="28"/>
        </w:numPr>
        <w:spacing w:before="0" w:after="240" w:line="25" w:lineRule="atLeast"/>
        <w:ind w:left="75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color w:val="000000"/>
          <w:sz w:val="22"/>
          <w:szCs w:val="22"/>
        </w:rPr>
        <w:t>wykorzystanie w filmach, prezentacjach, materiałach reklamowych, marketingowych, szkoleniowych, stworzonych na potrzeby ZZW</w:t>
      </w:r>
      <w:r w:rsidR="00BB1781" w:rsidRPr="000C56F2">
        <w:rPr>
          <w:rFonts w:asciiTheme="minorHAnsi" w:hAnsiTheme="minorHAnsi" w:cstheme="minorHAnsi"/>
          <w:sz w:val="22"/>
          <w:szCs w:val="22"/>
        </w:rPr>
        <w:t>.</w:t>
      </w:r>
    </w:p>
    <w:p w14:paraId="646B2A66" w14:textId="128D05EC" w:rsidR="00170C51" w:rsidRPr="000C56F2" w:rsidRDefault="00170C51" w:rsidP="0036270A">
      <w:pPr>
        <w:numPr>
          <w:ilvl w:val="0"/>
          <w:numId w:val="31"/>
        </w:numPr>
        <w:autoSpaceDE w:val="0"/>
        <w:spacing w:after="240" w:line="25" w:lineRule="atLeast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Organizator nie ponos</w:t>
      </w:r>
      <w:r w:rsidR="00AC2ED0" w:rsidRPr="000C56F2">
        <w:rPr>
          <w:rFonts w:asciiTheme="minorHAnsi" w:hAnsiTheme="minorHAnsi" w:cstheme="minorHAnsi"/>
          <w:sz w:val="22"/>
          <w:szCs w:val="22"/>
        </w:rPr>
        <w:t>i</w:t>
      </w:r>
      <w:r w:rsidRPr="000C56F2">
        <w:rPr>
          <w:rFonts w:asciiTheme="minorHAnsi" w:hAnsiTheme="minorHAnsi" w:cstheme="minorHAnsi"/>
          <w:sz w:val="22"/>
          <w:szCs w:val="22"/>
        </w:rPr>
        <w:t xml:space="preserve"> odpowiedzialności za roszczenia osób trzecich związane z</w:t>
      </w:r>
      <w:r w:rsidR="00024919" w:rsidRPr="000C56F2">
        <w:rPr>
          <w:rFonts w:asciiTheme="minorHAnsi" w:hAnsiTheme="minorHAnsi" w:cstheme="minorHAnsi"/>
          <w:sz w:val="22"/>
          <w:szCs w:val="22"/>
        </w:rPr>
        <w:t xml:space="preserve"> </w:t>
      </w:r>
      <w:r w:rsidRPr="000C56F2">
        <w:rPr>
          <w:rFonts w:asciiTheme="minorHAnsi" w:hAnsiTheme="minorHAnsi" w:cstheme="minorHAnsi"/>
          <w:sz w:val="22"/>
          <w:szCs w:val="22"/>
        </w:rPr>
        <w:t>publikacją i rozpowszechnianiem zdjęć załączonych do zgłoszenia</w:t>
      </w:r>
      <w:r w:rsidR="00AC2ED0" w:rsidRPr="000C56F2">
        <w:rPr>
          <w:rFonts w:asciiTheme="minorHAnsi" w:hAnsiTheme="minorHAnsi" w:cstheme="minorHAnsi"/>
          <w:sz w:val="22"/>
          <w:szCs w:val="22"/>
        </w:rPr>
        <w:t>.</w:t>
      </w:r>
    </w:p>
    <w:p w14:paraId="646B2A74" w14:textId="77777777" w:rsidR="00170C51" w:rsidRPr="000C56F2" w:rsidRDefault="00170C51" w:rsidP="0036270A">
      <w:pPr>
        <w:spacing w:after="240" w:line="25" w:lineRule="atLeast"/>
        <w:outlineLvl w:val="0"/>
        <w:rPr>
          <w:rFonts w:asciiTheme="minorHAnsi" w:hAnsiTheme="minorHAnsi" w:cstheme="minorHAnsi"/>
          <w:b/>
          <w:kern w:val="36"/>
          <w:sz w:val="22"/>
          <w:szCs w:val="22"/>
        </w:rPr>
      </w:pPr>
      <w:r w:rsidRPr="000C56F2">
        <w:rPr>
          <w:rFonts w:asciiTheme="minorHAnsi" w:hAnsiTheme="minorHAnsi" w:cstheme="minorHAnsi"/>
          <w:b/>
          <w:kern w:val="36"/>
          <w:sz w:val="22"/>
          <w:szCs w:val="22"/>
        </w:rPr>
        <w:t>§ 5.</w:t>
      </w:r>
    </w:p>
    <w:p w14:paraId="2E78E665" w14:textId="77777777" w:rsidR="006F4285" w:rsidRPr="000C56F2" w:rsidRDefault="006F4285" w:rsidP="0036270A">
      <w:pPr>
        <w:spacing w:after="240" w:line="25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0C56F2">
        <w:rPr>
          <w:rFonts w:asciiTheme="minorHAnsi" w:hAnsiTheme="minorHAnsi" w:cstheme="minorHAnsi"/>
          <w:b/>
          <w:bCs/>
          <w:sz w:val="22"/>
          <w:szCs w:val="22"/>
        </w:rPr>
        <w:t xml:space="preserve">Komisja Konkursowa </w:t>
      </w:r>
    </w:p>
    <w:p w14:paraId="6F2B8715" w14:textId="07E488AC" w:rsidR="006F4285" w:rsidRPr="000C56F2" w:rsidRDefault="006F4285" w:rsidP="0036270A">
      <w:pPr>
        <w:numPr>
          <w:ilvl w:val="1"/>
          <w:numId w:val="13"/>
        </w:numPr>
        <w:tabs>
          <w:tab w:val="clear" w:pos="644"/>
        </w:tabs>
        <w:autoSpaceDE w:val="0"/>
        <w:spacing w:after="240" w:line="25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Wyboru drzew, które zostaną zakwalifikowane do drugiego etapu Plebiscytu – głosowania - dokona komisja składająca się z przedstawicieli Organizatora</w:t>
      </w:r>
      <w:r w:rsidR="305D62ED" w:rsidRPr="000C56F2">
        <w:rPr>
          <w:rFonts w:asciiTheme="minorHAnsi" w:hAnsiTheme="minorHAnsi" w:cstheme="minorHAnsi"/>
          <w:sz w:val="22"/>
          <w:szCs w:val="22"/>
        </w:rPr>
        <w:t xml:space="preserve"> oraz Partnerów Plebiscytu</w:t>
      </w:r>
      <w:r w:rsidRPr="000C56F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3EA1B06" w14:textId="31B28097" w:rsidR="006F4285" w:rsidRPr="000C56F2" w:rsidRDefault="004C04F9" w:rsidP="0036270A">
      <w:pPr>
        <w:numPr>
          <w:ilvl w:val="1"/>
          <w:numId w:val="13"/>
        </w:numPr>
        <w:tabs>
          <w:tab w:val="clear" w:pos="644"/>
        </w:tabs>
        <w:autoSpaceDE w:val="0"/>
        <w:spacing w:after="240" w:line="25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 xml:space="preserve">Komisja będzie składać się z </w:t>
      </w:r>
      <w:r w:rsidR="1F3337EB" w:rsidRPr="000C56F2">
        <w:rPr>
          <w:rFonts w:asciiTheme="minorHAnsi" w:hAnsiTheme="minorHAnsi" w:cstheme="minorHAnsi"/>
          <w:sz w:val="22"/>
          <w:szCs w:val="22"/>
        </w:rPr>
        <w:t>maksymalnie 8</w:t>
      </w:r>
      <w:r w:rsidRPr="000C56F2">
        <w:rPr>
          <w:rFonts w:asciiTheme="minorHAnsi" w:hAnsiTheme="minorHAnsi" w:cstheme="minorHAnsi"/>
          <w:sz w:val="22"/>
          <w:szCs w:val="22"/>
        </w:rPr>
        <w:t xml:space="preserve"> członków</w:t>
      </w:r>
      <w:r w:rsidR="003755D8" w:rsidRPr="000C56F2">
        <w:rPr>
          <w:rFonts w:asciiTheme="minorHAnsi" w:hAnsiTheme="minorHAnsi" w:cstheme="minorHAnsi"/>
          <w:sz w:val="22"/>
          <w:szCs w:val="22"/>
        </w:rPr>
        <w:t>, w tym Przewodniczącego Komisji</w:t>
      </w:r>
      <w:r w:rsidRPr="000C56F2">
        <w:rPr>
          <w:rFonts w:asciiTheme="minorHAnsi" w:hAnsiTheme="minorHAnsi" w:cstheme="minorHAnsi"/>
          <w:sz w:val="22"/>
          <w:szCs w:val="22"/>
        </w:rPr>
        <w:t xml:space="preserve">. </w:t>
      </w:r>
      <w:r w:rsidR="006F4285" w:rsidRPr="000C56F2">
        <w:rPr>
          <w:rFonts w:asciiTheme="minorHAnsi" w:hAnsiTheme="minorHAnsi" w:cstheme="minorHAnsi"/>
          <w:sz w:val="22"/>
          <w:szCs w:val="22"/>
        </w:rPr>
        <w:t>Skład Komisji ustala i powołuje Organizator.</w:t>
      </w:r>
    </w:p>
    <w:p w14:paraId="771BB2AE" w14:textId="47CCD5C0" w:rsidR="006F4285" w:rsidRPr="000C56F2" w:rsidRDefault="006F4285" w:rsidP="3EC9597B">
      <w:pPr>
        <w:numPr>
          <w:ilvl w:val="1"/>
          <w:numId w:val="13"/>
        </w:numPr>
        <w:tabs>
          <w:tab w:val="clear" w:pos="644"/>
        </w:tabs>
        <w:autoSpaceDE w:val="0"/>
        <w:spacing w:after="240" w:line="25" w:lineRule="atLeast"/>
        <w:ind w:left="426" w:hanging="426"/>
        <w:rPr>
          <w:rFonts w:asciiTheme="minorHAnsi" w:hAnsiTheme="minorHAnsi" w:cstheme="minorBidi"/>
          <w:sz w:val="22"/>
          <w:szCs w:val="22"/>
        </w:rPr>
      </w:pPr>
      <w:r w:rsidRPr="3EC9597B">
        <w:rPr>
          <w:rFonts w:asciiTheme="minorHAnsi" w:hAnsiTheme="minorHAnsi" w:cstheme="minorBidi"/>
          <w:sz w:val="22"/>
          <w:szCs w:val="22"/>
        </w:rPr>
        <w:t xml:space="preserve">Spośród nadesłanych zgłoszeń, Komisja dokona wyboru </w:t>
      </w:r>
      <w:r w:rsidR="006C3F7B" w:rsidRPr="3EC9597B">
        <w:rPr>
          <w:rFonts w:asciiTheme="minorHAnsi" w:hAnsiTheme="minorHAnsi" w:cstheme="minorBidi"/>
          <w:sz w:val="22"/>
          <w:szCs w:val="22"/>
        </w:rPr>
        <w:t xml:space="preserve">maksymalnie </w:t>
      </w:r>
      <w:r w:rsidRPr="3EC9597B">
        <w:rPr>
          <w:rFonts w:asciiTheme="minorHAnsi" w:hAnsiTheme="minorHAnsi" w:cstheme="minorBidi"/>
          <w:sz w:val="22"/>
          <w:szCs w:val="22"/>
        </w:rPr>
        <w:t>18 drzew – po 1 z każdej dzielnicy m.st. Warszawy, które wezmą udział w głosowaniu w drugim etapie Plebiscytu.</w:t>
      </w:r>
    </w:p>
    <w:p w14:paraId="7CA2C700" w14:textId="77777777" w:rsidR="006F4285" w:rsidRPr="000C56F2" w:rsidRDefault="006F4285" w:rsidP="0036270A">
      <w:pPr>
        <w:numPr>
          <w:ilvl w:val="1"/>
          <w:numId w:val="13"/>
        </w:numPr>
        <w:tabs>
          <w:tab w:val="clear" w:pos="644"/>
        </w:tabs>
        <w:autoSpaceDE w:val="0"/>
        <w:spacing w:after="240" w:line="25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Komisja będzie podejmować decyzję większością głosów, przy czym w przypadku braku rozstrzygnięcia decydujący jest głos Przewodniczącego Komisji.</w:t>
      </w:r>
    </w:p>
    <w:p w14:paraId="3447EDB2" w14:textId="08FC0674" w:rsidR="00A32C1A" w:rsidRPr="000C56F2" w:rsidRDefault="006F4285" w:rsidP="0036270A">
      <w:pPr>
        <w:numPr>
          <w:ilvl w:val="1"/>
          <w:numId w:val="13"/>
        </w:numPr>
        <w:tabs>
          <w:tab w:val="clear" w:pos="644"/>
        </w:tabs>
        <w:autoSpaceDE w:val="0"/>
        <w:spacing w:after="240" w:line="25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 xml:space="preserve">Zadaniem członków Komisji jest czuwanie nad prawidłowym przebiegiem </w:t>
      </w:r>
      <w:r w:rsidR="005445FA" w:rsidRPr="000C56F2">
        <w:rPr>
          <w:rFonts w:asciiTheme="minorHAnsi" w:hAnsiTheme="minorHAnsi" w:cstheme="minorHAnsi"/>
          <w:bCs/>
          <w:sz w:val="22"/>
          <w:szCs w:val="22"/>
        </w:rPr>
        <w:t>Plebiscytu</w:t>
      </w:r>
      <w:r w:rsidRPr="000C56F2">
        <w:rPr>
          <w:rFonts w:asciiTheme="minorHAnsi" w:hAnsiTheme="minorHAnsi" w:cstheme="minorHAnsi"/>
          <w:sz w:val="22"/>
          <w:szCs w:val="22"/>
        </w:rPr>
        <w:t>, interpretacja postanowień Regulaminu oraz rozstrzyganie sporów związanych z przebiegiem</w:t>
      </w:r>
      <w:r w:rsidR="00024919" w:rsidRPr="000C56F2">
        <w:rPr>
          <w:rFonts w:asciiTheme="minorHAnsi" w:hAnsiTheme="minorHAnsi" w:cstheme="minorHAnsi"/>
          <w:sz w:val="22"/>
          <w:szCs w:val="22"/>
        </w:rPr>
        <w:t xml:space="preserve"> </w:t>
      </w:r>
      <w:r w:rsidR="005445FA" w:rsidRPr="000C56F2">
        <w:rPr>
          <w:rFonts w:asciiTheme="minorHAnsi" w:hAnsiTheme="minorHAnsi" w:cstheme="minorHAnsi"/>
          <w:bCs/>
          <w:sz w:val="22"/>
          <w:szCs w:val="22"/>
        </w:rPr>
        <w:t>Plebiscytu</w:t>
      </w:r>
      <w:r w:rsidRPr="000C56F2">
        <w:rPr>
          <w:rFonts w:asciiTheme="minorHAnsi" w:hAnsiTheme="minorHAnsi" w:cstheme="minorHAnsi"/>
          <w:sz w:val="22"/>
          <w:szCs w:val="22"/>
        </w:rPr>
        <w:t>.</w:t>
      </w:r>
    </w:p>
    <w:p w14:paraId="11913924" w14:textId="5366A06D" w:rsidR="006F4285" w:rsidRPr="000C56F2" w:rsidRDefault="006F4285" w:rsidP="3EC9597B">
      <w:pPr>
        <w:numPr>
          <w:ilvl w:val="1"/>
          <w:numId w:val="13"/>
        </w:numPr>
        <w:tabs>
          <w:tab w:val="clear" w:pos="644"/>
        </w:tabs>
        <w:autoSpaceDE w:val="0"/>
        <w:spacing w:after="240" w:line="25" w:lineRule="atLeast"/>
        <w:ind w:left="425" w:hanging="425"/>
        <w:rPr>
          <w:rFonts w:asciiTheme="minorHAnsi" w:hAnsiTheme="minorHAnsi" w:cstheme="minorBidi"/>
          <w:sz w:val="22"/>
          <w:szCs w:val="22"/>
        </w:rPr>
      </w:pPr>
      <w:r w:rsidRPr="3EC9597B">
        <w:rPr>
          <w:rFonts w:asciiTheme="minorHAnsi" w:hAnsiTheme="minorHAnsi" w:cstheme="minorBidi"/>
          <w:sz w:val="22"/>
          <w:szCs w:val="22"/>
        </w:rPr>
        <w:t>Komisja może podjąć decyzję o wykluczeniu zgłoszonego drzewa, w związku</w:t>
      </w:r>
      <w:r w:rsidR="38828BDF" w:rsidRPr="3EC9597B">
        <w:rPr>
          <w:rFonts w:asciiTheme="minorHAnsi" w:hAnsiTheme="minorHAnsi" w:cstheme="minorBidi"/>
          <w:sz w:val="22"/>
          <w:szCs w:val="22"/>
        </w:rPr>
        <w:t>,</w:t>
      </w:r>
      <w:r w:rsidRPr="3EC9597B">
        <w:rPr>
          <w:rFonts w:asciiTheme="minorHAnsi" w:hAnsiTheme="minorHAnsi" w:cstheme="minorBidi"/>
          <w:sz w:val="22"/>
          <w:szCs w:val="22"/>
        </w:rPr>
        <w:t xml:space="preserve"> z którym Zgłaszający naruszył postanowienia Regulaminu.</w:t>
      </w:r>
    </w:p>
    <w:p w14:paraId="646B2A7A" w14:textId="77777777" w:rsidR="00170C51" w:rsidRPr="000C56F2" w:rsidRDefault="00170C51" w:rsidP="0036270A">
      <w:pPr>
        <w:spacing w:after="240" w:line="25" w:lineRule="atLeast"/>
        <w:outlineLvl w:val="0"/>
        <w:rPr>
          <w:rFonts w:asciiTheme="minorHAnsi" w:hAnsiTheme="minorHAnsi" w:cstheme="minorHAnsi"/>
          <w:b/>
          <w:kern w:val="36"/>
          <w:sz w:val="22"/>
          <w:szCs w:val="22"/>
        </w:rPr>
      </w:pPr>
      <w:r w:rsidRPr="000C56F2">
        <w:rPr>
          <w:rFonts w:asciiTheme="minorHAnsi" w:hAnsiTheme="minorHAnsi" w:cstheme="minorHAnsi"/>
          <w:b/>
          <w:kern w:val="36"/>
          <w:sz w:val="22"/>
          <w:szCs w:val="22"/>
        </w:rPr>
        <w:t>§ 6.</w:t>
      </w:r>
    </w:p>
    <w:p w14:paraId="646B2A7B" w14:textId="191610B4" w:rsidR="00170C51" w:rsidRPr="000C56F2" w:rsidRDefault="00183D9D" w:rsidP="0036270A">
      <w:pPr>
        <w:spacing w:after="240" w:line="25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0C56F2">
        <w:rPr>
          <w:rFonts w:asciiTheme="minorHAnsi" w:hAnsiTheme="minorHAnsi" w:cstheme="minorHAnsi"/>
          <w:b/>
          <w:bCs/>
          <w:sz w:val="22"/>
          <w:szCs w:val="22"/>
        </w:rPr>
        <w:t>Wyniki Plebiscytu</w:t>
      </w:r>
    </w:p>
    <w:p w14:paraId="646B2A7C" w14:textId="46657388" w:rsidR="008A285D" w:rsidRPr="000C56F2" w:rsidRDefault="00927898" w:rsidP="3EC9597B">
      <w:pPr>
        <w:numPr>
          <w:ilvl w:val="0"/>
          <w:numId w:val="14"/>
        </w:numPr>
        <w:autoSpaceDE w:val="0"/>
        <w:spacing w:after="240" w:line="25" w:lineRule="atLeast"/>
        <w:ind w:left="426" w:hanging="426"/>
        <w:rPr>
          <w:rFonts w:asciiTheme="minorHAnsi" w:hAnsiTheme="minorHAnsi" w:cstheme="minorBidi"/>
          <w:sz w:val="22"/>
          <w:szCs w:val="22"/>
        </w:rPr>
      </w:pPr>
      <w:r w:rsidRPr="3EC9597B">
        <w:rPr>
          <w:rFonts w:asciiTheme="minorHAnsi" w:hAnsiTheme="minorHAnsi" w:cstheme="minorBidi"/>
          <w:sz w:val="22"/>
          <w:szCs w:val="22"/>
        </w:rPr>
        <w:t xml:space="preserve">Drzewo, które </w:t>
      </w:r>
      <w:r w:rsidR="000A034D" w:rsidRPr="3EC9597B">
        <w:rPr>
          <w:rFonts w:asciiTheme="minorHAnsi" w:hAnsiTheme="minorHAnsi" w:cstheme="minorBidi"/>
          <w:sz w:val="22"/>
          <w:szCs w:val="22"/>
        </w:rPr>
        <w:t>w wyniku głosowania</w:t>
      </w:r>
      <w:r w:rsidRPr="3EC9597B">
        <w:rPr>
          <w:rFonts w:asciiTheme="minorHAnsi" w:hAnsiTheme="minorHAnsi" w:cstheme="minorBidi"/>
          <w:sz w:val="22"/>
          <w:szCs w:val="22"/>
        </w:rPr>
        <w:t xml:space="preserve"> zwycięży z Plebiscycie, otrzyma tytuł „Warszawskiego Drzewa Roku 202</w:t>
      </w:r>
      <w:r w:rsidR="006C3F7B" w:rsidRPr="3EC9597B">
        <w:rPr>
          <w:rFonts w:asciiTheme="minorHAnsi" w:hAnsiTheme="minorHAnsi" w:cstheme="minorBidi"/>
          <w:sz w:val="22"/>
          <w:szCs w:val="22"/>
        </w:rPr>
        <w:t>6</w:t>
      </w:r>
      <w:r w:rsidRPr="3EC9597B">
        <w:rPr>
          <w:rFonts w:asciiTheme="minorHAnsi" w:hAnsiTheme="minorHAnsi" w:cstheme="minorBidi"/>
          <w:sz w:val="22"/>
          <w:szCs w:val="22"/>
        </w:rPr>
        <w:t>”</w:t>
      </w:r>
      <w:r w:rsidR="00CC3F58" w:rsidRPr="3EC9597B">
        <w:rPr>
          <w:rFonts w:asciiTheme="minorHAnsi" w:hAnsiTheme="minorHAnsi" w:cstheme="minorBidi"/>
          <w:sz w:val="22"/>
          <w:szCs w:val="22"/>
        </w:rPr>
        <w:t xml:space="preserve"> oraz</w:t>
      </w:r>
      <w:r w:rsidRPr="3EC9597B">
        <w:rPr>
          <w:rFonts w:asciiTheme="minorHAnsi" w:hAnsiTheme="minorHAnsi" w:cstheme="minorBidi"/>
          <w:sz w:val="22"/>
          <w:szCs w:val="22"/>
        </w:rPr>
        <w:t xml:space="preserve"> pamiątkową tabliczkę</w:t>
      </w:r>
      <w:r w:rsidR="00CC3F58" w:rsidRPr="3EC9597B">
        <w:rPr>
          <w:rFonts w:asciiTheme="minorHAnsi" w:hAnsiTheme="minorHAnsi" w:cstheme="minorBidi"/>
          <w:sz w:val="22"/>
          <w:szCs w:val="22"/>
        </w:rPr>
        <w:t xml:space="preserve"> z informacj</w:t>
      </w:r>
      <w:r w:rsidR="00183D9D" w:rsidRPr="3EC9597B">
        <w:rPr>
          <w:rFonts w:asciiTheme="minorHAnsi" w:hAnsiTheme="minorHAnsi" w:cstheme="minorBidi"/>
          <w:sz w:val="22"/>
          <w:szCs w:val="22"/>
        </w:rPr>
        <w:t>ą</w:t>
      </w:r>
      <w:r w:rsidR="00CC3F58" w:rsidRPr="3EC9597B">
        <w:rPr>
          <w:rFonts w:asciiTheme="minorHAnsi" w:hAnsiTheme="minorHAnsi" w:cstheme="minorBidi"/>
          <w:sz w:val="22"/>
          <w:szCs w:val="22"/>
        </w:rPr>
        <w:t xml:space="preserve"> o przyznanym tytule, która zostanie zamontowana </w:t>
      </w:r>
      <w:r w:rsidR="008654F2" w:rsidRPr="3EC9597B">
        <w:rPr>
          <w:rFonts w:asciiTheme="minorHAnsi" w:hAnsiTheme="minorHAnsi" w:cstheme="minorBidi"/>
          <w:sz w:val="22"/>
          <w:szCs w:val="22"/>
        </w:rPr>
        <w:t>w pobliżu zwycięskiego drzewa.</w:t>
      </w:r>
    </w:p>
    <w:p w14:paraId="13D533EF" w14:textId="55124888" w:rsidR="008654F2" w:rsidRPr="000C56F2" w:rsidRDefault="008654F2" w:rsidP="0036270A">
      <w:pPr>
        <w:numPr>
          <w:ilvl w:val="0"/>
          <w:numId w:val="14"/>
        </w:numPr>
        <w:autoSpaceDE w:val="0"/>
        <w:spacing w:after="240" w:line="25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Organizator zobowiązuje się do dokonania zgłoszenia zwycięskiego drzewa do konkursu „Drzewo Roku”</w:t>
      </w:r>
      <w:r w:rsidR="00AB00A2" w:rsidRPr="000C56F2">
        <w:rPr>
          <w:rFonts w:asciiTheme="minorHAnsi" w:hAnsiTheme="minorHAnsi" w:cstheme="minorHAnsi"/>
          <w:sz w:val="22"/>
          <w:szCs w:val="22"/>
        </w:rPr>
        <w:t>,</w:t>
      </w:r>
      <w:r w:rsidRPr="000C56F2">
        <w:rPr>
          <w:rFonts w:asciiTheme="minorHAnsi" w:hAnsiTheme="minorHAnsi" w:cstheme="minorHAnsi"/>
          <w:sz w:val="22"/>
          <w:szCs w:val="22"/>
        </w:rPr>
        <w:t xml:space="preserve"> organizowanego przez </w:t>
      </w:r>
      <w:r w:rsidR="000F4D77" w:rsidRPr="000C56F2">
        <w:rPr>
          <w:rFonts w:asciiTheme="minorHAnsi" w:hAnsiTheme="minorHAnsi" w:cstheme="minorHAnsi"/>
          <w:sz w:val="22"/>
          <w:szCs w:val="22"/>
        </w:rPr>
        <w:t>Stowarzyszenie Ekologiczno-Kulturalne Klub Gaja</w:t>
      </w:r>
      <w:r w:rsidR="00087A5B" w:rsidRPr="000C56F2">
        <w:rPr>
          <w:rFonts w:asciiTheme="minorHAnsi" w:hAnsiTheme="minorHAnsi" w:cstheme="minorHAnsi"/>
          <w:sz w:val="22"/>
          <w:szCs w:val="22"/>
        </w:rPr>
        <w:t xml:space="preserve"> z zastrzeżeniem punktu nr 3 poniżej.</w:t>
      </w:r>
    </w:p>
    <w:p w14:paraId="66E33FC4" w14:textId="76BD9AB4" w:rsidR="00087A5B" w:rsidRPr="000C56F2" w:rsidRDefault="00087A5B" w:rsidP="0036270A">
      <w:pPr>
        <w:numPr>
          <w:ilvl w:val="0"/>
          <w:numId w:val="14"/>
        </w:numPr>
        <w:autoSpaceDE w:val="0"/>
        <w:spacing w:after="240" w:line="25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W przypadku zwycięstwa drzewa, które w poprzednich latach było laureatem ogólnopolskiego konkursu „Drzewo Roku” (miejsca 1-3), organizowanego przez Stowarzyszenie Ekologiczno-</w:t>
      </w:r>
      <w:r w:rsidR="1613CF57" w:rsidRPr="000C56F2">
        <w:rPr>
          <w:rFonts w:asciiTheme="minorHAnsi" w:hAnsiTheme="minorHAnsi" w:cstheme="minorHAnsi"/>
          <w:sz w:val="22"/>
          <w:szCs w:val="22"/>
        </w:rPr>
        <w:t>K</w:t>
      </w:r>
      <w:r w:rsidRPr="000C56F2">
        <w:rPr>
          <w:rFonts w:asciiTheme="minorHAnsi" w:hAnsiTheme="minorHAnsi" w:cstheme="minorHAnsi"/>
          <w:sz w:val="22"/>
          <w:szCs w:val="22"/>
        </w:rPr>
        <w:t>ulturalne Klub Gaja, Organizator dokona zgłoszenia drzewa, które w Plebiscycie zajęło miejsce kolejne, a które nie było nigdy laureatem ogólnopolskiego konkursu „Drzewo Roku”.</w:t>
      </w:r>
    </w:p>
    <w:p w14:paraId="4BAB88B2" w14:textId="02AF20E4" w:rsidR="00B130EE" w:rsidRPr="000C56F2" w:rsidRDefault="00B130EE" w:rsidP="3EC9597B">
      <w:pPr>
        <w:numPr>
          <w:ilvl w:val="0"/>
          <w:numId w:val="14"/>
        </w:numPr>
        <w:autoSpaceDE w:val="0"/>
        <w:spacing w:after="240" w:line="25" w:lineRule="atLeast"/>
        <w:ind w:left="426" w:hanging="426"/>
        <w:rPr>
          <w:rFonts w:asciiTheme="minorHAnsi" w:hAnsiTheme="minorHAnsi" w:cstheme="minorBidi"/>
          <w:sz w:val="22"/>
          <w:szCs w:val="22"/>
        </w:rPr>
      </w:pPr>
      <w:r w:rsidRPr="3EC9597B">
        <w:rPr>
          <w:rFonts w:asciiTheme="minorHAnsi" w:hAnsiTheme="minorHAnsi" w:cstheme="minorBidi"/>
          <w:sz w:val="22"/>
          <w:szCs w:val="22"/>
        </w:rPr>
        <w:lastRenderedPageBreak/>
        <w:t xml:space="preserve">Wyniki Plebiscytu zostaną zamieszczone także na stronie internetowej </w:t>
      </w:r>
      <w:hyperlink r:id="rId23" w:tooltip="Strona internetowa Zarządu Zieleni" w:history="1">
        <w:r w:rsidR="009A02CA" w:rsidRPr="00DD53FA">
          <w:rPr>
            <w:rStyle w:val="Hipercze"/>
            <w:rFonts w:asciiTheme="minorHAnsi" w:hAnsiTheme="minorHAnsi" w:cstheme="minorBidi"/>
            <w:sz w:val="22"/>
            <w:szCs w:val="22"/>
          </w:rPr>
          <w:t>www.zzw.waw.pl/drzeworoku</w:t>
        </w:r>
      </w:hyperlink>
      <w:r w:rsidR="009A02CA" w:rsidRPr="00DD53FA">
        <w:rPr>
          <w:rFonts w:asciiTheme="minorHAnsi" w:hAnsiTheme="minorHAnsi" w:cstheme="minorBidi"/>
          <w:sz w:val="22"/>
          <w:szCs w:val="22"/>
        </w:rPr>
        <w:t xml:space="preserve"> </w:t>
      </w:r>
      <w:r w:rsidRPr="00DD53FA">
        <w:rPr>
          <w:rFonts w:asciiTheme="minorHAnsi" w:hAnsiTheme="minorHAnsi" w:cstheme="minorBidi"/>
          <w:sz w:val="22"/>
          <w:szCs w:val="22"/>
        </w:rPr>
        <w:t>.</w:t>
      </w:r>
    </w:p>
    <w:p w14:paraId="646B2A92" w14:textId="77777777" w:rsidR="00170C51" w:rsidRPr="000C56F2" w:rsidRDefault="00170C51" w:rsidP="0036270A">
      <w:pPr>
        <w:spacing w:after="240" w:line="25" w:lineRule="atLeast"/>
        <w:outlineLvl w:val="0"/>
        <w:rPr>
          <w:rFonts w:asciiTheme="minorHAnsi" w:hAnsiTheme="minorHAnsi" w:cstheme="minorHAnsi"/>
          <w:b/>
          <w:kern w:val="36"/>
          <w:sz w:val="22"/>
          <w:szCs w:val="22"/>
        </w:rPr>
      </w:pPr>
      <w:r w:rsidRPr="000C56F2">
        <w:rPr>
          <w:rFonts w:asciiTheme="minorHAnsi" w:hAnsiTheme="minorHAnsi" w:cstheme="minorHAnsi"/>
          <w:b/>
          <w:kern w:val="36"/>
          <w:sz w:val="22"/>
          <w:szCs w:val="22"/>
        </w:rPr>
        <w:t>§ 7.</w:t>
      </w:r>
    </w:p>
    <w:p w14:paraId="646B2A93" w14:textId="77777777" w:rsidR="00170C51" w:rsidRPr="000C56F2" w:rsidRDefault="00170C51" w:rsidP="0036270A">
      <w:pPr>
        <w:spacing w:after="240" w:line="25" w:lineRule="atLeast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646B2A94" w14:textId="7BEA40AB" w:rsidR="00170C51" w:rsidRPr="000C56F2" w:rsidRDefault="00170C51" w:rsidP="0036270A">
      <w:pPr>
        <w:numPr>
          <w:ilvl w:val="0"/>
          <w:numId w:val="33"/>
        </w:numPr>
        <w:autoSpaceDE w:val="0"/>
        <w:spacing w:after="240" w:line="25" w:lineRule="atLeast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 xml:space="preserve">Udział w </w:t>
      </w:r>
      <w:r w:rsidR="00A36F9F" w:rsidRPr="000C56F2">
        <w:rPr>
          <w:rFonts w:asciiTheme="minorHAnsi" w:hAnsiTheme="minorHAnsi" w:cstheme="minorHAnsi"/>
          <w:sz w:val="22"/>
          <w:szCs w:val="22"/>
        </w:rPr>
        <w:t>Plebiscycie</w:t>
      </w:r>
      <w:r w:rsidRPr="000C56F2">
        <w:rPr>
          <w:rFonts w:asciiTheme="minorHAnsi" w:hAnsiTheme="minorHAnsi" w:cstheme="minorHAnsi"/>
          <w:sz w:val="22"/>
          <w:szCs w:val="22"/>
        </w:rPr>
        <w:t xml:space="preserve"> jest dobrowolny i oznacza akceptację postanowień niniejszego Regulaminu.</w:t>
      </w:r>
    </w:p>
    <w:p w14:paraId="646B2A95" w14:textId="1123FEE0" w:rsidR="00BB6983" w:rsidRPr="000C56F2" w:rsidRDefault="00BB6983" w:rsidP="0036270A">
      <w:pPr>
        <w:numPr>
          <w:ilvl w:val="0"/>
          <w:numId w:val="33"/>
        </w:numPr>
        <w:autoSpaceDE w:val="0"/>
        <w:spacing w:after="240" w:line="25" w:lineRule="atLeast"/>
        <w:ind w:left="364" w:hanging="364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 xml:space="preserve">Uczestnictwa w </w:t>
      </w:r>
      <w:r w:rsidR="00A36F9F" w:rsidRPr="000C56F2">
        <w:rPr>
          <w:rFonts w:asciiTheme="minorHAnsi" w:hAnsiTheme="minorHAnsi" w:cstheme="minorHAnsi"/>
          <w:sz w:val="22"/>
          <w:szCs w:val="22"/>
        </w:rPr>
        <w:t>Plebiscycie</w:t>
      </w:r>
      <w:r w:rsidRPr="000C56F2">
        <w:rPr>
          <w:rFonts w:asciiTheme="minorHAnsi" w:hAnsiTheme="minorHAnsi" w:cstheme="minorHAnsi"/>
          <w:sz w:val="22"/>
          <w:szCs w:val="22"/>
        </w:rPr>
        <w:t>, jak i praw i obowiązków z nim związanych, nie można przenosić na inne osoby.</w:t>
      </w:r>
    </w:p>
    <w:p w14:paraId="646B2A96" w14:textId="4331CBCD" w:rsidR="00170C51" w:rsidRPr="000C56F2" w:rsidRDefault="00170C51" w:rsidP="0036270A">
      <w:pPr>
        <w:numPr>
          <w:ilvl w:val="0"/>
          <w:numId w:val="33"/>
        </w:numPr>
        <w:autoSpaceDE w:val="0"/>
        <w:spacing w:after="240" w:line="25" w:lineRule="atLeast"/>
        <w:ind w:left="364" w:hanging="364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 xml:space="preserve">Organizator zastrzega sobie prawo do skrócenia, przedłużenia, unieważnienia, odwołania </w:t>
      </w:r>
      <w:r w:rsidR="007B1B62" w:rsidRPr="000C56F2">
        <w:rPr>
          <w:rFonts w:asciiTheme="minorHAnsi" w:hAnsiTheme="minorHAnsi" w:cstheme="minorHAnsi"/>
          <w:sz w:val="22"/>
          <w:szCs w:val="22"/>
        </w:rPr>
        <w:t>Plebiscytu</w:t>
      </w:r>
      <w:r w:rsidRPr="000C56F2">
        <w:rPr>
          <w:rFonts w:asciiTheme="minorHAnsi" w:hAnsiTheme="minorHAnsi" w:cstheme="minorHAnsi"/>
          <w:sz w:val="22"/>
          <w:szCs w:val="22"/>
        </w:rPr>
        <w:t xml:space="preserve"> lub pewnych jego etapów.</w:t>
      </w:r>
    </w:p>
    <w:p w14:paraId="646B2A98" w14:textId="3AC93264" w:rsidR="001652B6" w:rsidRPr="000C56F2" w:rsidRDefault="001652B6" w:rsidP="0036270A">
      <w:pPr>
        <w:numPr>
          <w:ilvl w:val="0"/>
          <w:numId w:val="33"/>
        </w:numPr>
        <w:autoSpaceDE w:val="0"/>
        <w:spacing w:after="240" w:line="25" w:lineRule="atLeast"/>
        <w:ind w:left="364" w:hanging="364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 xml:space="preserve">Organizator nie ponosi odpowiedzialności za rzetelność i prawdziwość danych </w:t>
      </w:r>
      <w:r w:rsidR="007B1B62" w:rsidRPr="000C56F2">
        <w:rPr>
          <w:rFonts w:asciiTheme="minorHAnsi" w:hAnsiTheme="minorHAnsi" w:cstheme="minorHAnsi"/>
          <w:sz w:val="22"/>
          <w:szCs w:val="22"/>
        </w:rPr>
        <w:t>Zgłaszających.</w:t>
      </w:r>
    </w:p>
    <w:p w14:paraId="646B2A99" w14:textId="6CA16C38" w:rsidR="00170C51" w:rsidRPr="000C56F2" w:rsidRDefault="00170C51" w:rsidP="0036270A">
      <w:pPr>
        <w:numPr>
          <w:ilvl w:val="0"/>
          <w:numId w:val="33"/>
        </w:numPr>
        <w:autoSpaceDE w:val="0"/>
        <w:spacing w:after="240" w:line="25" w:lineRule="atLeast"/>
        <w:ind w:left="364" w:hanging="364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 xml:space="preserve">Rezygnacja z udziału w </w:t>
      </w:r>
      <w:r w:rsidR="007B1B62" w:rsidRPr="000C56F2">
        <w:rPr>
          <w:rFonts w:asciiTheme="minorHAnsi" w:hAnsiTheme="minorHAnsi" w:cstheme="minorHAnsi"/>
          <w:sz w:val="22"/>
          <w:szCs w:val="22"/>
        </w:rPr>
        <w:t>Plebiscycie</w:t>
      </w:r>
      <w:r w:rsidRPr="000C56F2">
        <w:rPr>
          <w:rFonts w:asciiTheme="minorHAnsi" w:hAnsiTheme="minorHAnsi" w:cstheme="minorHAnsi"/>
          <w:sz w:val="22"/>
          <w:szCs w:val="22"/>
        </w:rPr>
        <w:t xml:space="preserve"> możliwa jest wyłącznie w formie pisemnej (skanu) przesłanego na adres e-mail: </w:t>
      </w:r>
      <w:hyperlink r:id="rId24" w:tooltip="adres poczty elektronicznej" w:history="1">
        <w:r w:rsidR="007B1B62" w:rsidRPr="000C56F2">
          <w:rPr>
            <w:rStyle w:val="Hipercze"/>
            <w:rFonts w:asciiTheme="minorHAnsi" w:hAnsiTheme="minorHAnsi" w:cstheme="minorHAnsi"/>
            <w:sz w:val="22"/>
            <w:szCs w:val="22"/>
          </w:rPr>
          <w:t>drzeworoku@zzw.waw.pl</w:t>
        </w:r>
      </w:hyperlink>
      <w:r w:rsidR="007B1B62" w:rsidRPr="000C56F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46B2A9A" w14:textId="6B4760AF" w:rsidR="00170C51" w:rsidRPr="000C56F2" w:rsidRDefault="00170C51" w:rsidP="0036270A">
      <w:pPr>
        <w:numPr>
          <w:ilvl w:val="0"/>
          <w:numId w:val="33"/>
        </w:numPr>
        <w:autoSpaceDE w:val="0"/>
        <w:spacing w:after="240" w:line="25" w:lineRule="atLeast"/>
        <w:ind w:left="364" w:hanging="364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 xml:space="preserve">Regulamin dostępny jest w </w:t>
      </w:r>
      <w:r w:rsidR="00F53B11" w:rsidRPr="000C56F2">
        <w:rPr>
          <w:rFonts w:asciiTheme="minorHAnsi" w:hAnsiTheme="minorHAnsi" w:cstheme="minorHAnsi"/>
          <w:sz w:val="22"/>
          <w:szCs w:val="22"/>
        </w:rPr>
        <w:t>Zarządzie Zieleni m.st. Warszawy ul. Hoża 13 A,</w:t>
      </w:r>
      <w:r w:rsidR="00CB1483" w:rsidRPr="000C56F2">
        <w:rPr>
          <w:rFonts w:asciiTheme="minorHAnsi" w:hAnsiTheme="minorHAnsi" w:cstheme="minorHAnsi"/>
          <w:sz w:val="22"/>
          <w:szCs w:val="22"/>
        </w:rPr>
        <w:t xml:space="preserve"> </w:t>
      </w:r>
      <w:r w:rsidR="00F53B11" w:rsidRPr="000C56F2">
        <w:rPr>
          <w:rFonts w:asciiTheme="minorHAnsi" w:hAnsiTheme="minorHAnsi" w:cstheme="minorHAnsi"/>
          <w:sz w:val="22"/>
          <w:szCs w:val="22"/>
        </w:rPr>
        <w:t>00-528</w:t>
      </w:r>
      <w:r w:rsidR="00CB1483" w:rsidRPr="000C56F2">
        <w:rPr>
          <w:rFonts w:asciiTheme="minorHAnsi" w:hAnsiTheme="minorHAnsi" w:cstheme="minorHAnsi"/>
          <w:sz w:val="22"/>
          <w:szCs w:val="22"/>
        </w:rPr>
        <w:t xml:space="preserve"> </w:t>
      </w:r>
      <w:r w:rsidRPr="000C56F2">
        <w:rPr>
          <w:rFonts w:asciiTheme="minorHAnsi" w:hAnsiTheme="minorHAnsi" w:cstheme="minorHAnsi"/>
          <w:sz w:val="22"/>
          <w:szCs w:val="22"/>
        </w:rPr>
        <w:t>oraz na stron</w:t>
      </w:r>
      <w:r w:rsidR="008B7CD3" w:rsidRPr="000C56F2">
        <w:rPr>
          <w:rFonts w:asciiTheme="minorHAnsi" w:hAnsiTheme="minorHAnsi" w:cstheme="minorHAnsi"/>
          <w:sz w:val="22"/>
          <w:szCs w:val="22"/>
        </w:rPr>
        <w:t>ie</w:t>
      </w:r>
      <w:r w:rsidRPr="000C56F2">
        <w:rPr>
          <w:rFonts w:asciiTheme="minorHAnsi" w:hAnsiTheme="minorHAnsi" w:cstheme="minorHAnsi"/>
          <w:sz w:val="22"/>
          <w:szCs w:val="22"/>
        </w:rPr>
        <w:t xml:space="preserve"> internetow</w:t>
      </w:r>
      <w:r w:rsidR="008B7CD3" w:rsidRPr="000C56F2">
        <w:rPr>
          <w:rFonts w:asciiTheme="minorHAnsi" w:hAnsiTheme="minorHAnsi" w:cstheme="minorHAnsi"/>
          <w:sz w:val="22"/>
          <w:szCs w:val="22"/>
        </w:rPr>
        <w:t>ej</w:t>
      </w:r>
      <w:r w:rsidRPr="000C56F2">
        <w:rPr>
          <w:rFonts w:asciiTheme="minorHAnsi" w:hAnsiTheme="minorHAnsi" w:cstheme="minorHAnsi"/>
          <w:sz w:val="22"/>
          <w:szCs w:val="22"/>
        </w:rPr>
        <w:t xml:space="preserve">: </w:t>
      </w:r>
      <w:hyperlink r:id="rId25" w:tooltip="Strona internetowa Zarządu Zieleni" w:history="1">
        <w:r w:rsidR="008B7CD3" w:rsidRPr="000C56F2">
          <w:rPr>
            <w:rStyle w:val="Hipercze"/>
            <w:rFonts w:asciiTheme="minorHAnsi" w:hAnsiTheme="minorHAnsi" w:cstheme="minorHAnsi"/>
            <w:sz w:val="22"/>
            <w:szCs w:val="22"/>
          </w:rPr>
          <w:t>https://www.zzw.waw.pl/drzewo</w:t>
        </w:r>
      </w:hyperlink>
      <w:r w:rsidR="00DD29C5" w:rsidRPr="000C56F2">
        <w:rPr>
          <w:rStyle w:val="Hipercze"/>
          <w:rFonts w:asciiTheme="minorHAnsi" w:hAnsiTheme="minorHAnsi" w:cstheme="minorHAnsi"/>
          <w:sz w:val="22"/>
          <w:szCs w:val="22"/>
        </w:rPr>
        <w:t>roku</w:t>
      </w:r>
      <w:r w:rsidR="008B7CD3" w:rsidRPr="000C56F2">
        <w:rPr>
          <w:rFonts w:asciiTheme="minorHAnsi" w:hAnsiTheme="minorHAnsi" w:cstheme="minorHAnsi"/>
          <w:sz w:val="22"/>
          <w:szCs w:val="22"/>
        </w:rPr>
        <w:t xml:space="preserve">. </w:t>
      </w:r>
      <w:r w:rsidRPr="000C56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6B2A9C" w14:textId="77777777" w:rsidR="00B0709A" w:rsidRPr="000C56F2" w:rsidRDefault="00170C51" w:rsidP="0036270A">
      <w:pPr>
        <w:numPr>
          <w:ilvl w:val="0"/>
          <w:numId w:val="33"/>
        </w:numPr>
        <w:autoSpaceDE w:val="0"/>
        <w:spacing w:after="240" w:line="25" w:lineRule="atLeast"/>
        <w:ind w:left="364" w:hanging="364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Organizator zastrzega sobie prawo do wprowadzenia zmian w Regulaminie. Zmieniony Regulamin obowiązuje od chwili ogłoszenia jego zmienionej wersji na stronie internetowej Organizatora.</w:t>
      </w:r>
    </w:p>
    <w:p w14:paraId="646B2A9D" w14:textId="13CD082E" w:rsidR="001652B6" w:rsidRPr="000C56F2" w:rsidRDefault="001652B6" w:rsidP="0036270A">
      <w:pPr>
        <w:numPr>
          <w:ilvl w:val="0"/>
          <w:numId w:val="33"/>
        </w:numPr>
        <w:autoSpaceDE w:val="0"/>
        <w:spacing w:after="240" w:line="25" w:lineRule="atLeast"/>
        <w:ind w:left="364" w:hanging="364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W</w:t>
      </w:r>
      <w:r w:rsidR="005F79D6" w:rsidRPr="000C56F2">
        <w:rPr>
          <w:rFonts w:asciiTheme="minorHAnsi" w:hAnsiTheme="minorHAnsi" w:cstheme="minorHAnsi"/>
          <w:sz w:val="22"/>
          <w:szCs w:val="22"/>
        </w:rPr>
        <w:t xml:space="preserve"> </w:t>
      </w:r>
      <w:r w:rsidRPr="000C56F2">
        <w:rPr>
          <w:rFonts w:asciiTheme="minorHAnsi" w:hAnsiTheme="minorHAnsi" w:cstheme="minorHAnsi"/>
          <w:sz w:val="22"/>
          <w:szCs w:val="22"/>
        </w:rPr>
        <w:t xml:space="preserve">sprawach nieuregulowanych niniejszym Regulaminem mają zastosowanie odpowiednie przepisy Kodeksu </w:t>
      </w:r>
      <w:r w:rsidR="00AA29A5" w:rsidRPr="000C56F2">
        <w:rPr>
          <w:rFonts w:asciiTheme="minorHAnsi" w:hAnsiTheme="minorHAnsi" w:cstheme="minorHAnsi"/>
          <w:sz w:val="22"/>
          <w:szCs w:val="22"/>
        </w:rPr>
        <w:t>c</w:t>
      </w:r>
      <w:r w:rsidRPr="000C56F2">
        <w:rPr>
          <w:rFonts w:asciiTheme="minorHAnsi" w:hAnsiTheme="minorHAnsi" w:cstheme="minorHAnsi"/>
          <w:sz w:val="22"/>
          <w:szCs w:val="22"/>
        </w:rPr>
        <w:t>ywilnego oraz inne stosowne przepisy prawa polskiego.</w:t>
      </w:r>
    </w:p>
    <w:p w14:paraId="7C9F4905" w14:textId="0848BE1B" w:rsidR="008B7CD3" w:rsidRPr="000C56F2" w:rsidRDefault="00170C51" w:rsidP="0036270A">
      <w:pPr>
        <w:numPr>
          <w:ilvl w:val="0"/>
          <w:numId w:val="33"/>
        </w:numPr>
        <w:autoSpaceDE w:val="0"/>
        <w:spacing w:after="240" w:line="25" w:lineRule="atLeast"/>
        <w:ind w:left="364" w:hanging="364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 xml:space="preserve">Kontakt z </w:t>
      </w:r>
      <w:r w:rsidR="00385031" w:rsidRPr="000C56F2">
        <w:rPr>
          <w:rFonts w:asciiTheme="minorHAnsi" w:hAnsiTheme="minorHAnsi" w:cstheme="minorHAnsi"/>
          <w:sz w:val="22"/>
          <w:szCs w:val="22"/>
        </w:rPr>
        <w:t>O</w:t>
      </w:r>
      <w:r w:rsidRPr="000C56F2">
        <w:rPr>
          <w:rFonts w:asciiTheme="minorHAnsi" w:hAnsiTheme="minorHAnsi" w:cstheme="minorHAnsi"/>
          <w:sz w:val="22"/>
          <w:szCs w:val="22"/>
        </w:rPr>
        <w:t xml:space="preserve">rganizatorem możliwy jest pod adresem e-mail: </w:t>
      </w:r>
      <w:hyperlink r:id="rId26" w:history="1">
        <w:r w:rsidR="0017792B" w:rsidRPr="000C56F2">
          <w:rPr>
            <w:rStyle w:val="Hipercze"/>
            <w:rFonts w:asciiTheme="minorHAnsi" w:hAnsiTheme="minorHAnsi" w:cstheme="minorHAnsi"/>
            <w:sz w:val="22"/>
            <w:szCs w:val="22"/>
          </w:rPr>
          <w:t>drzeworoku@zzw.waw.pl</w:t>
        </w:r>
      </w:hyperlink>
      <w:r w:rsidR="00BF403F" w:rsidRPr="000C56F2">
        <w:rPr>
          <w:rFonts w:asciiTheme="minorHAnsi" w:hAnsiTheme="minorHAnsi" w:cstheme="minorHAnsi"/>
          <w:sz w:val="22"/>
          <w:szCs w:val="22"/>
        </w:rPr>
        <w:t>.</w:t>
      </w:r>
      <w:bookmarkEnd w:id="0"/>
    </w:p>
    <w:p w14:paraId="51CB5549" w14:textId="28FB377A" w:rsidR="0017792B" w:rsidRPr="000C56F2" w:rsidRDefault="0017792B" w:rsidP="000C56F2">
      <w:pPr>
        <w:numPr>
          <w:ilvl w:val="0"/>
          <w:numId w:val="33"/>
        </w:numPr>
        <w:autoSpaceDE w:val="0"/>
        <w:spacing w:after="4800" w:line="25" w:lineRule="atLeast"/>
        <w:ind w:left="363" w:hanging="363"/>
        <w:rPr>
          <w:rFonts w:asciiTheme="minorHAnsi" w:hAnsiTheme="minorHAnsi" w:cstheme="minorHAnsi"/>
          <w:sz w:val="22"/>
          <w:szCs w:val="22"/>
        </w:rPr>
      </w:pPr>
      <w:r w:rsidRPr="7F9EF2D0">
        <w:rPr>
          <w:rFonts w:asciiTheme="minorHAnsi" w:hAnsiTheme="minorHAnsi" w:cstheme="minorBidi"/>
          <w:sz w:val="22"/>
          <w:szCs w:val="22"/>
        </w:rPr>
        <w:t xml:space="preserve">Klauzula informacyjna o obowiązywaniu Procedury zgłoszeń wewnętrznych Organizatora dostępna jest na stronie internetowej </w:t>
      </w:r>
      <w:r w:rsidR="005A5EC4" w:rsidRPr="7F9EF2D0">
        <w:rPr>
          <w:rFonts w:asciiTheme="minorHAnsi" w:hAnsiTheme="minorHAnsi" w:cstheme="minorBidi"/>
          <w:sz w:val="22"/>
          <w:szCs w:val="22"/>
        </w:rPr>
        <w:t>Organizatora</w:t>
      </w:r>
      <w:r w:rsidRPr="7F9EF2D0">
        <w:rPr>
          <w:rFonts w:asciiTheme="minorHAnsi" w:hAnsiTheme="minorHAnsi" w:cstheme="minorBidi"/>
          <w:sz w:val="22"/>
          <w:szCs w:val="22"/>
        </w:rPr>
        <w:t xml:space="preserve"> adres: </w:t>
      </w:r>
      <w:commentRangeStart w:id="5"/>
      <w:commentRangeStart w:id="6"/>
      <w:commentRangeStart w:id="7"/>
      <w:r w:rsidRPr="7F9EF2D0">
        <w:rPr>
          <w:rFonts w:asciiTheme="minorHAnsi" w:hAnsiTheme="minorHAnsi" w:cstheme="minorBidi"/>
          <w:sz w:val="22"/>
          <w:szCs w:val="22"/>
        </w:rPr>
        <w:t>https://zzw.waw.pl/ w zakładce: Polityki i RODO.</w:t>
      </w:r>
      <w:commentRangeEnd w:id="5"/>
      <w:r w:rsidRPr="000C56F2">
        <w:rPr>
          <w:rStyle w:val="Odwoaniedokomentarza"/>
          <w:rFonts w:asciiTheme="minorHAnsi" w:hAnsiTheme="minorHAnsi" w:cstheme="minorHAnsi"/>
          <w:sz w:val="22"/>
          <w:szCs w:val="22"/>
        </w:rPr>
        <w:commentReference w:id="5"/>
      </w:r>
      <w:commentRangeEnd w:id="6"/>
      <w:r w:rsidR="00C173DD" w:rsidRPr="000C56F2">
        <w:rPr>
          <w:rStyle w:val="Odwoaniedokomentarza"/>
          <w:rFonts w:asciiTheme="minorHAnsi" w:hAnsiTheme="minorHAnsi" w:cstheme="minorHAnsi"/>
          <w:sz w:val="22"/>
          <w:szCs w:val="22"/>
        </w:rPr>
        <w:commentReference w:id="6"/>
      </w:r>
      <w:commentRangeEnd w:id="7"/>
      <w:r w:rsidR="00562D9E">
        <w:rPr>
          <w:rStyle w:val="Odwoaniedokomentarza"/>
        </w:rPr>
        <w:commentReference w:id="7"/>
      </w:r>
    </w:p>
    <w:p w14:paraId="026E3CBB" w14:textId="1BEECD84" w:rsidR="00CD60FE" w:rsidRPr="000C56F2" w:rsidRDefault="00CD60FE" w:rsidP="0036270A">
      <w:pPr>
        <w:spacing w:after="240" w:line="25" w:lineRule="atLeast"/>
        <w:rPr>
          <w:rFonts w:asciiTheme="minorHAnsi" w:hAnsiTheme="minorHAnsi" w:cstheme="minorHAnsi"/>
          <w:color w:val="000000"/>
        </w:rPr>
      </w:pPr>
      <w:r w:rsidRPr="000C56F2">
        <w:rPr>
          <w:rFonts w:asciiTheme="minorHAnsi" w:hAnsiTheme="minorHAnsi" w:cstheme="minorHAnsi"/>
          <w:color w:val="000000"/>
        </w:rPr>
        <w:lastRenderedPageBreak/>
        <w:t>Załącznik nr 1 do Regulaminu</w:t>
      </w:r>
    </w:p>
    <w:p w14:paraId="16884394" w14:textId="7DE68FE7" w:rsidR="00615972" w:rsidRPr="000C56F2" w:rsidRDefault="00024919" w:rsidP="000C56F2">
      <w:pPr>
        <w:pStyle w:val="Nagwek2"/>
        <w:spacing w:after="240"/>
        <w:rPr>
          <w:rFonts w:asciiTheme="minorHAnsi" w:hAnsiTheme="minorHAnsi" w:cstheme="minorHAnsi"/>
          <w:sz w:val="28"/>
          <w:szCs w:val="28"/>
        </w:rPr>
      </w:pPr>
      <w:r w:rsidRPr="000C56F2">
        <w:rPr>
          <w:rFonts w:asciiTheme="minorHAnsi" w:hAnsiTheme="minorHAnsi" w:cstheme="minorHAnsi"/>
          <w:sz w:val="28"/>
          <w:szCs w:val="28"/>
        </w:rPr>
        <w:t>Formularz zgłoszeniowy plebiscytu</w:t>
      </w:r>
      <w:r w:rsidR="00852159" w:rsidRPr="000C56F2">
        <w:rPr>
          <w:rFonts w:asciiTheme="minorHAnsi" w:hAnsiTheme="minorHAnsi" w:cstheme="minorHAnsi"/>
          <w:sz w:val="28"/>
          <w:szCs w:val="28"/>
        </w:rPr>
        <w:t xml:space="preserve"> „</w:t>
      </w:r>
      <w:r w:rsidR="000C56F2">
        <w:rPr>
          <w:rFonts w:asciiTheme="minorHAnsi" w:hAnsiTheme="minorHAnsi" w:cstheme="minorHAnsi"/>
          <w:sz w:val="28"/>
          <w:szCs w:val="28"/>
        </w:rPr>
        <w:t>W</w:t>
      </w:r>
      <w:r w:rsidRPr="000C56F2">
        <w:rPr>
          <w:rFonts w:asciiTheme="minorHAnsi" w:hAnsiTheme="minorHAnsi" w:cstheme="minorHAnsi"/>
          <w:sz w:val="28"/>
          <w:szCs w:val="28"/>
        </w:rPr>
        <w:t xml:space="preserve">arszawskie </w:t>
      </w:r>
      <w:r w:rsidR="000C56F2">
        <w:rPr>
          <w:rFonts w:asciiTheme="minorHAnsi" w:hAnsiTheme="minorHAnsi" w:cstheme="minorHAnsi"/>
          <w:sz w:val="28"/>
          <w:szCs w:val="28"/>
        </w:rPr>
        <w:t>D</w:t>
      </w:r>
      <w:r w:rsidRPr="000C56F2">
        <w:rPr>
          <w:rFonts w:asciiTheme="minorHAnsi" w:hAnsiTheme="minorHAnsi" w:cstheme="minorHAnsi"/>
          <w:sz w:val="28"/>
          <w:szCs w:val="28"/>
        </w:rPr>
        <w:t xml:space="preserve">rzewo </w:t>
      </w:r>
      <w:r w:rsidR="000C56F2">
        <w:rPr>
          <w:rFonts w:asciiTheme="minorHAnsi" w:hAnsiTheme="minorHAnsi" w:cstheme="minorHAnsi"/>
          <w:sz w:val="28"/>
          <w:szCs w:val="28"/>
        </w:rPr>
        <w:t>R</w:t>
      </w:r>
      <w:r w:rsidRPr="000C56F2">
        <w:rPr>
          <w:rFonts w:asciiTheme="minorHAnsi" w:hAnsiTheme="minorHAnsi" w:cstheme="minorHAnsi"/>
          <w:sz w:val="28"/>
          <w:szCs w:val="28"/>
        </w:rPr>
        <w:t>oku</w:t>
      </w:r>
      <w:r w:rsidR="00852159" w:rsidRPr="000C56F2">
        <w:rPr>
          <w:rFonts w:asciiTheme="minorHAnsi" w:hAnsiTheme="minorHAnsi" w:cstheme="minorHAnsi"/>
          <w:sz w:val="28"/>
          <w:szCs w:val="28"/>
        </w:rPr>
        <w:t>”</w:t>
      </w:r>
    </w:p>
    <w:p w14:paraId="646B2ACF" w14:textId="41D369BA" w:rsidR="00852159" w:rsidRPr="00FB1333" w:rsidRDefault="00024919" w:rsidP="00FB1333">
      <w:pPr>
        <w:pStyle w:val="Podtytu"/>
        <w:rPr>
          <w:rFonts w:asciiTheme="minorHAnsi" w:eastAsia="TimesNewRomanPSMT" w:hAnsiTheme="minorHAnsi" w:cstheme="minorHAnsi"/>
          <w:b/>
          <w:bCs/>
          <w:color w:val="000000"/>
          <w:sz w:val="24"/>
          <w:szCs w:val="24"/>
        </w:rPr>
      </w:pPr>
      <w:r w:rsidRPr="00FB1333">
        <w:rPr>
          <w:rFonts w:asciiTheme="minorHAnsi" w:hAnsiTheme="minorHAnsi" w:cstheme="minorHAnsi"/>
          <w:b/>
          <w:bCs/>
          <w:sz w:val="24"/>
          <w:szCs w:val="24"/>
        </w:rPr>
        <w:t>Dane osoby zgłaszającej</w:t>
      </w:r>
      <w:r w:rsidR="00852159" w:rsidRPr="00FB133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B3B1796" w14:textId="09F0883F" w:rsidR="000C56F2" w:rsidRDefault="00852159" w:rsidP="000C56F2">
      <w:pPr>
        <w:autoSpaceDE w:val="0"/>
        <w:spacing w:after="240" w:line="25" w:lineRule="atLeast"/>
        <w:rPr>
          <w:rFonts w:asciiTheme="minorHAnsi" w:eastAsia="TimesNewRomanPSMT" w:hAnsiTheme="minorHAnsi" w:cstheme="minorHAnsi"/>
          <w:b/>
          <w:bCs/>
          <w:color w:val="000000"/>
          <w:sz w:val="22"/>
          <w:szCs w:val="22"/>
        </w:rPr>
      </w:pPr>
      <w:r w:rsidRPr="000C56F2">
        <w:rPr>
          <w:rFonts w:asciiTheme="minorHAnsi" w:eastAsia="TimesNewRomanPSMT" w:hAnsiTheme="minorHAnsi" w:cstheme="minorHAnsi"/>
          <w:b/>
          <w:bCs/>
          <w:color w:val="000000"/>
          <w:sz w:val="22"/>
          <w:szCs w:val="22"/>
        </w:rPr>
        <w:t>Imię i nazwisko</w:t>
      </w:r>
      <w:r w:rsidR="00E547E9" w:rsidRPr="000C56F2">
        <w:rPr>
          <w:rFonts w:asciiTheme="minorHAnsi" w:eastAsia="TimesNewRomanPSMT" w:hAnsiTheme="minorHAnsi" w:cstheme="minorHAnsi"/>
          <w:b/>
          <w:bCs/>
          <w:color w:val="000000"/>
          <w:sz w:val="22"/>
          <w:szCs w:val="22"/>
        </w:rPr>
        <w:t>/ pełna nazwa firmy/instytucji</w:t>
      </w:r>
    </w:p>
    <w:p w14:paraId="17530B5B" w14:textId="3542DD74" w:rsidR="000C56F2" w:rsidRPr="000C56F2" w:rsidRDefault="000C56F2" w:rsidP="000C56F2">
      <w:pPr>
        <w:tabs>
          <w:tab w:val="right" w:leader="dot" w:pos="9072"/>
        </w:tabs>
        <w:autoSpaceDE w:val="0"/>
        <w:spacing w:after="240" w:line="25" w:lineRule="atLeast"/>
        <w:rPr>
          <w:rFonts w:asciiTheme="minorHAnsi" w:eastAsia="TimesNewRomanPSMT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eastAsia="TimesNewRomanPSMT" w:hAnsiTheme="minorHAnsi" w:cstheme="minorHAnsi"/>
          <w:b/>
          <w:bCs/>
          <w:color w:val="000000"/>
          <w:sz w:val="22"/>
          <w:szCs w:val="22"/>
        </w:rPr>
        <w:tab/>
      </w:r>
    </w:p>
    <w:p w14:paraId="03AF61D3" w14:textId="2F0EDADD" w:rsidR="000C56F2" w:rsidRPr="000C56F2" w:rsidRDefault="00852159" w:rsidP="000C56F2">
      <w:pPr>
        <w:tabs>
          <w:tab w:val="right" w:leader="dot" w:pos="9072"/>
        </w:tabs>
        <w:autoSpaceDE w:val="0"/>
        <w:spacing w:after="240" w:line="25" w:lineRule="atLeast"/>
        <w:rPr>
          <w:rFonts w:asciiTheme="minorHAnsi" w:eastAsia="TimesNewRomanPSMT" w:hAnsiTheme="minorHAnsi" w:cstheme="minorHAnsi"/>
          <w:b/>
          <w:bCs/>
          <w:color w:val="000000"/>
          <w:sz w:val="22"/>
          <w:szCs w:val="22"/>
        </w:rPr>
      </w:pPr>
      <w:r w:rsidRPr="000C56F2">
        <w:rPr>
          <w:rFonts w:asciiTheme="minorHAnsi" w:eastAsia="TimesNewRomanPSMT" w:hAnsiTheme="minorHAnsi" w:cstheme="minorHAnsi"/>
          <w:b/>
          <w:bCs/>
          <w:color w:val="000000"/>
          <w:sz w:val="22"/>
          <w:szCs w:val="22"/>
        </w:rPr>
        <w:t xml:space="preserve">Adres </w:t>
      </w:r>
      <w:r w:rsidRPr="0031318F">
        <w:rPr>
          <w:rFonts w:asciiTheme="minorHAnsi" w:eastAsia="TimesNewRomanPSMT" w:hAnsiTheme="minorHAnsi" w:cstheme="minorHAnsi"/>
          <w:b/>
          <w:bCs/>
          <w:color w:val="000000"/>
          <w:sz w:val="22"/>
          <w:szCs w:val="22"/>
        </w:rPr>
        <w:t>e-mail</w:t>
      </w:r>
      <w:r w:rsidR="000C56F2">
        <w:rPr>
          <w:rFonts w:asciiTheme="minorHAnsi" w:eastAsia="TimesNewRomanPSMT" w:hAnsiTheme="minorHAnsi" w:cstheme="minorHAnsi"/>
          <w:b/>
          <w:bCs/>
          <w:color w:val="000000"/>
          <w:sz w:val="22"/>
          <w:szCs w:val="22"/>
        </w:rPr>
        <w:t xml:space="preserve"> </w:t>
      </w:r>
      <w:r w:rsidR="00FB1333">
        <w:rPr>
          <w:rFonts w:asciiTheme="minorHAnsi" w:eastAsia="TimesNewRomanPSMT" w:hAnsiTheme="minorHAnsi" w:cstheme="minorHAnsi"/>
          <w:b/>
          <w:bCs/>
          <w:color w:val="000000"/>
          <w:sz w:val="22"/>
          <w:szCs w:val="22"/>
        </w:rPr>
        <w:tab/>
      </w:r>
    </w:p>
    <w:p w14:paraId="646B2ADA" w14:textId="33EFA33D" w:rsidR="00852159" w:rsidRPr="00FB1333" w:rsidRDefault="00FB1333" w:rsidP="00FB1333">
      <w:pPr>
        <w:pStyle w:val="Podtytu"/>
        <w:rPr>
          <w:rFonts w:asciiTheme="minorHAnsi" w:hAnsiTheme="minorHAnsi" w:cstheme="minorHAnsi"/>
          <w:b/>
          <w:bCs/>
          <w:sz w:val="24"/>
          <w:szCs w:val="24"/>
        </w:rPr>
      </w:pPr>
      <w:r w:rsidRPr="00FB1333">
        <w:rPr>
          <w:rFonts w:asciiTheme="minorHAnsi" w:hAnsiTheme="minorHAnsi" w:cstheme="minorHAnsi"/>
          <w:b/>
          <w:bCs/>
          <w:sz w:val="24"/>
          <w:szCs w:val="24"/>
        </w:rPr>
        <w:t>Informacje o zgłoszonym drzewie</w:t>
      </w:r>
    </w:p>
    <w:p w14:paraId="320528C3" w14:textId="2F29F48B" w:rsidR="00C85225" w:rsidRPr="000C56F2" w:rsidRDefault="00C85225" w:rsidP="7F9EF2D0">
      <w:pPr>
        <w:spacing w:after="240" w:line="25" w:lineRule="atLeast"/>
        <w:rPr>
          <w:rFonts w:asciiTheme="minorHAnsi" w:hAnsiTheme="minorHAnsi" w:cstheme="minorBidi"/>
          <w:sz w:val="22"/>
          <w:szCs w:val="22"/>
        </w:rPr>
      </w:pPr>
      <w:r w:rsidRPr="32DBB85F">
        <w:rPr>
          <w:rFonts w:asciiTheme="minorHAnsi" w:hAnsiTheme="minorHAnsi" w:cstheme="minorBidi"/>
          <w:sz w:val="22"/>
          <w:szCs w:val="22"/>
        </w:rPr>
        <w:t>Dokładna lokalizacja, miejsce</w:t>
      </w:r>
      <w:r w:rsidR="499F8636" w:rsidRPr="32DBB85F">
        <w:rPr>
          <w:rFonts w:asciiTheme="minorHAnsi" w:hAnsiTheme="minorHAnsi" w:cstheme="minorBidi"/>
          <w:sz w:val="22"/>
          <w:szCs w:val="22"/>
        </w:rPr>
        <w:t>,</w:t>
      </w:r>
      <w:r w:rsidRPr="32DBB85F">
        <w:rPr>
          <w:rFonts w:asciiTheme="minorHAnsi" w:hAnsiTheme="minorHAnsi" w:cstheme="minorBidi"/>
          <w:sz w:val="22"/>
          <w:szCs w:val="22"/>
        </w:rPr>
        <w:t xml:space="preserve"> przy którym rośnie drzewo (ulica, współrzędne geograficzne</w:t>
      </w:r>
      <w:r w:rsidR="74A1A45F" w:rsidRPr="32DBB85F">
        <w:rPr>
          <w:rFonts w:asciiTheme="minorHAnsi" w:hAnsiTheme="minorHAnsi" w:cstheme="minorBidi"/>
          <w:sz w:val="22"/>
          <w:szCs w:val="22"/>
        </w:rPr>
        <w:t xml:space="preserve">, pinezka w Google </w:t>
      </w:r>
      <w:proofErr w:type="spellStart"/>
      <w:r w:rsidR="74A1A45F" w:rsidRPr="32DBB85F">
        <w:rPr>
          <w:rFonts w:asciiTheme="minorHAnsi" w:hAnsiTheme="minorHAnsi" w:cstheme="minorBidi"/>
          <w:sz w:val="22"/>
          <w:szCs w:val="22"/>
        </w:rPr>
        <w:t>Maps</w:t>
      </w:r>
      <w:proofErr w:type="spellEnd"/>
      <w:r w:rsidRPr="32DBB85F">
        <w:rPr>
          <w:rFonts w:asciiTheme="minorHAnsi" w:hAnsiTheme="minorHAnsi" w:cstheme="minorBidi"/>
          <w:sz w:val="22"/>
          <w:szCs w:val="22"/>
        </w:rPr>
        <w:t>)</w:t>
      </w:r>
    </w:p>
    <w:p w14:paraId="3DB0B425" w14:textId="47F5F02B" w:rsidR="00FB1333" w:rsidRDefault="00FB1333" w:rsidP="00FB1333">
      <w:pPr>
        <w:tabs>
          <w:tab w:val="right" w:leader="dot" w:pos="9072"/>
        </w:tabs>
        <w:spacing w:after="240" w:line="25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05AF5B9" w14:textId="32A175A7" w:rsidR="00FB1333" w:rsidRDefault="00FB1333" w:rsidP="00FB1333">
      <w:pPr>
        <w:tabs>
          <w:tab w:val="right" w:leader="dot" w:pos="9072"/>
        </w:tabs>
        <w:spacing w:after="240" w:line="25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46B2ADE" w14:textId="60D235D0" w:rsidR="00852159" w:rsidRPr="00FB1333" w:rsidRDefault="00FB1333" w:rsidP="00FB1333">
      <w:pPr>
        <w:tabs>
          <w:tab w:val="right" w:leader="dot" w:pos="9072"/>
        </w:tabs>
        <w:spacing w:after="240" w:line="25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FB1333">
        <w:rPr>
          <w:rFonts w:asciiTheme="minorHAnsi" w:hAnsiTheme="minorHAnsi" w:cstheme="minorHAnsi"/>
          <w:b/>
          <w:bCs/>
          <w:sz w:val="22"/>
          <w:szCs w:val="22"/>
        </w:rPr>
        <w:t xml:space="preserve">Gatunek drzewa </w:t>
      </w:r>
      <w:r w:rsidRPr="00FB1333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646B2AE4" w14:textId="4BC2A415" w:rsidR="00852159" w:rsidRPr="000C56F2" w:rsidRDefault="00FB1333" w:rsidP="0036270A">
      <w:pPr>
        <w:spacing w:after="240" w:line="25" w:lineRule="atLeast"/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</w:pPr>
      <w:r w:rsidRPr="000C56F2">
        <w:rPr>
          <w:rFonts w:asciiTheme="minorHAnsi" w:hAnsiTheme="minorHAnsi" w:cstheme="minorHAnsi"/>
          <w:b/>
          <w:bCs/>
          <w:sz w:val="22"/>
          <w:szCs w:val="22"/>
        </w:rPr>
        <w:t>Dzielnica</w:t>
      </w:r>
      <w:r w:rsidR="00852159" w:rsidRPr="000C56F2">
        <w:rPr>
          <w:rFonts w:asciiTheme="minorHAnsi" w:hAnsiTheme="minorHAnsi" w:cstheme="minorHAnsi"/>
          <w:b/>
          <w:bCs/>
          <w:sz w:val="22"/>
          <w:szCs w:val="22"/>
        </w:rPr>
        <w:t xml:space="preserve"> (proszę zaznaczyć właściwą)</w:t>
      </w:r>
    </w:p>
    <w:p w14:paraId="646B2AEA" w14:textId="66CF9F4A" w:rsidR="00852159" w:rsidRPr="000C56F2" w:rsidRDefault="00DD53FA" w:rsidP="00583A55">
      <w:pPr>
        <w:tabs>
          <w:tab w:val="left" w:pos="1418"/>
          <w:tab w:val="left" w:pos="2835"/>
          <w:tab w:val="left" w:pos="4111"/>
          <w:tab w:val="left" w:pos="5670"/>
        </w:tabs>
        <w:autoSpaceDE w:val="0"/>
        <w:spacing w:after="240" w:line="25" w:lineRule="atLeast"/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</w:pPr>
      <w:sdt>
        <w:sdtPr>
          <w:rPr>
            <w:rFonts w:asciiTheme="minorHAnsi" w:eastAsia="AppleSystemUIFont" w:hAnsiTheme="minorHAnsi" w:cstheme="minorHAnsi"/>
            <w:b/>
            <w:bCs/>
            <w:color w:val="000000"/>
            <w:sz w:val="22"/>
            <w:szCs w:val="22"/>
          </w:rPr>
          <w:id w:val="1347058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33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852159" w:rsidRPr="000C56F2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 xml:space="preserve"> Bemowo</w:t>
      </w:r>
      <w:r w:rsidR="007A5A8A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ab/>
      </w:r>
      <w:sdt>
        <w:sdtPr>
          <w:rPr>
            <w:rFonts w:asciiTheme="minorHAnsi" w:eastAsia="Helvetica" w:hAnsiTheme="minorHAnsi" w:cstheme="minorHAnsi"/>
            <w:b/>
            <w:bCs/>
            <w:color w:val="000000"/>
            <w:sz w:val="22"/>
            <w:szCs w:val="22"/>
          </w:rPr>
          <w:id w:val="92922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A8A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852159" w:rsidRPr="000C56F2">
        <w:rPr>
          <w:rFonts w:asciiTheme="minorHAnsi" w:eastAsia="Helvetica" w:hAnsiTheme="minorHAnsi" w:cstheme="minorHAnsi"/>
          <w:b/>
          <w:bCs/>
          <w:color w:val="000000"/>
          <w:sz w:val="22"/>
          <w:szCs w:val="22"/>
        </w:rPr>
        <w:t xml:space="preserve"> </w:t>
      </w:r>
      <w:r w:rsidR="00852159" w:rsidRPr="000C56F2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>Białołęka</w:t>
      </w:r>
      <w:r w:rsidR="007A5A8A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ab/>
      </w:r>
      <w:sdt>
        <w:sdtPr>
          <w:rPr>
            <w:rFonts w:asciiTheme="minorHAnsi" w:eastAsia="AppleSystemUIFont" w:hAnsiTheme="minorHAnsi" w:cstheme="minorHAnsi"/>
            <w:b/>
            <w:bCs/>
            <w:color w:val="000000"/>
            <w:sz w:val="22"/>
            <w:szCs w:val="22"/>
          </w:rPr>
          <w:id w:val="-87347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33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852159" w:rsidRPr="000C56F2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 xml:space="preserve"> Bielany</w:t>
      </w:r>
      <w:r w:rsidR="007A5A8A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ab/>
      </w:r>
      <w:sdt>
        <w:sdtPr>
          <w:rPr>
            <w:rFonts w:asciiTheme="minorHAnsi" w:eastAsia="AppleSystemUIFont" w:hAnsiTheme="minorHAnsi" w:cstheme="minorHAnsi"/>
            <w:b/>
            <w:bCs/>
            <w:color w:val="000000"/>
            <w:sz w:val="22"/>
            <w:szCs w:val="22"/>
          </w:rPr>
          <w:id w:val="-248961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33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852159" w:rsidRPr="000C56F2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 xml:space="preserve"> Mokotów</w:t>
      </w:r>
      <w:r w:rsidR="007A5A8A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ab/>
      </w:r>
      <w:sdt>
        <w:sdtPr>
          <w:rPr>
            <w:rFonts w:asciiTheme="minorHAnsi" w:eastAsia="AppleSystemUIFont" w:hAnsiTheme="minorHAnsi" w:cstheme="minorHAnsi"/>
            <w:b/>
            <w:bCs/>
            <w:color w:val="000000"/>
            <w:sz w:val="22"/>
            <w:szCs w:val="22"/>
          </w:rPr>
          <w:id w:val="-168057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33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852159" w:rsidRPr="000C56F2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 xml:space="preserve"> Ochota</w:t>
      </w:r>
      <w:r w:rsidR="007A5A8A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ab/>
      </w:r>
      <w:sdt>
        <w:sdtPr>
          <w:rPr>
            <w:rFonts w:asciiTheme="minorHAnsi" w:eastAsia="AppleSystemUIFont" w:hAnsiTheme="minorHAnsi" w:cstheme="minorHAnsi"/>
            <w:b/>
            <w:bCs/>
            <w:color w:val="000000"/>
            <w:sz w:val="22"/>
            <w:szCs w:val="22"/>
          </w:rPr>
          <w:id w:val="-77417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33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852159" w:rsidRPr="000C56F2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 xml:space="preserve"> Praga-Południe</w:t>
      </w:r>
    </w:p>
    <w:p w14:paraId="00838C24" w14:textId="2BEEB3C4" w:rsidR="008B5C4B" w:rsidRDefault="00DD53FA" w:rsidP="008B5C4B">
      <w:pPr>
        <w:tabs>
          <w:tab w:val="left" w:pos="1701"/>
          <w:tab w:val="left" w:pos="3261"/>
          <w:tab w:val="left" w:pos="4962"/>
          <w:tab w:val="left" w:pos="6379"/>
          <w:tab w:val="right" w:pos="8505"/>
        </w:tabs>
        <w:autoSpaceDE w:val="0"/>
        <w:spacing w:after="240" w:line="25" w:lineRule="atLeast"/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</w:pPr>
      <w:sdt>
        <w:sdtPr>
          <w:rPr>
            <w:rFonts w:asciiTheme="minorHAnsi" w:eastAsia="Helvetica" w:hAnsiTheme="minorHAnsi" w:cstheme="minorHAnsi"/>
            <w:b/>
            <w:bCs/>
            <w:color w:val="000000"/>
            <w:sz w:val="22"/>
            <w:szCs w:val="22"/>
          </w:rPr>
          <w:id w:val="147802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33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852159" w:rsidRPr="000C56F2">
        <w:rPr>
          <w:rFonts w:asciiTheme="minorHAnsi" w:eastAsia="Helvetica" w:hAnsiTheme="minorHAnsi" w:cstheme="minorHAnsi"/>
          <w:b/>
          <w:bCs/>
          <w:color w:val="000000"/>
          <w:sz w:val="22"/>
          <w:szCs w:val="22"/>
        </w:rPr>
        <w:t xml:space="preserve"> </w:t>
      </w:r>
      <w:r w:rsidR="00852159" w:rsidRPr="000C56F2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>Praga-Północ</w:t>
      </w:r>
      <w:r w:rsidR="007A5A8A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ab/>
      </w:r>
      <w:sdt>
        <w:sdtPr>
          <w:rPr>
            <w:rFonts w:asciiTheme="minorHAnsi" w:eastAsia="AppleSystemUIFont" w:hAnsiTheme="minorHAnsi" w:cstheme="minorHAnsi"/>
            <w:b/>
            <w:bCs/>
            <w:color w:val="000000"/>
            <w:sz w:val="22"/>
            <w:szCs w:val="22"/>
          </w:rPr>
          <w:id w:val="-201413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33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852159" w:rsidRPr="000C56F2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 xml:space="preserve"> Rembertów</w:t>
      </w:r>
      <w:r w:rsidR="007A5A8A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ab/>
      </w:r>
      <w:sdt>
        <w:sdtPr>
          <w:rPr>
            <w:rFonts w:asciiTheme="minorHAnsi" w:eastAsia="AppleSystemUIFont" w:hAnsiTheme="minorHAnsi" w:cstheme="minorHAnsi"/>
            <w:b/>
            <w:bCs/>
            <w:color w:val="000000"/>
            <w:sz w:val="22"/>
            <w:szCs w:val="22"/>
          </w:rPr>
          <w:id w:val="-145362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33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852159" w:rsidRPr="000C56F2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 xml:space="preserve"> Śródmieście</w:t>
      </w:r>
      <w:r w:rsidR="007A5A8A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ab/>
      </w:r>
      <w:sdt>
        <w:sdtPr>
          <w:rPr>
            <w:rFonts w:asciiTheme="minorHAnsi" w:eastAsia="AppleSystemUIFont" w:hAnsiTheme="minorHAnsi" w:cstheme="minorHAnsi"/>
            <w:b/>
            <w:bCs/>
            <w:color w:val="000000"/>
            <w:sz w:val="22"/>
            <w:szCs w:val="22"/>
          </w:rPr>
          <w:id w:val="-1805850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33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852159" w:rsidRPr="000C56F2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 xml:space="preserve"> Targówek</w:t>
      </w:r>
      <w:r w:rsidR="007A5A8A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ab/>
      </w:r>
      <w:sdt>
        <w:sdtPr>
          <w:rPr>
            <w:rFonts w:asciiTheme="minorHAnsi" w:eastAsia="AppleSystemUIFont" w:hAnsiTheme="minorHAnsi" w:cstheme="minorHAnsi"/>
            <w:b/>
            <w:bCs/>
            <w:color w:val="000000"/>
            <w:sz w:val="22"/>
            <w:szCs w:val="22"/>
          </w:rPr>
          <w:id w:val="-32413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33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33595E" w:rsidRPr="000C56F2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 xml:space="preserve"> Ursus</w:t>
      </w:r>
      <w:r w:rsidR="008B5C4B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ab/>
      </w:r>
      <w:sdt>
        <w:sdtPr>
          <w:rPr>
            <w:rFonts w:asciiTheme="minorHAnsi" w:eastAsia="AppleSystemUIFont" w:hAnsiTheme="minorHAnsi" w:cstheme="minorHAnsi"/>
            <w:b/>
            <w:bCs/>
            <w:color w:val="000000"/>
            <w:sz w:val="22"/>
            <w:szCs w:val="22"/>
          </w:rPr>
          <w:id w:val="-32012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33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33595E" w:rsidRPr="000C56F2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 xml:space="preserve"> Ursynów</w:t>
      </w:r>
    </w:p>
    <w:p w14:paraId="646B2B00" w14:textId="3ED4564E" w:rsidR="00852159" w:rsidRPr="000C56F2" w:rsidRDefault="00DD53FA" w:rsidP="00583A55">
      <w:pPr>
        <w:tabs>
          <w:tab w:val="left" w:pos="1276"/>
          <w:tab w:val="left" w:pos="2552"/>
          <w:tab w:val="left" w:pos="3969"/>
          <w:tab w:val="left" w:pos="5245"/>
          <w:tab w:val="left" w:pos="6237"/>
        </w:tabs>
        <w:autoSpaceDE w:val="0"/>
        <w:spacing w:after="240" w:line="25" w:lineRule="atLeast"/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</w:pPr>
      <w:sdt>
        <w:sdtPr>
          <w:rPr>
            <w:rFonts w:asciiTheme="minorHAnsi" w:eastAsia="AppleSystemUIFont" w:hAnsiTheme="minorHAnsi" w:cstheme="minorHAnsi"/>
            <w:b/>
            <w:bCs/>
            <w:color w:val="000000"/>
            <w:sz w:val="22"/>
            <w:szCs w:val="22"/>
          </w:rPr>
          <w:id w:val="-182904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33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33595E" w:rsidRPr="000C56F2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 xml:space="preserve"> Wawer</w:t>
      </w:r>
      <w:r w:rsidR="00583A55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ab/>
      </w:r>
      <w:sdt>
        <w:sdtPr>
          <w:rPr>
            <w:rFonts w:asciiTheme="minorHAnsi" w:eastAsia="AppleSystemUIFont" w:hAnsiTheme="minorHAnsi" w:cstheme="minorHAnsi"/>
            <w:b/>
            <w:bCs/>
            <w:color w:val="000000"/>
            <w:sz w:val="22"/>
            <w:szCs w:val="22"/>
          </w:rPr>
          <w:id w:val="62713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33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33595E" w:rsidRPr="000C56F2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 xml:space="preserve"> Wesoła</w:t>
      </w:r>
      <w:r w:rsidR="00583A55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ab/>
      </w:r>
      <w:sdt>
        <w:sdtPr>
          <w:rPr>
            <w:rFonts w:asciiTheme="minorHAnsi" w:eastAsia="AppleSystemUIFont" w:hAnsiTheme="minorHAnsi" w:cstheme="minorHAnsi"/>
            <w:b/>
            <w:bCs/>
            <w:color w:val="000000"/>
            <w:sz w:val="22"/>
            <w:szCs w:val="22"/>
          </w:rPr>
          <w:id w:val="145745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33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33595E" w:rsidRPr="000C56F2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 xml:space="preserve"> Wilanów</w:t>
      </w:r>
      <w:r w:rsidR="00583A55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ab/>
      </w:r>
      <w:sdt>
        <w:sdtPr>
          <w:rPr>
            <w:rFonts w:asciiTheme="minorHAnsi" w:eastAsia="AppleSystemUIFont" w:hAnsiTheme="minorHAnsi" w:cstheme="minorHAnsi"/>
            <w:b/>
            <w:bCs/>
            <w:color w:val="000000"/>
            <w:sz w:val="22"/>
            <w:szCs w:val="22"/>
          </w:rPr>
          <w:id w:val="-2106565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33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33595E" w:rsidRPr="000C56F2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 xml:space="preserve"> Włochy</w:t>
      </w:r>
      <w:r w:rsidR="00583A55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ab/>
      </w:r>
      <w:sdt>
        <w:sdtPr>
          <w:rPr>
            <w:rFonts w:asciiTheme="minorHAnsi" w:eastAsia="Helvetica" w:hAnsiTheme="minorHAnsi" w:cstheme="minorHAnsi"/>
            <w:b/>
            <w:bCs/>
            <w:color w:val="000000"/>
            <w:sz w:val="22"/>
            <w:szCs w:val="22"/>
          </w:rPr>
          <w:id w:val="1197351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33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33595E" w:rsidRPr="000C56F2">
        <w:rPr>
          <w:rFonts w:asciiTheme="minorHAnsi" w:eastAsia="Helvetica" w:hAnsiTheme="minorHAnsi" w:cstheme="minorHAnsi"/>
          <w:b/>
          <w:bCs/>
          <w:color w:val="000000"/>
          <w:sz w:val="22"/>
          <w:szCs w:val="22"/>
        </w:rPr>
        <w:t xml:space="preserve"> </w:t>
      </w:r>
      <w:r w:rsidR="0033595E" w:rsidRPr="000C56F2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>Wola</w:t>
      </w:r>
      <w:r w:rsidR="00583A55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ab/>
      </w:r>
      <w:sdt>
        <w:sdtPr>
          <w:rPr>
            <w:rFonts w:asciiTheme="minorHAnsi" w:eastAsia="AppleSystemUIFont" w:hAnsiTheme="minorHAnsi" w:cstheme="minorHAnsi"/>
            <w:b/>
            <w:bCs/>
            <w:color w:val="000000"/>
            <w:sz w:val="22"/>
            <w:szCs w:val="22"/>
          </w:rPr>
          <w:id w:val="9778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333">
            <w:rPr>
              <w:rFonts w:ascii="MS Gothic" w:eastAsia="MS Gothic" w:hAnsi="MS Gothic" w:cstheme="minorHAnsi" w:hint="eastAsia"/>
              <w:b/>
              <w:bCs/>
              <w:color w:val="000000"/>
              <w:sz w:val="22"/>
              <w:szCs w:val="22"/>
            </w:rPr>
            <w:t>☐</w:t>
          </w:r>
        </w:sdtContent>
      </w:sdt>
      <w:r w:rsidR="0033595E" w:rsidRPr="000C56F2">
        <w:rPr>
          <w:rFonts w:asciiTheme="minorHAnsi" w:eastAsia="AppleSystemUIFont" w:hAnsiTheme="minorHAnsi" w:cstheme="minorHAnsi"/>
          <w:b/>
          <w:bCs/>
          <w:color w:val="000000"/>
          <w:sz w:val="22"/>
          <w:szCs w:val="22"/>
        </w:rPr>
        <w:t xml:space="preserve"> Żoliborz</w:t>
      </w:r>
    </w:p>
    <w:p w14:paraId="646B2B01" w14:textId="08A22988" w:rsidR="00852159" w:rsidRPr="00583A55" w:rsidRDefault="00583A55" w:rsidP="32DBB85F">
      <w:pPr>
        <w:pStyle w:val="Podtytu"/>
        <w:rPr>
          <w:rFonts w:asciiTheme="minorHAnsi" w:hAnsiTheme="minorHAnsi" w:cstheme="minorBidi"/>
          <w:b/>
          <w:bCs/>
          <w:sz w:val="24"/>
          <w:szCs w:val="24"/>
        </w:rPr>
      </w:pPr>
      <w:r w:rsidRPr="32DBB85F">
        <w:rPr>
          <w:rFonts w:asciiTheme="minorHAnsi" w:hAnsiTheme="minorHAnsi" w:cstheme="minorBidi"/>
          <w:b/>
          <w:bCs/>
          <w:sz w:val="24"/>
          <w:szCs w:val="24"/>
        </w:rPr>
        <w:t>Uzasadnienie</w:t>
      </w:r>
    </w:p>
    <w:p w14:paraId="70176DB8" w14:textId="7C80D082" w:rsidR="00C85225" w:rsidRDefault="00C85225" w:rsidP="3EC9597B">
      <w:pPr>
        <w:spacing w:after="240" w:line="25" w:lineRule="atLeast"/>
        <w:rPr>
          <w:rFonts w:asciiTheme="minorHAnsi" w:hAnsiTheme="minorHAnsi" w:cstheme="minorBidi"/>
          <w:sz w:val="22"/>
          <w:szCs w:val="22"/>
        </w:rPr>
      </w:pPr>
      <w:r w:rsidRPr="3EC9597B">
        <w:rPr>
          <w:rFonts w:asciiTheme="minorHAnsi" w:hAnsiTheme="minorHAnsi" w:cstheme="minorBidi"/>
          <w:sz w:val="22"/>
          <w:szCs w:val="22"/>
        </w:rPr>
        <w:t xml:space="preserve">Opisz, dlaczego Twoim zdaniem, zgłaszane drzewo zasługuje na tytuł Warszawskiego Drzewa Roku. Jeśli z danym drzewem wiążę się ciekawa historia, opisz ją bez danych osobowych (imion i </w:t>
      </w:r>
      <w:commentRangeStart w:id="8"/>
      <w:commentRangeStart w:id="9"/>
      <w:r w:rsidRPr="3EC9597B">
        <w:rPr>
          <w:rFonts w:asciiTheme="minorHAnsi" w:hAnsiTheme="minorHAnsi" w:cstheme="minorBidi"/>
          <w:sz w:val="22"/>
          <w:szCs w:val="22"/>
        </w:rPr>
        <w:t>nazwisk</w:t>
      </w:r>
      <w:commentRangeEnd w:id="8"/>
      <w:r w:rsidR="005A1834" w:rsidRPr="3EC9597B">
        <w:rPr>
          <w:rStyle w:val="Odwoaniedokomentarza"/>
          <w:rFonts w:asciiTheme="minorHAnsi" w:hAnsiTheme="minorHAnsi" w:cstheme="minorBidi"/>
          <w:sz w:val="22"/>
          <w:szCs w:val="22"/>
        </w:rPr>
        <w:commentReference w:id="8"/>
      </w:r>
      <w:commentRangeEnd w:id="9"/>
      <w:r w:rsidR="00562D9E">
        <w:rPr>
          <w:rStyle w:val="Odwoaniedokomentarza"/>
        </w:rPr>
        <w:commentReference w:id="9"/>
      </w:r>
      <w:r w:rsidR="00562D9E">
        <w:rPr>
          <w:rFonts w:asciiTheme="minorHAnsi" w:hAnsiTheme="minorHAnsi" w:cstheme="minorBidi"/>
          <w:sz w:val="22"/>
          <w:szCs w:val="22"/>
        </w:rPr>
        <w:t>, dopuszczalne są imiona i nazwiska postaci historycznych</w:t>
      </w:r>
      <w:r w:rsidRPr="3EC9597B">
        <w:rPr>
          <w:rFonts w:asciiTheme="minorHAnsi" w:hAnsiTheme="minorHAnsi" w:cstheme="minorBidi"/>
          <w:sz w:val="22"/>
          <w:szCs w:val="22"/>
        </w:rPr>
        <w:t>)</w:t>
      </w:r>
      <w:r w:rsidR="005821EE" w:rsidRPr="3EC9597B">
        <w:rPr>
          <w:rFonts w:asciiTheme="minorHAnsi" w:hAnsiTheme="minorHAnsi" w:cstheme="minorBidi"/>
          <w:sz w:val="22"/>
          <w:szCs w:val="22"/>
        </w:rPr>
        <w:t>.</w:t>
      </w:r>
    </w:p>
    <w:p w14:paraId="3BF52D1E" w14:textId="2B977A39" w:rsidR="006C3F7B" w:rsidRPr="000C56F2" w:rsidRDefault="000C2309" w:rsidP="3EC9597B">
      <w:pPr>
        <w:spacing w:after="240" w:line="25" w:lineRule="atLeast"/>
        <w:rPr>
          <w:rFonts w:asciiTheme="minorHAnsi" w:hAnsiTheme="minorHAnsi" w:cstheme="minorBidi"/>
          <w:sz w:val="22"/>
          <w:szCs w:val="22"/>
        </w:rPr>
      </w:pPr>
      <w:commentRangeStart w:id="10"/>
      <w:commentRangeStart w:id="11"/>
      <w:commentRangeStart w:id="12"/>
      <w:r w:rsidRPr="5D2B022D">
        <w:rPr>
          <w:rFonts w:asciiTheme="minorHAnsi" w:hAnsiTheme="minorHAnsi" w:cstheme="minorBidi"/>
          <w:sz w:val="22"/>
          <w:szCs w:val="22"/>
        </w:rPr>
        <w:t>U</w:t>
      </w:r>
      <w:r w:rsidR="00C21947" w:rsidRPr="5D2B022D">
        <w:rPr>
          <w:rFonts w:asciiTheme="minorHAnsi" w:hAnsiTheme="minorHAnsi" w:cstheme="minorBidi"/>
          <w:sz w:val="22"/>
          <w:szCs w:val="22"/>
        </w:rPr>
        <w:t>zasadnienie</w:t>
      </w:r>
      <w:r w:rsidRPr="5D2B022D">
        <w:rPr>
          <w:rFonts w:asciiTheme="minorHAnsi" w:hAnsiTheme="minorHAnsi" w:cstheme="minorBidi"/>
          <w:sz w:val="22"/>
          <w:szCs w:val="22"/>
        </w:rPr>
        <w:t xml:space="preserve"> będzie poddane </w:t>
      </w:r>
      <w:r w:rsidR="2A1EF12E" w:rsidRPr="5D2B022D">
        <w:rPr>
          <w:rFonts w:asciiTheme="minorHAnsi" w:hAnsiTheme="minorHAnsi" w:cstheme="minorBidi"/>
          <w:sz w:val="22"/>
          <w:szCs w:val="22"/>
        </w:rPr>
        <w:t>o</w:t>
      </w:r>
      <w:r w:rsidRPr="5D2B022D">
        <w:rPr>
          <w:rFonts w:asciiTheme="minorHAnsi" w:hAnsiTheme="minorHAnsi" w:cstheme="minorBidi"/>
          <w:sz w:val="22"/>
          <w:szCs w:val="22"/>
        </w:rPr>
        <w:t>cenie</w:t>
      </w:r>
      <w:commentRangeEnd w:id="10"/>
      <w:r w:rsidRPr="5D2B022D">
        <w:rPr>
          <w:rStyle w:val="Odwoaniedokomentarza"/>
          <w:rFonts w:asciiTheme="minorHAnsi" w:hAnsiTheme="minorHAnsi" w:cstheme="minorBidi"/>
          <w:sz w:val="22"/>
          <w:szCs w:val="22"/>
        </w:rPr>
        <w:commentReference w:id="10"/>
      </w:r>
      <w:commentRangeEnd w:id="11"/>
      <w:r w:rsidR="00D53837" w:rsidRPr="5D2B022D">
        <w:rPr>
          <w:rStyle w:val="Odwoaniedokomentarza"/>
          <w:rFonts w:asciiTheme="minorHAnsi" w:hAnsiTheme="minorHAnsi" w:cstheme="minorBidi"/>
          <w:sz w:val="22"/>
          <w:szCs w:val="22"/>
        </w:rPr>
        <w:commentReference w:id="11"/>
      </w:r>
      <w:commentRangeEnd w:id="12"/>
      <w:r w:rsidR="00562D9E">
        <w:rPr>
          <w:rStyle w:val="Odwoaniedokomentarza"/>
        </w:rPr>
        <w:commentReference w:id="12"/>
      </w:r>
      <w:r w:rsidR="00C21947" w:rsidRPr="5D2B022D">
        <w:rPr>
          <w:rFonts w:asciiTheme="minorHAnsi" w:hAnsiTheme="minorHAnsi" w:cstheme="minorBidi"/>
          <w:sz w:val="22"/>
          <w:szCs w:val="22"/>
        </w:rPr>
        <w:t>: kontekst społeczny</w:t>
      </w:r>
      <w:r w:rsidR="00D46488">
        <w:rPr>
          <w:rFonts w:asciiTheme="minorHAnsi" w:hAnsiTheme="minorHAnsi" w:cstheme="minorBidi"/>
          <w:sz w:val="22"/>
          <w:szCs w:val="22"/>
        </w:rPr>
        <w:t xml:space="preserve"> – związek z</w:t>
      </w:r>
      <w:r w:rsidR="00CC0072">
        <w:rPr>
          <w:rFonts w:asciiTheme="minorHAnsi" w:hAnsiTheme="minorHAnsi" w:cstheme="minorBidi"/>
          <w:sz w:val="22"/>
          <w:szCs w:val="22"/>
        </w:rPr>
        <w:t xml:space="preserve"> lokalną społecznością</w:t>
      </w:r>
      <w:r w:rsidR="00131B65">
        <w:rPr>
          <w:rFonts w:asciiTheme="minorHAnsi" w:hAnsiTheme="minorHAnsi" w:cstheme="minorBidi"/>
          <w:sz w:val="22"/>
          <w:szCs w:val="22"/>
        </w:rPr>
        <w:t>, tradycją</w:t>
      </w:r>
      <w:r w:rsidR="00C21947" w:rsidRPr="5D2B022D">
        <w:rPr>
          <w:rFonts w:asciiTheme="minorHAnsi" w:hAnsiTheme="minorHAnsi" w:cstheme="minorBidi"/>
          <w:sz w:val="22"/>
          <w:szCs w:val="22"/>
        </w:rPr>
        <w:t xml:space="preserve">, </w:t>
      </w:r>
      <w:r w:rsidRPr="5D2B022D">
        <w:rPr>
          <w:rFonts w:asciiTheme="minorHAnsi" w:hAnsiTheme="minorHAnsi" w:cstheme="minorBidi"/>
          <w:sz w:val="22"/>
          <w:szCs w:val="22"/>
        </w:rPr>
        <w:t>historyczny</w:t>
      </w:r>
      <w:r w:rsidR="00CC0072">
        <w:rPr>
          <w:rFonts w:asciiTheme="minorHAnsi" w:hAnsiTheme="minorHAnsi" w:cstheme="minorBidi"/>
          <w:sz w:val="22"/>
          <w:szCs w:val="22"/>
        </w:rPr>
        <w:t xml:space="preserve"> – historia drzewa</w:t>
      </w:r>
      <w:r w:rsidRPr="5D2B022D">
        <w:rPr>
          <w:rFonts w:asciiTheme="minorHAnsi" w:hAnsiTheme="minorHAnsi" w:cstheme="minorBidi"/>
          <w:sz w:val="22"/>
          <w:szCs w:val="22"/>
        </w:rPr>
        <w:t>, atrakcyjność opisu</w:t>
      </w:r>
      <w:r w:rsidR="00550C11">
        <w:rPr>
          <w:rFonts w:asciiTheme="minorHAnsi" w:hAnsiTheme="minorHAnsi" w:cstheme="minorBidi"/>
          <w:sz w:val="22"/>
          <w:szCs w:val="22"/>
        </w:rPr>
        <w:t xml:space="preserve"> – wyjątkowe cechy drzewa</w:t>
      </w:r>
      <w:r w:rsidR="009F105D">
        <w:rPr>
          <w:rFonts w:asciiTheme="minorHAnsi" w:hAnsiTheme="minorHAnsi" w:cstheme="minorBidi"/>
          <w:sz w:val="22"/>
          <w:szCs w:val="22"/>
        </w:rPr>
        <w:t>, szczególny wygląd</w:t>
      </w:r>
      <w:r w:rsidRPr="5D2B022D">
        <w:rPr>
          <w:rFonts w:asciiTheme="minorHAnsi" w:hAnsiTheme="minorHAnsi" w:cstheme="minorBidi"/>
          <w:sz w:val="22"/>
          <w:szCs w:val="22"/>
        </w:rPr>
        <w:t>.</w:t>
      </w:r>
    </w:p>
    <w:p w14:paraId="727423F2" w14:textId="51A707A7" w:rsidR="00583A55" w:rsidRDefault="00583A55" w:rsidP="00583A55">
      <w:pPr>
        <w:tabs>
          <w:tab w:val="right" w:leader="dot" w:pos="9072"/>
        </w:tabs>
        <w:spacing w:after="240" w:line="25" w:lineRule="atLeast"/>
        <w:ind w:right="-2"/>
        <w:rPr>
          <w:rFonts w:asciiTheme="minorHAnsi" w:hAnsiTheme="minorHAnsi" w:cstheme="minorHAnsi"/>
          <w:sz w:val="22"/>
          <w:szCs w:val="22"/>
        </w:rPr>
      </w:pPr>
      <w:bookmarkStart w:id="13" w:name="_Hlk140651273"/>
      <w:r>
        <w:rPr>
          <w:rFonts w:asciiTheme="minorHAnsi" w:hAnsiTheme="minorHAnsi" w:cstheme="minorHAnsi"/>
          <w:sz w:val="22"/>
          <w:szCs w:val="22"/>
        </w:rPr>
        <w:tab/>
      </w:r>
    </w:p>
    <w:p w14:paraId="22B78F87" w14:textId="770A05DB" w:rsidR="00583A55" w:rsidRDefault="00583A55" w:rsidP="00583A55">
      <w:pPr>
        <w:tabs>
          <w:tab w:val="right" w:leader="dot" w:pos="9072"/>
        </w:tabs>
        <w:spacing w:after="240" w:line="25" w:lineRule="atLeast"/>
        <w:ind w:right="-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EB76C58" w14:textId="3DC45D69" w:rsidR="00583A55" w:rsidRDefault="00583A55" w:rsidP="00583A55">
      <w:pPr>
        <w:tabs>
          <w:tab w:val="right" w:leader="dot" w:pos="9072"/>
        </w:tabs>
        <w:spacing w:after="240" w:line="25" w:lineRule="atLeast"/>
        <w:ind w:right="-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D8E7AF7" w14:textId="2E100084" w:rsidR="00583A55" w:rsidRDefault="00583A55" w:rsidP="00583A55">
      <w:pPr>
        <w:tabs>
          <w:tab w:val="right" w:leader="dot" w:pos="9072"/>
        </w:tabs>
        <w:spacing w:after="240" w:line="25" w:lineRule="atLeast"/>
        <w:ind w:right="-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6DAED2C" w14:textId="57C97A1D" w:rsidR="00583A55" w:rsidRDefault="00583A55" w:rsidP="00583A55">
      <w:pPr>
        <w:tabs>
          <w:tab w:val="right" w:leader="dot" w:pos="9072"/>
        </w:tabs>
        <w:spacing w:after="240" w:line="25" w:lineRule="atLeast"/>
        <w:ind w:right="-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1A715ED" w14:textId="7200EC80" w:rsidR="00583A55" w:rsidRDefault="00583A55" w:rsidP="00583A55">
      <w:pPr>
        <w:tabs>
          <w:tab w:val="right" w:leader="dot" w:pos="9072"/>
        </w:tabs>
        <w:spacing w:after="240" w:line="25" w:lineRule="atLeast"/>
        <w:ind w:right="-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BD8A469" w14:textId="77777777" w:rsidR="00583A55" w:rsidRDefault="00CC2C25" w:rsidP="0036270A">
      <w:pPr>
        <w:spacing w:after="240" w:line="25" w:lineRule="atLeast"/>
        <w:ind w:right="848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b/>
          <w:bCs/>
          <w:sz w:val="22"/>
          <w:szCs w:val="22"/>
        </w:rPr>
        <w:t xml:space="preserve">Podanie danych osobowych jest dobrowolne, ale jest warunkiem niezbędnym do udziału w </w:t>
      </w:r>
      <w:r w:rsidR="002622C1" w:rsidRPr="000C56F2">
        <w:rPr>
          <w:rFonts w:asciiTheme="minorHAnsi" w:hAnsiTheme="minorHAnsi" w:cstheme="minorHAnsi"/>
          <w:b/>
          <w:bCs/>
          <w:sz w:val="22"/>
          <w:szCs w:val="22"/>
        </w:rPr>
        <w:t>Plebiscycie</w:t>
      </w:r>
      <w:r w:rsidR="00D757EE" w:rsidRPr="000C56F2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0C56F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46B2B15" w14:textId="2CADBD52" w:rsidR="00852159" w:rsidRPr="000C56F2" w:rsidRDefault="00DD53FA" w:rsidP="0036270A">
      <w:pPr>
        <w:spacing w:after="240" w:line="25" w:lineRule="atLeast"/>
        <w:ind w:right="848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1700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A55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52159" w:rsidRPr="000C56F2">
        <w:rPr>
          <w:rFonts w:asciiTheme="minorHAnsi" w:hAnsiTheme="minorHAnsi" w:cstheme="minorHAnsi"/>
          <w:sz w:val="22"/>
          <w:szCs w:val="22"/>
        </w:rPr>
        <w:t xml:space="preserve"> Zapoznałem/</w:t>
      </w:r>
      <w:proofErr w:type="spellStart"/>
      <w:r w:rsidR="00852159" w:rsidRPr="000C56F2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852159" w:rsidRPr="000C56F2">
        <w:rPr>
          <w:rFonts w:asciiTheme="minorHAnsi" w:hAnsiTheme="minorHAnsi" w:cstheme="minorHAnsi"/>
          <w:sz w:val="22"/>
          <w:szCs w:val="22"/>
        </w:rPr>
        <w:t xml:space="preserve"> się i akceptuję regulamin </w:t>
      </w:r>
      <w:r w:rsidR="002622C1" w:rsidRPr="000C56F2">
        <w:rPr>
          <w:rFonts w:asciiTheme="minorHAnsi" w:hAnsiTheme="minorHAnsi" w:cstheme="minorHAnsi"/>
          <w:sz w:val="22"/>
          <w:szCs w:val="22"/>
        </w:rPr>
        <w:t>Plebiscytu ”Warszawskie Drzewo Roku</w:t>
      </w:r>
      <w:r w:rsidR="00852159" w:rsidRPr="000C56F2">
        <w:rPr>
          <w:rFonts w:asciiTheme="minorHAnsi" w:hAnsiTheme="minorHAnsi" w:cstheme="minorHAnsi"/>
          <w:sz w:val="22"/>
          <w:szCs w:val="22"/>
        </w:rPr>
        <w:t xml:space="preserve">” </w:t>
      </w:r>
    </w:p>
    <w:p w14:paraId="646B2B19" w14:textId="0E6057C3" w:rsidR="00852159" w:rsidRPr="000C56F2" w:rsidRDefault="00583A55" w:rsidP="009C5701">
      <w:pPr>
        <w:tabs>
          <w:tab w:val="right" w:leader="dot" w:pos="9072"/>
        </w:tabs>
        <w:spacing w:after="240" w:line="25" w:lineRule="atLeast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b/>
          <w:bCs/>
          <w:sz w:val="22"/>
          <w:szCs w:val="22"/>
        </w:rPr>
        <w:t>Podpis Zgłaszającego (dot. wersji papierowej dokumentu)</w:t>
      </w:r>
      <w:r w:rsidR="009C57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C5701">
        <w:rPr>
          <w:rFonts w:asciiTheme="minorHAnsi" w:hAnsiTheme="minorHAnsi" w:cstheme="minorHAnsi"/>
          <w:b/>
          <w:bCs/>
          <w:sz w:val="22"/>
          <w:szCs w:val="22"/>
        </w:rPr>
        <w:tab/>
      </w:r>
    </w:p>
    <w:bookmarkEnd w:id="13"/>
    <w:p w14:paraId="646B2B65" w14:textId="3EA358F7" w:rsidR="00CC2C25" w:rsidRPr="009C5701" w:rsidRDefault="00F61F2C" w:rsidP="0036270A">
      <w:pPr>
        <w:spacing w:after="240" w:line="25" w:lineRule="atLeast"/>
        <w:rPr>
          <w:rStyle w:val="markedcontent"/>
          <w:rFonts w:asciiTheme="minorHAnsi" w:hAnsiTheme="minorHAnsi" w:cstheme="minorHAnsi"/>
        </w:rPr>
      </w:pPr>
      <w:r w:rsidRPr="009C5701">
        <w:rPr>
          <w:rFonts w:asciiTheme="minorHAnsi" w:hAnsiTheme="minorHAnsi" w:cstheme="minorHAnsi"/>
        </w:rPr>
        <w:t xml:space="preserve">Załącznik nr </w:t>
      </w:r>
      <w:r w:rsidR="00FB1AF8" w:rsidRPr="009C5701">
        <w:rPr>
          <w:rFonts w:asciiTheme="minorHAnsi" w:hAnsiTheme="minorHAnsi" w:cstheme="minorHAnsi"/>
        </w:rPr>
        <w:t xml:space="preserve">2 </w:t>
      </w:r>
      <w:r w:rsidRPr="009C5701">
        <w:rPr>
          <w:rFonts w:asciiTheme="minorHAnsi" w:hAnsiTheme="minorHAnsi" w:cstheme="minorHAnsi"/>
        </w:rPr>
        <w:t>do Regulaminu</w:t>
      </w:r>
    </w:p>
    <w:p w14:paraId="646B2B72" w14:textId="3E4427B0" w:rsidR="00CC2C25" w:rsidRPr="009C5701" w:rsidRDefault="009C5701" w:rsidP="009C5701">
      <w:pPr>
        <w:pStyle w:val="Nagwek3"/>
        <w:spacing w:after="240"/>
        <w:rPr>
          <w:rFonts w:asciiTheme="minorHAnsi" w:hAnsiTheme="minorHAnsi" w:cstheme="minorHAnsi"/>
          <w:spacing w:val="0"/>
          <w:sz w:val="28"/>
          <w:szCs w:val="28"/>
        </w:rPr>
      </w:pPr>
      <w:r w:rsidRPr="009C5701">
        <w:rPr>
          <w:rFonts w:asciiTheme="minorHAnsi" w:hAnsiTheme="minorHAnsi" w:cstheme="minorHAnsi"/>
          <w:spacing w:val="0"/>
          <w:sz w:val="28"/>
          <w:szCs w:val="28"/>
        </w:rPr>
        <w:t>Zgody na przetwarzanie danych osobowych</w:t>
      </w:r>
      <w:r w:rsidR="001978AA" w:rsidRPr="009C5701">
        <w:rPr>
          <w:rFonts w:asciiTheme="minorHAnsi" w:hAnsiTheme="minorHAnsi" w:cstheme="minorHAnsi"/>
          <w:spacing w:val="0"/>
          <w:sz w:val="28"/>
          <w:szCs w:val="28"/>
        </w:rPr>
        <w:t xml:space="preserve"> </w:t>
      </w:r>
    </w:p>
    <w:p w14:paraId="578EB9F1" w14:textId="77777777" w:rsidR="00543943" w:rsidRPr="000C56F2" w:rsidRDefault="00543943" w:rsidP="0036270A">
      <w:pPr>
        <w:spacing w:after="240" w:line="25" w:lineRule="atLeast"/>
        <w:rPr>
          <w:rStyle w:val="markedcontent"/>
          <w:rFonts w:asciiTheme="minorHAnsi" w:hAnsiTheme="minorHAnsi" w:cstheme="minorHAnsi"/>
          <w:sz w:val="22"/>
          <w:szCs w:val="22"/>
        </w:rPr>
      </w:pPr>
      <w:r w:rsidRPr="000C56F2">
        <w:rPr>
          <w:rStyle w:val="markedcontent"/>
          <w:rFonts w:asciiTheme="minorHAnsi" w:hAnsiTheme="minorHAnsi" w:cstheme="minorHAnsi"/>
          <w:sz w:val="22"/>
          <w:szCs w:val="22"/>
        </w:rPr>
        <w:t>Wyrażam zgodę na podawanie do publicznej wiadomości mojego imienia i nazwiska w związku z udziałem w Plebiscycie „Warszawskie Drzewo Roku”, we wszelkich ogłoszeniach, zapowiedziach i informacjach o tym Plebiscycie dla celów związanych z organizacją Plebiscytu</w:t>
      </w:r>
      <w:r w:rsidRPr="000C56F2">
        <w:rPr>
          <w:rFonts w:asciiTheme="minorHAnsi" w:hAnsiTheme="minorHAnsi" w:cstheme="minorHAnsi"/>
          <w:sz w:val="22"/>
          <w:szCs w:val="22"/>
        </w:rPr>
        <w:t>:</w:t>
      </w:r>
    </w:p>
    <w:p w14:paraId="19803BE7" w14:textId="77777777" w:rsidR="00543943" w:rsidRPr="000C56F2" w:rsidRDefault="00543943" w:rsidP="0036270A">
      <w:pPr>
        <w:spacing w:after="240" w:line="25" w:lineRule="atLeast"/>
        <w:rPr>
          <w:rStyle w:val="markedcontent"/>
          <w:rFonts w:asciiTheme="minorHAnsi" w:hAnsiTheme="minorHAnsi" w:cstheme="minorHAnsi"/>
          <w:sz w:val="22"/>
          <w:szCs w:val="22"/>
        </w:rPr>
      </w:pPr>
      <w:r w:rsidRPr="000C56F2">
        <w:rPr>
          <w:rStyle w:val="markedcontent"/>
          <w:rFonts w:asciiTheme="minorHAnsi" w:hAnsiTheme="minorHAnsi" w:cstheme="minorHAnsi"/>
          <w:sz w:val="22"/>
          <w:szCs w:val="22"/>
        </w:rPr>
        <w:t xml:space="preserve">- poprzez stronę internetową Zarządu Zieleni m.st. Warszawy oraz w mediach </w:t>
      </w:r>
    </w:p>
    <w:p w14:paraId="6786CF3A" w14:textId="365F303C" w:rsidR="00543943" w:rsidRPr="000C56F2" w:rsidRDefault="00DD53FA" w:rsidP="0036270A">
      <w:pPr>
        <w:spacing w:after="240" w:line="25" w:lineRule="atLeas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05537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70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9C5701">
        <w:rPr>
          <w:rFonts w:asciiTheme="minorHAnsi" w:hAnsiTheme="minorHAnsi" w:cstheme="minorHAnsi"/>
          <w:sz w:val="22"/>
          <w:szCs w:val="22"/>
        </w:rPr>
        <w:t xml:space="preserve"> t</w:t>
      </w:r>
      <w:r w:rsidR="00543943" w:rsidRPr="000C56F2">
        <w:rPr>
          <w:rFonts w:asciiTheme="minorHAnsi" w:hAnsiTheme="minorHAnsi" w:cstheme="minorHAnsi"/>
          <w:sz w:val="22"/>
          <w:szCs w:val="22"/>
        </w:rPr>
        <w:t>ak</w:t>
      </w:r>
      <w:r w:rsidR="009C5701">
        <w:rPr>
          <w:rFonts w:asciiTheme="minorHAnsi" w:hAnsiTheme="minorHAnsi" w:cstheme="minorHAnsi"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873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70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43943" w:rsidRPr="000C56F2">
        <w:rPr>
          <w:rFonts w:asciiTheme="minorHAnsi" w:hAnsiTheme="minorHAnsi" w:cstheme="minorHAnsi"/>
          <w:sz w:val="22"/>
          <w:szCs w:val="22"/>
        </w:rPr>
        <w:t xml:space="preserve"> nie</w:t>
      </w:r>
    </w:p>
    <w:p w14:paraId="39C8DAC2" w14:textId="77777777" w:rsidR="00543943" w:rsidRPr="000C56F2" w:rsidRDefault="00543943" w:rsidP="0036270A">
      <w:pPr>
        <w:spacing w:after="240" w:line="25" w:lineRule="atLeast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- poprzez portale społecznościowe prowadzone przez ZZW</w:t>
      </w:r>
    </w:p>
    <w:p w14:paraId="697D1386" w14:textId="2756E821" w:rsidR="00543943" w:rsidRPr="000C56F2" w:rsidRDefault="00543943" w:rsidP="0036270A">
      <w:pPr>
        <w:spacing w:after="240" w:line="25" w:lineRule="atLeast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Facebook, Instagram</w:t>
      </w:r>
      <w:r w:rsidR="009C570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36429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70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0C56F2">
        <w:rPr>
          <w:rFonts w:asciiTheme="minorHAnsi" w:hAnsiTheme="minorHAnsi" w:cstheme="minorHAnsi"/>
          <w:sz w:val="22"/>
          <w:szCs w:val="22"/>
        </w:rPr>
        <w:t xml:space="preserve"> tak</w:t>
      </w:r>
      <w:r w:rsidR="009C5701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37668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570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0C56F2">
        <w:rPr>
          <w:rFonts w:asciiTheme="minorHAnsi" w:hAnsiTheme="minorHAnsi" w:cstheme="minorHAnsi"/>
          <w:sz w:val="22"/>
          <w:szCs w:val="22"/>
        </w:rPr>
        <w:t>nie</w:t>
      </w:r>
    </w:p>
    <w:p w14:paraId="7E62EDB8" w14:textId="4C140F42" w:rsidR="00543943" w:rsidRPr="000C56F2" w:rsidRDefault="00543943" w:rsidP="0036270A">
      <w:pPr>
        <w:pStyle w:val="paragraph"/>
        <w:spacing w:before="0" w:beforeAutospacing="0" w:after="240" w:afterAutospacing="0" w:line="25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0C56F2">
        <w:rPr>
          <w:rStyle w:val="normaltextrun"/>
          <w:rFonts w:asciiTheme="minorHAnsi" w:hAnsiTheme="minorHAnsi" w:cstheme="minorHAnsi"/>
          <w:sz w:val="22"/>
          <w:szCs w:val="22"/>
        </w:rPr>
        <w:t>- w informacjach przekazywanych do radia, tv, prasy i internetowych serwisów informacyjnych</w:t>
      </w:r>
    </w:p>
    <w:p w14:paraId="1323FE10" w14:textId="68C0F1F1" w:rsidR="00543943" w:rsidRPr="000C56F2" w:rsidRDefault="00DD53FA" w:rsidP="009C5701">
      <w:pPr>
        <w:pStyle w:val="paragraph"/>
        <w:tabs>
          <w:tab w:val="left" w:pos="993"/>
        </w:tabs>
        <w:spacing w:before="0" w:beforeAutospacing="0" w:after="240" w:afterAutospacing="0" w:line="25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sdt>
        <w:sdtPr>
          <w:rPr>
            <w:rStyle w:val="normaltextrun"/>
            <w:rFonts w:asciiTheme="minorHAnsi" w:hAnsiTheme="minorHAnsi" w:cstheme="minorHAnsi"/>
            <w:sz w:val="22"/>
            <w:szCs w:val="22"/>
          </w:rPr>
          <w:id w:val="-150689859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C5701">
            <w:rPr>
              <w:rStyle w:val="normaltextrun"/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43943" w:rsidRPr="000C56F2">
        <w:rPr>
          <w:rStyle w:val="normaltextrun"/>
          <w:rFonts w:asciiTheme="minorHAnsi" w:hAnsiTheme="minorHAnsi" w:cstheme="minorHAnsi"/>
          <w:sz w:val="22"/>
          <w:szCs w:val="22"/>
        </w:rPr>
        <w:t xml:space="preserve"> tak</w:t>
      </w:r>
      <w:r w:rsidR="009C5701">
        <w:rPr>
          <w:rStyle w:val="normaltextrun"/>
          <w:rFonts w:asciiTheme="minorHAnsi" w:hAnsiTheme="minorHAnsi" w:cstheme="minorHAnsi"/>
          <w:sz w:val="22"/>
          <w:szCs w:val="22"/>
        </w:rPr>
        <w:tab/>
      </w:r>
      <w:sdt>
        <w:sdtPr>
          <w:rPr>
            <w:rStyle w:val="normaltextrun"/>
            <w:rFonts w:asciiTheme="minorHAnsi" w:hAnsiTheme="minorHAnsi" w:cstheme="minorHAnsi"/>
            <w:sz w:val="22"/>
            <w:szCs w:val="22"/>
          </w:rPr>
          <w:id w:val="15906558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C5701">
            <w:rPr>
              <w:rStyle w:val="normaltextrun"/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543943" w:rsidRPr="000C56F2">
        <w:rPr>
          <w:rStyle w:val="normaltextrun"/>
          <w:rFonts w:asciiTheme="minorHAnsi" w:hAnsiTheme="minorHAnsi" w:cstheme="minorHAnsi"/>
          <w:sz w:val="22"/>
          <w:szCs w:val="22"/>
        </w:rPr>
        <w:t>nie</w:t>
      </w:r>
    </w:p>
    <w:p w14:paraId="0FB8E23B" w14:textId="16AE45EE" w:rsidR="009C5701" w:rsidRDefault="009C5701" w:rsidP="009C5701">
      <w:pPr>
        <w:tabs>
          <w:tab w:val="right" w:leader="dot" w:pos="9072"/>
        </w:tabs>
        <w:spacing w:after="240" w:line="25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0C56F2">
        <w:rPr>
          <w:rStyle w:val="markedcontent"/>
          <w:rFonts w:asciiTheme="minorHAnsi" w:hAnsiTheme="minorHAnsi" w:cstheme="minorHAnsi"/>
          <w:sz w:val="22"/>
          <w:szCs w:val="22"/>
        </w:rPr>
        <w:t>Data i podpis Zgłaszającego do Plebiscytu</w:t>
      </w:r>
      <w:r w:rsidR="00543943" w:rsidRPr="000C56F2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markedcontent"/>
          <w:rFonts w:asciiTheme="minorHAnsi" w:hAnsiTheme="minorHAnsi" w:cstheme="minorHAnsi"/>
          <w:sz w:val="22"/>
          <w:szCs w:val="22"/>
        </w:rPr>
        <w:tab/>
      </w:r>
    </w:p>
    <w:p w14:paraId="646B2B7B" w14:textId="41DDAAAC" w:rsidR="00CC2C25" w:rsidRPr="000C56F2" w:rsidRDefault="00CC2C25" w:rsidP="0036270A">
      <w:pPr>
        <w:spacing w:after="240" w:line="25" w:lineRule="atLeast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Możesz cofnąć zgodę w dowolnej chwili i</w:t>
      </w:r>
      <w:r w:rsidR="009C5701">
        <w:rPr>
          <w:rFonts w:asciiTheme="minorHAnsi" w:hAnsiTheme="minorHAnsi" w:cstheme="minorHAnsi"/>
          <w:sz w:val="22"/>
          <w:szCs w:val="22"/>
        </w:rPr>
        <w:t xml:space="preserve"> </w:t>
      </w:r>
      <w:r w:rsidRPr="000C56F2">
        <w:rPr>
          <w:rFonts w:asciiTheme="minorHAnsi" w:hAnsiTheme="minorHAnsi" w:cstheme="minorHAnsi"/>
          <w:sz w:val="22"/>
          <w:szCs w:val="22"/>
        </w:rPr>
        <w:t>poinformować nas w najwygodniejszy dla Ciebie sposób. Wycofanie zgody nie będzie miało jednak wpływu na przetwarzanie, którego dokonano na podstawie zgody przed jej cofnięciem.</w:t>
      </w:r>
      <w:r w:rsidR="00046505" w:rsidRPr="000C56F2">
        <w:rPr>
          <w:rFonts w:asciiTheme="minorHAnsi" w:hAnsiTheme="minorHAnsi" w:cstheme="minorHAnsi"/>
          <w:sz w:val="22"/>
          <w:szCs w:val="22"/>
        </w:rPr>
        <w:t xml:space="preserve"> Zgodę możesz cofnąć:</w:t>
      </w:r>
    </w:p>
    <w:p w14:paraId="646B2B7C" w14:textId="77777777" w:rsidR="00CC2C25" w:rsidRPr="000C56F2" w:rsidRDefault="00CC2C25" w:rsidP="0036270A">
      <w:pPr>
        <w:numPr>
          <w:ilvl w:val="0"/>
          <w:numId w:val="30"/>
        </w:numPr>
        <w:spacing w:after="240" w:line="25" w:lineRule="atLeast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osobiście – w Zarządzie Zieleni m.st. Warszawy, ul. Hoża 13a, 00-528 Warszawa</w:t>
      </w:r>
    </w:p>
    <w:p w14:paraId="646B2B7D" w14:textId="77777777" w:rsidR="00CC2C25" w:rsidRPr="000C56F2" w:rsidRDefault="00CC2C25" w:rsidP="0036270A">
      <w:pPr>
        <w:numPr>
          <w:ilvl w:val="0"/>
          <w:numId w:val="30"/>
        </w:numPr>
        <w:spacing w:after="240" w:line="25" w:lineRule="atLeast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pocztą – wyślij wycofanie zgody na adres:</w:t>
      </w:r>
    </w:p>
    <w:p w14:paraId="7D49A88C" w14:textId="77777777" w:rsidR="009C5701" w:rsidRDefault="00CC2C25" w:rsidP="0036270A">
      <w:pPr>
        <w:spacing w:after="240" w:line="25" w:lineRule="atLeast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 xml:space="preserve">Zarząd Zieleni m.st. Warszawy </w:t>
      </w:r>
    </w:p>
    <w:p w14:paraId="646B2B7E" w14:textId="2D1798B2" w:rsidR="00CC2C25" w:rsidRPr="000C56F2" w:rsidRDefault="00CC2C25" w:rsidP="0036270A">
      <w:pPr>
        <w:spacing w:after="240" w:line="25" w:lineRule="atLeast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ul. Hoża 13a, 00-528 Warszawa</w:t>
      </w:r>
    </w:p>
    <w:p w14:paraId="646B2B7F" w14:textId="77777777" w:rsidR="00CC2C25" w:rsidRPr="000C56F2" w:rsidRDefault="00CC2C25" w:rsidP="0036270A">
      <w:pPr>
        <w:numPr>
          <w:ilvl w:val="0"/>
          <w:numId w:val="30"/>
        </w:numPr>
        <w:spacing w:after="240" w:line="25" w:lineRule="atLeast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 xml:space="preserve">poprzez skrzynkę </w:t>
      </w:r>
      <w:proofErr w:type="spellStart"/>
      <w:r w:rsidRPr="000C56F2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0C56F2">
        <w:rPr>
          <w:rFonts w:asciiTheme="minorHAnsi" w:hAnsiTheme="minorHAnsi" w:cstheme="minorHAnsi"/>
          <w:sz w:val="22"/>
          <w:szCs w:val="22"/>
        </w:rPr>
        <w:t xml:space="preserve"> Zarządu Zieleni m.st. Warszawy </w:t>
      </w:r>
    </w:p>
    <w:p w14:paraId="6FFF1FA9" w14:textId="081D2090" w:rsidR="008A791E" w:rsidRPr="000C56F2" w:rsidRDefault="00CC2C25" w:rsidP="0036270A">
      <w:pPr>
        <w:numPr>
          <w:ilvl w:val="0"/>
          <w:numId w:val="30"/>
        </w:numPr>
        <w:spacing w:after="240" w:line="25" w:lineRule="atLeast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 xml:space="preserve">poprzez adres mailowy </w:t>
      </w:r>
      <w:r w:rsidRPr="009C5701">
        <w:rPr>
          <w:rFonts w:asciiTheme="minorHAnsi" w:hAnsiTheme="minorHAnsi" w:cstheme="minorHAnsi"/>
          <w:b/>
          <w:bCs/>
          <w:sz w:val="22"/>
          <w:szCs w:val="22"/>
        </w:rPr>
        <w:t>kontakt@zzw.waw.pl</w:t>
      </w:r>
    </w:p>
    <w:p w14:paraId="7FAFC5B5" w14:textId="77777777" w:rsidR="008A791E" w:rsidRPr="000C56F2" w:rsidRDefault="00CC2C25" w:rsidP="0036270A">
      <w:pPr>
        <w:spacing w:after="240" w:line="25" w:lineRule="atLeast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b/>
          <w:bCs/>
          <w:sz w:val="22"/>
          <w:szCs w:val="22"/>
        </w:rPr>
        <w:t>Przykładowe oświadczenie</w:t>
      </w:r>
      <w:r w:rsidRPr="000C56F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5B1485" w14:textId="77777777" w:rsidR="009C5701" w:rsidRDefault="00CC2C25" w:rsidP="0036270A">
      <w:pPr>
        <w:spacing w:after="240" w:line="25" w:lineRule="atLeast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>„Oświadczam, że wycofuję zgodę na przetwarzanie moich danych osobowych w zakresie:</w:t>
      </w:r>
    </w:p>
    <w:p w14:paraId="66FDCEE2" w14:textId="77777777" w:rsidR="009C5701" w:rsidRDefault="009C5701" w:rsidP="009C5701">
      <w:pPr>
        <w:tabs>
          <w:tab w:val="right" w:leader="dot" w:pos="9072"/>
        </w:tabs>
        <w:spacing w:after="240"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CC2C25" w:rsidRPr="000C56F2">
        <w:rPr>
          <w:rFonts w:asciiTheme="minorHAnsi" w:hAnsiTheme="minorHAnsi" w:cstheme="minorHAnsi"/>
          <w:sz w:val="22"/>
          <w:szCs w:val="22"/>
        </w:rPr>
        <w:t>wyrażoną w celu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46B2BB3" w14:textId="4BF1A072" w:rsidR="001A7780" w:rsidRPr="000C56F2" w:rsidRDefault="00CC2C25" w:rsidP="009C5701">
      <w:pPr>
        <w:tabs>
          <w:tab w:val="right" w:leader="dot" w:pos="9072"/>
        </w:tabs>
        <w:spacing w:after="240" w:line="480" w:lineRule="auto"/>
        <w:rPr>
          <w:rFonts w:asciiTheme="minorHAnsi" w:hAnsiTheme="minorHAnsi" w:cstheme="minorHAnsi"/>
          <w:sz w:val="22"/>
          <w:szCs w:val="22"/>
        </w:rPr>
      </w:pPr>
      <w:r w:rsidRPr="000C56F2">
        <w:rPr>
          <w:rFonts w:asciiTheme="minorHAnsi" w:hAnsiTheme="minorHAnsi" w:cstheme="minorHAnsi"/>
          <w:sz w:val="22"/>
          <w:szCs w:val="22"/>
        </w:rPr>
        <w:t xml:space="preserve">data </w:t>
      </w:r>
      <w:r w:rsidR="0049021B">
        <w:rPr>
          <w:rFonts w:asciiTheme="minorHAnsi" w:hAnsiTheme="minorHAnsi" w:cstheme="minorHAnsi"/>
          <w:sz w:val="22"/>
          <w:szCs w:val="22"/>
        </w:rPr>
        <w:t>i</w:t>
      </w:r>
      <w:r w:rsidRPr="000C56F2">
        <w:rPr>
          <w:rFonts w:asciiTheme="minorHAnsi" w:hAnsiTheme="minorHAnsi" w:cstheme="minorHAnsi"/>
          <w:sz w:val="22"/>
          <w:szCs w:val="22"/>
        </w:rPr>
        <w:t xml:space="preserve"> podpis osoby wyrażającej zgodę</w:t>
      </w:r>
      <w:r w:rsidR="0049021B">
        <w:rPr>
          <w:rFonts w:asciiTheme="minorHAnsi" w:hAnsiTheme="minorHAnsi" w:cstheme="minorHAnsi"/>
          <w:sz w:val="22"/>
          <w:szCs w:val="22"/>
        </w:rPr>
        <w:t xml:space="preserve"> </w:t>
      </w:r>
      <w:r w:rsidR="0049021B">
        <w:rPr>
          <w:rFonts w:asciiTheme="minorHAnsi" w:hAnsiTheme="minorHAnsi" w:cstheme="minorHAnsi"/>
          <w:sz w:val="22"/>
          <w:szCs w:val="22"/>
        </w:rPr>
        <w:tab/>
      </w:r>
      <w:r w:rsidRPr="000C56F2">
        <w:rPr>
          <w:rFonts w:asciiTheme="minorHAnsi" w:hAnsiTheme="minorHAnsi" w:cstheme="minorHAnsi"/>
          <w:sz w:val="22"/>
          <w:szCs w:val="22"/>
        </w:rPr>
        <w:t>"</w:t>
      </w:r>
    </w:p>
    <w:sectPr w:rsidR="001A7780" w:rsidRPr="000C56F2" w:rsidSect="007D0D9E">
      <w:footerReference w:type="default" r:id="rId27"/>
      <w:footerReference w:type="first" r:id="rId2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Olecka Livia (ZZW)" w:date="2026-05-19T15:08:00Z" w:initials="LO">
    <w:p w14:paraId="59A7D7A7" w14:textId="719EC94D" w:rsidR="001533BC" w:rsidRDefault="001533BC">
      <w:pPr>
        <w:pStyle w:val="Tekstkomentarza"/>
      </w:pPr>
      <w:r>
        <w:rPr>
          <w:rStyle w:val="Odwoaniedokomentarza"/>
        </w:rPr>
        <w:annotationRef/>
      </w:r>
      <w:r>
        <w:t xml:space="preserve">Może wstawić bezpośredni link: </w:t>
      </w:r>
      <w:hyperlink r:id="rId1" w:anchor="Klauzula_informacyjna_RODO" w:history="1">
        <w:r w:rsidRPr="008346CD">
          <w:rPr>
            <w:rStyle w:val="Hipercze"/>
          </w:rPr>
          <w:t>https://zzw.waw.pl/polityki-i-rodo/#Klauzula_informacyjna_RODO</w:t>
        </w:r>
      </w:hyperlink>
      <w:r>
        <w:t xml:space="preserve"> ?</w:t>
      </w:r>
    </w:p>
  </w:comment>
  <w:comment w:id="2" w:author="Suska Dominika (ZZW)" w:date="2026-05-25T09:57:00Z" w:initials="DS">
    <w:p w14:paraId="2F3FB815" w14:textId="77777777" w:rsidR="00C173DD" w:rsidRDefault="00160089" w:rsidP="00C173DD">
      <w:pPr>
        <w:pStyle w:val="Tekstkomentarza"/>
      </w:pPr>
      <w:r>
        <w:rPr>
          <w:rStyle w:val="Odwoaniedokomentarza"/>
        </w:rPr>
        <w:annotationRef/>
      </w:r>
      <w:r w:rsidR="00C173DD">
        <w:t>Sugeruję pozostawić tak jak jest, w innych umowach taki zapis dajemy.</w:t>
      </w:r>
    </w:p>
  </w:comment>
  <w:comment w:id="3" w:author="Olecka Livia (ZZW)" w:date="2026-06-03T11:42:00Z" w:initials="LO">
    <w:p w14:paraId="61B69C79" w14:textId="219346CF" w:rsidR="00562D9E" w:rsidRDefault="00562D9E">
      <w:pPr>
        <w:pStyle w:val="Tekstkomentarza"/>
      </w:pPr>
      <w:r>
        <w:rPr>
          <w:rStyle w:val="Odwoaniedokomentarza"/>
        </w:rPr>
        <w:annotationRef/>
      </w:r>
      <w:r>
        <w:t>ok</w:t>
      </w:r>
    </w:p>
  </w:comment>
  <w:comment w:id="5" w:author="Olecka Livia (ZZW)" w:date="2026-05-19T15:14:00Z" w:initials="LO">
    <w:p w14:paraId="18ACEB3D" w14:textId="2B07E0DA" w:rsidR="006C3F7B" w:rsidRDefault="006C3F7B">
      <w:pPr>
        <w:pStyle w:val="Tekstkomentarza"/>
      </w:pPr>
      <w:r>
        <w:rPr>
          <w:rStyle w:val="Odwoaniedokomentarza"/>
        </w:rPr>
        <w:annotationRef/>
      </w:r>
      <w:r>
        <w:t>Analogicznie do tego co wyżej, może dać bezpośredni link?</w:t>
      </w:r>
    </w:p>
  </w:comment>
  <w:comment w:id="6" w:author="Suska Dominika (ZZW)" w:date="2026-05-25T10:08:00Z" w:initials="DS">
    <w:p w14:paraId="69B65BC2" w14:textId="77777777" w:rsidR="00C173DD" w:rsidRDefault="00C173DD" w:rsidP="00C173DD">
      <w:pPr>
        <w:pStyle w:val="Tekstkomentarza"/>
      </w:pPr>
      <w:r>
        <w:rPr>
          <w:rStyle w:val="Odwoaniedokomentarza"/>
        </w:rPr>
        <w:annotationRef/>
      </w:r>
      <w:proofErr w:type="spellStart"/>
      <w:r>
        <w:t>j.w</w:t>
      </w:r>
      <w:proofErr w:type="spellEnd"/>
      <w:r>
        <w:t>.</w:t>
      </w:r>
    </w:p>
  </w:comment>
  <w:comment w:id="7" w:author="Olecka Livia (ZZW)" w:date="2026-06-03T11:42:00Z" w:initials="LO">
    <w:p w14:paraId="141F236C" w14:textId="65278195" w:rsidR="00562D9E" w:rsidRDefault="00562D9E">
      <w:pPr>
        <w:pStyle w:val="Tekstkomentarza"/>
      </w:pPr>
      <w:r>
        <w:rPr>
          <w:rStyle w:val="Odwoaniedokomentarza"/>
        </w:rPr>
        <w:annotationRef/>
      </w:r>
      <w:r>
        <w:t>ok</w:t>
      </w:r>
    </w:p>
  </w:comment>
  <w:comment w:id="8" w:author="Suska Dominika (ZZW)" w:date="2026-05-25T10:13:00Z" w:initials="DS">
    <w:p w14:paraId="3D77578E" w14:textId="77777777" w:rsidR="005A1834" w:rsidRDefault="005A1834" w:rsidP="005A1834">
      <w:pPr>
        <w:pStyle w:val="Tekstkomentarza"/>
      </w:pPr>
      <w:r>
        <w:rPr>
          <w:rStyle w:val="Odwoaniedokomentarza"/>
        </w:rPr>
        <w:annotationRef/>
      </w:r>
      <w:r>
        <w:t>W mojej ocenie można dopuścić wskazanie np.. postaci historycznych</w:t>
      </w:r>
    </w:p>
  </w:comment>
  <w:comment w:id="9" w:author="Olecka Livia (ZZW)" w:date="2026-06-03T11:47:00Z" w:initials="LO">
    <w:p w14:paraId="5789690A" w14:textId="1E0CB7F7" w:rsidR="00562D9E" w:rsidRDefault="00562D9E">
      <w:pPr>
        <w:pStyle w:val="Tekstkomentarza"/>
      </w:pPr>
      <w:r>
        <w:rPr>
          <w:rStyle w:val="Odwoaniedokomentarza"/>
        </w:rPr>
        <w:annotationRef/>
      </w:r>
      <w:r>
        <w:t>Czy tak będzie ok?</w:t>
      </w:r>
    </w:p>
  </w:comment>
  <w:comment w:id="10" w:author="Olecka Livia (ZZW)" w:date="2026-05-19T15:27:00Z" w:initials="LO">
    <w:p w14:paraId="1AC2B260" w14:textId="7D2DBBA9" w:rsidR="00FD2B3E" w:rsidRDefault="00FD2B3E">
      <w:pPr>
        <w:pStyle w:val="Tekstkomentarza"/>
      </w:pPr>
      <w:r>
        <w:rPr>
          <w:rStyle w:val="Odwoaniedokomentarza"/>
        </w:rPr>
        <w:annotationRef/>
      </w:r>
      <w:r>
        <w:t>Czy może być taki zapis? Chciałabym aby, coś w tym rodzaju wybrzmiało. Nieraz otrzymywaliśmy lichy opis.</w:t>
      </w:r>
    </w:p>
  </w:comment>
  <w:comment w:id="11" w:author="Suska Dominika (ZZW)" w:date="2026-05-25T10:15:00Z" w:initials="DS">
    <w:p w14:paraId="04AF453F" w14:textId="77777777" w:rsidR="00D53837" w:rsidRDefault="00D53837" w:rsidP="00D53837">
      <w:pPr>
        <w:pStyle w:val="Tekstkomentarza"/>
      </w:pPr>
      <w:r>
        <w:rPr>
          <w:rStyle w:val="Odwoaniedokomentarza"/>
        </w:rPr>
        <w:annotationRef/>
      </w:r>
      <w:r>
        <w:t>Dodałam coś od siebie zupełnie nie mającego związku z prawem ☺️ - być może to podpowie zgłaszającym co mogą tu napisać. Jeśli wg Was to zbędne to wykreślcie</w:t>
      </w:r>
    </w:p>
  </w:comment>
  <w:comment w:id="12" w:author="Olecka Livia (ZZW)" w:date="2026-06-03T11:43:00Z" w:initials="LO">
    <w:p w14:paraId="1A1E3A11" w14:textId="4548A3BF" w:rsidR="00562D9E" w:rsidRDefault="00562D9E">
      <w:pPr>
        <w:pStyle w:val="Tekstkomentarza"/>
      </w:pPr>
      <w:r>
        <w:rPr>
          <w:rStyle w:val="Odwoaniedokomentarza"/>
        </w:rPr>
        <w:annotationRef/>
      </w:r>
      <w:r>
        <w:t>super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9A7D7A7" w15:done="0"/>
  <w15:commentEx w15:paraId="2F3FB815" w15:paraIdParent="59A7D7A7" w15:done="0"/>
  <w15:commentEx w15:paraId="61B69C79" w15:paraIdParent="59A7D7A7" w15:done="0"/>
  <w15:commentEx w15:paraId="18ACEB3D" w15:done="0"/>
  <w15:commentEx w15:paraId="69B65BC2" w15:paraIdParent="18ACEB3D" w15:done="0"/>
  <w15:commentEx w15:paraId="141F236C" w15:paraIdParent="18ACEB3D" w15:done="0"/>
  <w15:commentEx w15:paraId="3D77578E" w15:done="0"/>
  <w15:commentEx w15:paraId="5789690A" w15:paraIdParent="3D77578E" w15:done="0"/>
  <w15:commentEx w15:paraId="1AC2B260" w15:done="0"/>
  <w15:commentEx w15:paraId="04AF453F" w15:paraIdParent="1AC2B260" w15:done="0"/>
  <w15:commentEx w15:paraId="1A1E3A11" w15:paraIdParent="1AC2B2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112B96" w16cex:dateUtc="2026-05-19T13:08:00Z">
    <w16cex:extLst>
      <w16:ext w16:uri="{CE6994B0-6A32-4C9F-8C6B-6E91EDA988CE}">
        <cr:reactions xmlns:cr="http://schemas.microsoft.com/office/comments/2020/reactions">
          <cr:reaction reactionType="1">
            <cr:reactionInfo dateUtc="2026-05-20T06:23:20Z">
              <cr:user userId="S::askrobowska@bzmw.gov.pl::6a6e81c5-e109-4556-9b6e-f091cba248c6" userProvider="AD" userName="Skrobowska Aleksandra (ZZW)"/>
            </cr:reactionInfo>
          </cr:reaction>
        </cr:reactions>
      </w16:ext>
    </w16cex:extLst>
  </w16cex:commentExtensible>
  <w16cex:commentExtensible w16cex:durableId="3BA5740D" w16cex:dateUtc="2026-05-25T07:57:00Z"/>
  <w16cex:commentExtensible w16cex:durableId="045213B5" w16cex:dateUtc="2026-06-03T09:42:00Z"/>
  <w16cex:commentExtensible w16cex:durableId="6E590D0A" w16cex:dateUtc="2026-05-19T13:14:00Z">
    <w16cex:extLst>
      <w16:ext w16:uri="{CE6994B0-6A32-4C9F-8C6B-6E91EDA988CE}">
        <cr:reactions xmlns:cr="http://schemas.microsoft.com/office/comments/2020/reactions">
          <cr:reaction reactionType="1">
            <cr:reactionInfo dateUtc="2026-05-20T06:23:49Z">
              <cr:user userId="S::askrobowska@bzmw.gov.pl::6a6e81c5-e109-4556-9b6e-f091cba248c6" userProvider="AD" userName="Skrobowska Aleksandra (ZZW)"/>
            </cr:reactionInfo>
          </cr:reaction>
        </cr:reactions>
      </w16:ext>
    </w16cex:extLst>
  </w16cex:commentExtensible>
  <w16cex:commentExtensible w16cex:durableId="524E84D4" w16cex:dateUtc="2026-05-25T08:08:00Z"/>
  <w16cex:commentExtensible w16cex:durableId="5BBF39CA" w16cex:dateUtc="2026-06-03T09:42:00Z"/>
  <w16cex:commentExtensible w16cex:durableId="69C022EC" w16cex:dateUtc="2026-05-25T08:13:00Z"/>
  <w16cex:commentExtensible w16cex:durableId="30D88B5C" w16cex:dateUtc="2026-06-03T09:47:00Z"/>
  <w16cex:commentExtensible w16cex:durableId="4DE8C62B" w16cex:dateUtc="2026-05-19T13:27:00Z">
    <w16cex:extLst>
      <w16:ext w16:uri="{CE6994B0-6A32-4C9F-8C6B-6E91EDA988CE}">
        <cr:reactions xmlns:cr="http://schemas.microsoft.com/office/comments/2020/reactions">
          <cr:reaction reactionType="1">
            <cr:reactionInfo dateUtc="2026-05-20T06:24:27Z">
              <cr:user userId="S::askrobowska@bzmw.gov.pl::6a6e81c5-e109-4556-9b6e-f091cba248c6" userProvider="AD" userName="Skrobowska Aleksandra (ZZW)"/>
            </cr:reactionInfo>
          </cr:reaction>
        </cr:reactions>
      </w16:ext>
    </w16cex:extLst>
  </w16cex:commentExtensible>
  <w16cex:commentExtensible w16cex:durableId="3A0CD8DE" w16cex:dateUtc="2026-05-25T08:15:00Z"/>
  <w16cex:commentExtensible w16cex:durableId="275B6871" w16cex:dateUtc="2026-06-03T09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9A7D7A7" w16cid:durableId="5D112B96"/>
  <w16cid:commentId w16cid:paraId="2F3FB815" w16cid:durableId="3BA5740D"/>
  <w16cid:commentId w16cid:paraId="61B69C79" w16cid:durableId="045213B5"/>
  <w16cid:commentId w16cid:paraId="18ACEB3D" w16cid:durableId="6E590D0A"/>
  <w16cid:commentId w16cid:paraId="69B65BC2" w16cid:durableId="524E84D4"/>
  <w16cid:commentId w16cid:paraId="141F236C" w16cid:durableId="5BBF39CA"/>
  <w16cid:commentId w16cid:paraId="3D77578E" w16cid:durableId="69C022EC"/>
  <w16cid:commentId w16cid:paraId="5789690A" w16cid:durableId="30D88B5C"/>
  <w16cid:commentId w16cid:paraId="1AC2B260" w16cid:durableId="4DE8C62B"/>
  <w16cid:commentId w16cid:paraId="04AF453F" w16cid:durableId="3A0CD8DE"/>
  <w16cid:commentId w16cid:paraId="1A1E3A11" w16cid:durableId="275B68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8B666" w14:textId="77777777" w:rsidR="006B29EF" w:rsidRDefault="006B29EF">
      <w:r>
        <w:separator/>
      </w:r>
    </w:p>
  </w:endnote>
  <w:endnote w:type="continuationSeparator" w:id="0">
    <w:p w14:paraId="07B8A955" w14:textId="77777777" w:rsidR="006B29EF" w:rsidRDefault="006B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 PL ZenKai Uni">
    <w:charset w:val="01"/>
    <w:family w:val="auto"/>
    <w:pitch w:val="variable"/>
  </w:font>
  <w:font w:name="Lohit Devanagari">
    <w:altName w:val="Cambria"/>
    <w:charset w:val="01"/>
    <w:family w:val="auto"/>
    <w:pitch w:val="default"/>
  </w:font>
  <w:font w:name="TimesNewRomanPSMT">
    <w:altName w:val="Times New Roman"/>
    <w:charset w:val="00"/>
    <w:family w:val="roman"/>
    <w:pitch w:val="default"/>
  </w:font>
  <w:font w:name="AppleSystemUIFont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2BC5" w14:textId="65852B8C" w:rsidR="003B3FB5" w:rsidRPr="0036270A" w:rsidRDefault="003B3FB5" w:rsidP="0036270A">
    <w:pPr>
      <w:pStyle w:val="Stopka"/>
      <w:jc w:val="right"/>
      <w:rPr>
        <w:rFonts w:ascii="Arial" w:hAnsi="Arial" w:cs="Arial"/>
        <w:sz w:val="20"/>
        <w:szCs w:val="20"/>
      </w:rPr>
    </w:pPr>
    <w:r w:rsidRPr="000E4F73">
      <w:rPr>
        <w:rFonts w:ascii="Arial" w:hAnsi="Arial" w:cs="Arial"/>
        <w:sz w:val="20"/>
        <w:szCs w:val="20"/>
      </w:rPr>
      <w:t xml:space="preserve">str. </w:t>
    </w:r>
    <w:r w:rsidR="00E62ABE" w:rsidRPr="000E4F73">
      <w:rPr>
        <w:rFonts w:ascii="Arial" w:hAnsi="Arial" w:cs="Arial"/>
        <w:sz w:val="20"/>
        <w:szCs w:val="20"/>
      </w:rPr>
      <w:fldChar w:fldCharType="begin"/>
    </w:r>
    <w:r w:rsidRPr="000E4F73">
      <w:rPr>
        <w:rFonts w:ascii="Arial" w:hAnsi="Arial" w:cs="Arial"/>
        <w:sz w:val="20"/>
        <w:szCs w:val="20"/>
      </w:rPr>
      <w:instrText xml:space="preserve"> PAGE    \* MERGEFORMAT </w:instrText>
    </w:r>
    <w:r w:rsidR="00E62ABE" w:rsidRPr="000E4F73">
      <w:rPr>
        <w:rFonts w:ascii="Arial" w:hAnsi="Arial" w:cs="Arial"/>
        <w:sz w:val="20"/>
        <w:szCs w:val="20"/>
      </w:rPr>
      <w:fldChar w:fldCharType="separate"/>
    </w:r>
    <w:r w:rsidR="00415F87">
      <w:rPr>
        <w:rFonts w:ascii="Arial" w:hAnsi="Arial" w:cs="Arial"/>
        <w:noProof/>
        <w:sz w:val="20"/>
        <w:szCs w:val="20"/>
      </w:rPr>
      <w:t>14</w:t>
    </w:r>
    <w:r w:rsidR="00E62ABE" w:rsidRPr="000E4F73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2BC7" w14:textId="636B06C0" w:rsidR="003B3FB5" w:rsidRPr="0036270A" w:rsidRDefault="003B3FB5" w:rsidP="0036270A">
    <w:pPr>
      <w:pStyle w:val="Stopka"/>
      <w:jc w:val="right"/>
      <w:rPr>
        <w:rFonts w:ascii="Arial" w:hAnsi="Arial" w:cs="Arial"/>
        <w:sz w:val="20"/>
        <w:szCs w:val="20"/>
      </w:rPr>
    </w:pPr>
    <w:r w:rsidRPr="00B709FA">
      <w:rPr>
        <w:rFonts w:ascii="Arial" w:hAnsi="Arial" w:cs="Arial"/>
        <w:sz w:val="20"/>
        <w:szCs w:val="20"/>
      </w:rPr>
      <w:t xml:space="preserve">str. </w:t>
    </w:r>
    <w:r w:rsidR="00E62ABE" w:rsidRPr="00B709FA">
      <w:rPr>
        <w:rFonts w:ascii="Arial" w:hAnsi="Arial" w:cs="Arial"/>
        <w:sz w:val="20"/>
        <w:szCs w:val="20"/>
      </w:rPr>
      <w:fldChar w:fldCharType="begin"/>
    </w:r>
    <w:r w:rsidRPr="00B709FA">
      <w:rPr>
        <w:rFonts w:ascii="Arial" w:hAnsi="Arial" w:cs="Arial"/>
        <w:sz w:val="20"/>
        <w:szCs w:val="20"/>
      </w:rPr>
      <w:instrText xml:space="preserve"> PAGE    \* MERGEFORMAT </w:instrText>
    </w:r>
    <w:r w:rsidR="00E62ABE" w:rsidRPr="00B709FA">
      <w:rPr>
        <w:rFonts w:ascii="Arial" w:hAnsi="Arial" w:cs="Arial"/>
        <w:sz w:val="20"/>
        <w:szCs w:val="20"/>
      </w:rPr>
      <w:fldChar w:fldCharType="separate"/>
    </w:r>
    <w:r w:rsidR="00CC2C25">
      <w:rPr>
        <w:rFonts w:ascii="Arial" w:hAnsi="Arial" w:cs="Arial"/>
        <w:noProof/>
        <w:sz w:val="20"/>
        <w:szCs w:val="20"/>
      </w:rPr>
      <w:t>1</w:t>
    </w:r>
    <w:r w:rsidR="00E62ABE" w:rsidRPr="00B709F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5A82" w14:textId="77777777" w:rsidR="006B29EF" w:rsidRDefault="006B29EF">
      <w:r>
        <w:separator/>
      </w:r>
    </w:p>
  </w:footnote>
  <w:footnote w:type="continuationSeparator" w:id="0">
    <w:p w14:paraId="089CA05F" w14:textId="77777777" w:rsidR="006B29EF" w:rsidRDefault="006B2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514D35E"/>
    <w:lvl w:ilvl="0">
      <w:start w:val="1"/>
      <w:numFmt w:val="bullet"/>
      <w:pStyle w:val="Listapunktowana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3926B730"/>
    <w:lvl w:ilvl="0">
      <w:start w:val="1"/>
      <w:numFmt w:val="bullet"/>
      <w:pStyle w:val="Lista-kontynuacj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D701710"/>
    <w:lvl w:ilvl="0">
      <w:start w:val="1"/>
      <w:numFmt w:val="bullet"/>
      <w:pStyle w:val="Lista-kontynuacj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E5E0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rFonts w:ascii="Arial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>
        <w:rFonts w:ascii="Arial" w:hAnsi="Arial" w:cs="Times New Roman"/>
      </w:rPr>
    </w:lvl>
    <w:lvl w:ilvl="2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ascii="Arial" w:hAnsi="Arial" w:cs="Times New Roman"/>
        <w:color w:val="00000A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>
        <w:rFonts w:ascii="Arial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>
        <w:rFonts w:ascii="Arial" w:hAnsi="Arial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>
        <w:rFonts w:ascii="Arial" w:hAnsi="Arial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>
        <w:rFonts w:ascii="Arial" w:hAnsi="Arial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>
        <w:rFonts w:ascii="Arial" w:hAnsi="Arial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>
        <w:rFonts w:ascii="Arial" w:hAnsi="Arial" w:cs="Times New Roman"/>
      </w:rPr>
    </w:lvl>
  </w:abstractNum>
  <w:abstractNum w:abstractNumId="5" w15:restartNumberingAfterBreak="0">
    <w:nsid w:val="00000002"/>
    <w:multiLevelType w:val="singleLevel"/>
    <w:tmpl w:val="CBC84E7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2"/>
      </w:rPr>
    </w:lvl>
  </w:abstractNum>
  <w:abstractNum w:abstractNumId="6" w15:restartNumberingAfterBreak="0">
    <w:nsid w:val="00000004"/>
    <w:multiLevelType w:val="multilevel"/>
    <w:tmpl w:val="F68AA8C6"/>
    <w:name w:val="WW8Num5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120" w:hanging="42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780" w:hanging="360"/>
      </w:pPr>
      <w:rPr>
        <w:rFonts w:cs="Times New Roman" w:hint="default"/>
      </w:rPr>
    </w:lvl>
    <w:lvl w:ilvl="5">
      <w:start w:val="2"/>
      <w:numFmt w:val="decimal"/>
      <w:lvlText w:val="%6."/>
      <w:lvlJc w:val="left"/>
      <w:pPr>
        <w:tabs>
          <w:tab w:val="num" w:pos="0"/>
        </w:tabs>
        <w:ind w:left="4680" w:hanging="360"/>
      </w:pPr>
      <w:rPr>
        <w:rFonts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7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00000006"/>
    <w:multiLevelType w:val="multilevel"/>
    <w:tmpl w:val="50368F1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495"/>
        </w:tabs>
        <w:ind w:left="495" w:hanging="495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54"/>
        </w:tabs>
        <w:ind w:left="1854" w:hanging="720"/>
      </w:pPr>
      <w:rPr>
        <w:rFonts w:ascii="Arial" w:eastAsia="Times New Roman" w:hAnsi="Arial" w:cs="Aria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0000007"/>
    <w:multiLevelType w:val="multilevel"/>
    <w:tmpl w:val="00000007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/>
      </w:rPr>
    </w:lvl>
  </w:abstractNum>
  <w:abstractNum w:abstractNumId="10" w15:restartNumberingAfterBreak="0">
    <w:nsid w:val="00000008"/>
    <w:multiLevelType w:val="multilevel"/>
    <w:tmpl w:val="211C8C1A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B"/>
    <w:multiLevelType w:val="single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Cs/>
        <w:sz w:val="22"/>
        <w:szCs w:val="22"/>
      </w:rPr>
    </w:lvl>
  </w:abstractNum>
  <w:abstractNum w:abstractNumId="13" w15:restartNumberingAfterBreak="0">
    <w:nsid w:val="0000000C"/>
    <w:multiLevelType w:val="multilevel"/>
    <w:tmpl w:val="05ECB1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08"/>
        </w:tabs>
        <w:ind w:left="144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0F"/>
    <w:multiLevelType w:val="multilevel"/>
    <w:tmpl w:val="0000000F"/>
    <w:name w:val="WWNum15"/>
    <w:lvl w:ilvl="0">
      <w:start w:val="1"/>
      <w:numFmt w:val="lowerLetter"/>
      <w:lvlText w:val="%1)"/>
      <w:lvlJc w:val="left"/>
      <w:pPr>
        <w:tabs>
          <w:tab w:val="num" w:pos="-294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6" w15:restartNumberingAfterBreak="0">
    <w:nsid w:val="00000010"/>
    <w:multiLevelType w:val="multilevel"/>
    <w:tmpl w:val="EDBCCD60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eastAsia="Calibri" w:hAnsi="Arial" w:cs="Arial"/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00000011"/>
    <w:multiLevelType w:val="multilevel"/>
    <w:tmpl w:val="18C48FCC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Num19"/>
    <w:lvl w:ilvl="0">
      <w:start w:val="1"/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MingLiU_HKSCS-ExtB" w:hAnsi="MingLiU_HKSCS-ExtB" w:cs="MingLiU_HKSCS-Ext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multilevel"/>
    <w:tmpl w:val="DDF2380C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80" w:hanging="42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singleLevel"/>
    <w:tmpl w:val="00000015"/>
    <w:name w:val="WW8Num3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21" w15:restartNumberingAfterBreak="0">
    <w:nsid w:val="00000019"/>
    <w:multiLevelType w:val="multilevel"/>
    <w:tmpl w:val="C406C428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114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</w:lvl>
  </w:abstractNum>
  <w:abstractNum w:abstractNumId="22" w15:restartNumberingAfterBreak="0">
    <w:nsid w:val="00EA38B8"/>
    <w:multiLevelType w:val="hybridMultilevel"/>
    <w:tmpl w:val="6784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1AD6BD1"/>
    <w:multiLevelType w:val="hybridMultilevel"/>
    <w:tmpl w:val="0B6A391A"/>
    <w:lvl w:ilvl="0" w:tplc="74C2B6D2">
      <w:start w:val="1"/>
      <w:numFmt w:val="lowerLetter"/>
      <w:pStyle w:val="Bodytext2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2453F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07AE49DE"/>
    <w:multiLevelType w:val="hybridMultilevel"/>
    <w:tmpl w:val="F942E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BAA394F"/>
    <w:multiLevelType w:val="hybridMultilevel"/>
    <w:tmpl w:val="9CE0B784"/>
    <w:lvl w:ilvl="0" w:tplc="9AAC23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0C486282"/>
    <w:multiLevelType w:val="hybridMultilevel"/>
    <w:tmpl w:val="232A529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750025"/>
    <w:multiLevelType w:val="hybridMultilevel"/>
    <w:tmpl w:val="88D2743E"/>
    <w:lvl w:ilvl="0" w:tplc="0415000F">
      <w:start w:val="1"/>
      <w:numFmt w:val="decimal"/>
      <w:lvlText w:val="%1.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9" w15:restartNumberingAfterBreak="0">
    <w:nsid w:val="1039070E"/>
    <w:multiLevelType w:val="multilevel"/>
    <w:tmpl w:val="4DBC9EAC"/>
    <w:name w:val="WW8Num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30" w15:restartNumberingAfterBreak="0">
    <w:nsid w:val="137F2182"/>
    <w:multiLevelType w:val="hybridMultilevel"/>
    <w:tmpl w:val="FA24D34A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16AB65C9"/>
    <w:multiLevelType w:val="hybridMultilevel"/>
    <w:tmpl w:val="07AE15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24014D"/>
    <w:multiLevelType w:val="hybridMultilevel"/>
    <w:tmpl w:val="E2E2BB6E"/>
    <w:lvl w:ilvl="0" w:tplc="EDC43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6649AF"/>
    <w:multiLevelType w:val="hybridMultilevel"/>
    <w:tmpl w:val="07AE1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1E2D9B"/>
    <w:multiLevelType w:val="hybridMultilevel"/>
    <w:tmpl w:val="09263742"/>
    <w:lvl w:ilvl="0" w:tplc="43A2F078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2766" w:hanging="360"/>
      </w:pPr>
    </w:lvl>
    <w:lvl w:ilvl="2" w:tplc="0415001B">
      <w:start w:val="1"/>
      <w:numFmt w:val="lowerRoman"/>
      <w:lvlText w:val="%3."/>
      <w:lvlJc w:val="right"/>
      <w:pPr>
        <w:ind w:left="2962" w:hanging="180"/>
      </w:pPr>
    </w:lvl>
    <w:lvl w:ilvl="3" w:tplc="0415000F" w:tentative="1">
      <w:start w:val="1"/>
      <w:numFmt w:val="decimal"/>
      <w:lvlText w:val="%4."/>
      <w:lvlJc w:val="left"/>
      <w:pPr>
        <w:ind w:left="3682" w:hanging="360"/>
      </w:pPr>
    </w:lvl>
    <w:lvl w:ilvl="4" w:tplc="04150019" w:tentative="1">
      <w:start w:val="1"/>
      <w:numFmt w:val="lowerLetter"/>
      <w:lvlText w:val="%5."/>
      <w:lvlJc w:val="left"/>
      <w:pPr>
        <w:ind w:left="4402" w:hanging="360"/>
      </w:pPr>
    </w:lvl>
    <w:lvl w:ilvl="5" w:tplc="0415001B" w:tentative="1">
      <w:start w:val="1"/>
      <w:numFmt w:val="lowerRoman"/>
      <w:lvlText w:val="%6."/>
      <w:lvlJc w:val="right"/>
      <w:pPr>
        <w:ind w:left="5122" w:hanging="180"/>
      </w:pPr>
    </w:lvl>
    <w:lvl w:ilvl="6" w:tplc="0415000F" w:tentative="1">
      <w:start w:val="1"/>
      <w:numFmt w:val="decimal"/>
      <w:lvlText w:val="%7."/>
      <w:lvlJc w:val="left"/>
      <w:pPr>
        <w:ind w:left="5842" w:hanging="360"/>
      </w:pPr>
    </w:lvl>
    <w:lvl w:ilvl="7" w:tplc="04150019" w:tentative="1">
      <w:start w:val="1"/>
      <w:numFmt w:val="lowerLetter"/>
      <w:lvlText w:val="%8."/>
      <w:lvlJc w:val="left"/>
      <w:pPr>
        <w:ind w:left="6562" w:hanging="360"/>
      </w:pPr>
    </w:lvl>
    <w:lvl w:ilvl="8" w:tplc="0415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35" w15:restartNumberingAfterBreak="0">
    <w:nsid w:val="218B7C96"/>
    <w:multiLevelType w:val="multilevel"/>
    <w:tmpl w:val="071884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265A7A76"/>
    <w:multiLevelType w:val="hybridMultilevel"/>
    <w:tmpl w:val="1354FC36"/>
    <w:lvl w:ilvl="0" w:tplc="3050DA1E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67B07FA"/>
    <w:multiLevelType w:val="multilevel"/>
    <w:tmpl w:val="9C1EAFC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pStyle w:val="Tekstpodstawowy3"/>
      <w:lvlText w:val="%1.%2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84D4B8D"/>
    <w:multiLevelType w:val="hybridMultilevel"/>
    <w:tmpl w:val="7D6E73AA"/>
    <w:lvl w:ilvl="0" w:tplc="DF80CB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342E7472"/>
    <w:multiLevelType w:val="hybridMultilevel"/>
    <w:tmpl w:val="0AB8794A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0" w15:restartNumberingAfterBreak="0">
    <w:nsid w:val="354A1D7B"/>
    <w:multiLevelType w:val="hybridMultilevel"/>
    <w:tmpl w:val="3B4E9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997063"/>
    <w:multiLevelType w:val="hybridMultilevel"/>
    <w:tmpl w:val="8E3C1C0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)"/>
      <w:lvlJc w:val="left"/>
      <w:pPr>
        <w:ind w:left="1530" w:hanging="45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7740DA"/>
    <w:multiLevelType w:val="hybridMultilevel"/>
    <w:tmpl w:val="491078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3D761D25"/>
    <w:multiLevelType w:val="hybridMultilevel"/>
    <w:tmpl w:val="1DEC28A6"/>
    <w:lvl w:ilvl="0" w:tplc="ACD03A66">
      <w:start w:val="1"/>
      <w:numFmt w:val="lowerLetter"/>
      <w:pStyle w:val="Lista-kontynuacja3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F1D7532"/>
    <w:multiLevelType w:val="multilevel"/>
    <w:tmpl w:val="609214B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5" w15:restartNumberingAfterBreak="0">
    <w:nsid w:val="47D4411E"/>
    <w:multiLevelType w:val="hybridMultilevel"/>
    <w:tmpl w:val="A6F8017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6" w15:restartNumberingAfterBreak="0">
    <w:nsid w:val="510F7B7C"/>
    <w:multiLevelType w:val="hybridMultilevel"/>
    <w:tmpl w:val="E93C584C"/>
    <w:name w:val="WW8Num72"/>
    <w:lvl w:ilvl="0" w:tplc="DB32C2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2E669D"/>
    <w:multiLevelType w:val="hybridMultilevel"/>
    <w:tmpl w:val="FFAADD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6EFC3990">
      <w:start w:val="1"/>
      <w:numFmt w:val="decimal"/>
      <w:lvlText w:val="%3."/>
      <w:lvlJc w:val="left"/>
      <w:pPr>
        <w:ind w:left="2781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D097AC9"/>
    <w:multiLevelType w:val="multilevel"/>
    <w:tmpl w:val="829AF1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 w15:restartNumberingAfterBreak="0">
    <w:nsid w:val="5DAF58F5"/>
    <w:multiLevelType w:val="hybridMultilevel"/>
    <w:tmpl w:val="1352B252"/>
    <w:name w:val="WW8Num62"/>
    <w:lvl w:ilvl="0" w:tplc="E50A46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866C50"/>
    <w:multiLevelType w:val="hybridMultilevel"/>
    <w:tmpl w:val="F6E0ADC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 w15:restartNumberingAfterBreak="0">
    <w:nsid w:val="66B57B09"/>
    <w:multiLevelType w:val="hybridMultilevel"/>
    <w:tmpl w:val="07AE15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1B53F6"/>
    <w:multiLevelType w:val="hybridMultilevel"/>
    <w:tmpl w:val="9964F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8653719"/>
    <w:multiLevelType w:val="multilevel"/>
    <w:tmpl w:val="CB58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1D1232"/>
    <w:multiLevelType w:val="multilevel"/>
    <w:tmpl w:val="B5562B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pStyle w:val="Level1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pStyle w:val="Level2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pStyle w:val="Level3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pStyle w:val="Level4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55" w15:restartNumberingAfterBreak="0">
    <w:nsid w:val="6B3519AE"/>
    <w:multiLevelType w:val="hybridMultilevel"/>
    <w:tmpl w:val="0926374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2766" w:hanging="360"/>
      </w:pPr>
    </w:lvl>
    <w:lvl w:ilvl="2" w:tplc="FFFFFFFF">
      <w:start w:val="1"/>
      <w:numFmt w:val="lowerRoman"/>
      <w:lvlText w:val="%3."/>
      <w:lvlJc w:val="right"/>
      <w:pPr>
        <w:ind w:left="2962" w:hanging="180"/>
      </w:pPr>
    </w:lvl>
    <w:lvl w:ilvl="3" w:tplc="FFFFFFFF" w:tentative="1">
      <w:start w:val="1"/>
      <w:numFmt w:val="decimal"/>
      <w:lvlText w:val="%4."/>
      <w:lvlJc w:val="left"/>
      <w:pPr>
        <w:ind w:left="3682" w:hanging="360"/>
      </w:pPr>
    </w:lvl>
    <w:lvl w:ilvl="4" w:tplc="FFFFFFFF" w:tentative="1">
      <w:start w:val="1"/>
      <w:numFmt w:val="lowerLetter"/>
      <w:lvlText w:val="%5."/>
      <w:lvlJc w:val="left"/>
      <w:pPr>
        <w:ind w:left="4402" w:hanging="360"/>
      </w:pPr>
    </w:lvl>
    <w:lvl w:ilvl="5" w:tplc="FFFFFFFF" w:tentative="1">
      <w:start w:val="1"/>
      <w:numFmt w:val="lowerRoman"/>
      <w:lvlText w:val="%6."/>
      <w:lvlJc w:val="right"/>
      <w:pPr>
        <w:ind w:left="5122" w:hanging="180"/>
      </w:pPr>
    </w:lvl>
    <w:lvl w:ilvl="6" w:tplc="FFFFFFFF" w:tentative="1">
      <w:start w:val="1"/>
      <w:numFmt w:val="decimal"/>
      <w:lvlText w:val="%7."/>
      <w:lvlJc w:val="left"/>
      <w:pPr>
        <w:ind w:left="5842" w:hanging="360"/>
      </w:pPr>
    </w:lvl>
    <w:lvl w:ilvl="7" w:tplc="FFFFFFFF" w:tentative="1">
      <w:start w:val="1"/>
      <w:numFmt w:val="lowerLetter"/>
      <w:lvlText w:val="%8."/>
      <w:lvlJc w:val="left"/>
      <w:pPr>
        <w:ind w:left="6562" w:hanging="360"/>
      </w:pPr>
    </w:lvl>
    <w:lvl w:ilvl="8" w:tplc="FFFFFFFF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56" w15:restartNumberingAfterBreak="0">
    <w:nsid w:val="6F43396D"/>
    <w:multiLevelType w:val="hybridMultilevel"/>
    <w:tmpl w:val="BC14CC10"/>
    <w:lvl w:ilvl="0" w:tplc="F72CF4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 w15:restartNumberingAfterBreak="0">
    <w:nsid w:val="78720DAD"/>
    <w:multiLevelType w:val="hybridMultilevel"/>
    <w:tmpl w:val="8E3C1C0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)"/>
      <w:lvlJc w:val="left"/>
      <w:pPr>
        <w:ind w:left="1530" w:hanging="45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4B0737"/>
    <w:multiLevelType w:val="hybridMultilevel"/>
    <w:tmpl w:val="8E3C1C00"/>
    <w:lvl w:ilvl="0" w:tplc="F42275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82F804D0">
      <w:start w:val="1"/>
      <w:numFmt w:val="lowerLetter"/>
      <w:lvlText w:val="%2)"/>
      <w:lvlJc w:val="left"/>
      <w:pPr>
        <w:ind w:left="1530" w:hanging="450"/>
      </w:pPr>
      <w:rPr>
        <w:rFonts w:hint="default"/>
      </w:rPr>
    </w:lvl>
    <w:lvl w:ilvl="2" w:tplc="B318233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2A60FD"/>
    <w:multiLevelType w:val="hybridMultilevel"/>
    <w:tmpl w:val="0926374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2766" w:hanging="360"/>
      </w:pPr>
    </w:lvl>
    <w:lvl w:ilvl="2" w:tplc="FFFFFFFF">
      <w:start w:val="1"/>
      <w:numFmt w:val="lowerRoman"/>
      <w:lvlText w:val="%3."/>
      <w:lvlJc w:val="right"/>
      <w:pPr>
        <w:ind w:left="2962" w:hanging="180"/>
      </w:pPr>
    </w:lvl>
    <w:lvl w:ilvl="3" w:tplc="FFFFFFFF" w:tentative="1">
      <w:start w:val="1"/>
      <w:numFmt w:val="decimal"/>
      <w:lvlText w:val="%4."/>
      <w:lvlJc w:val="left"/>
      <w:pPr>
        <w:ind w:left="3682" w:hanging="360"/>
      </w:pPr>
    </w:lvl>
    <w:lvl w:ilvl="4" w:tplc="FFFFFFFF" w:tentative="1">
      <w:start w:val="1"/>
      <w:numFmt w:val="lowerLetter"/>
      <w:lvlText w:val="%5."/>
      <w:lvlJc w:val="left"/>
      <w:pPr>
        <w:ind w:left="4402" w:hanging="360"/>
      </w:pPr>
    </w:lvl>
    <w:lvl w:ilvl="5" w:tplc="FFFFFFFF" w:tentative="1">
      <w:start w:val="1"/>
      <w:numFmt w:val="lowerRoman"/>
      <w:lvlText w:val="%6."/>
      <w:lvlJc w:val="right"/>
      <w:pPr>
        <w:ind w:left="5122" w:hanging="180"/>
      </w:pPr>
    </w:lvl>
    <w:lvl w:ilvl="6" w:tplc="FFFFFFFF" w:tentative="1">
      <w:start w:val="1"/>
      <w:numFmt w:val="decimal"/>
      <w:lvlText w:val="%7."/>
      <w:lvlJc w:val="left"/>
      <w:pPr>
        <w:ind w:left="5842" w:hanging="360"/>
      </w:pPr>
    </w:lvl>
    <w:lvl w:ilvl="7" w:tplc="FFFFFFFF" w:tentative="1">
      <w:start w:val="1"/>
      <w:numFmt w:val="lowerLetter"/>
      <w:lvlText w:val="%8."/>
      <w:lvlJc w:val="left"/>
      <w:pPr>
        <w:ind w:left="6562" w:hanging="360"/>
      </w:pPr>
    </w:lvl>
    <w:lvl w:ilvl="8" w:tplc="FFFFFFFF" w:tentative="1">
      <w:start w:val="1"/>
      <w:numFmt w:val="lowerRoman"/>
      <w:lvlText w:val="%9."/>
      <w:lvlJc w:val="right"/>
      <w:pPr>
        <w:ind w:left="7282" w:hanging="180"/>
      </w:pPr>
    </w:lvl>
  </w:abstractNum>
  <w:num w:numId="1" w16cid:durableId="1947813520">
    <w:abstractNumId w:val="0"/>
  </w:num>
  <w:num w:numId="2" w16cid:durableId="152063734">
    <w:abstractNumId w:val="37"/>
  </w:num>
  <w:num w:numId="3" w16cid:durableId="1699504018">
    <w:abstractNumId w:val="3"/>
  </w:num>
  <w:num w:numId="4" w16cid:durableId="1300068616">
    <w:abstractNumId w:val="2"/>
  </w:num>
  <w:num w:numId="5" w16cid:durableId="1660964908">
    <w:abstractNumId w:val="1"/>
  </w:num>
  <w:num w:numId="6" w16cid:durableId="1312638968">
    <w:abstractNumId w:val="43"/>
  </w:num>
  <w:num w:numId="7" w16cid:durableId="1621955140">
    <w:abstractNumId w:val="54"/>
  </w:num>
  <w:num w:numId="8" w16cid:durableId="1166169999">
    <w:abstractNumId w:val="23"/>
  </w:num>
  <w:num w:numId="9" w16cid:durableId="627704361">
    <w:abstractNumId w:val="56"/>
  </w:num>
  <w:num w:numId="10" w16cid:durableId="1767269337">
    <w:abstractNumId w:val="40"/>
  </w:num>
  <w:num w:numId="11" w16cid:durableId="818064">
    <w:abstractNumId w:val="36"/>
  </w:num>
  <w:num w:numId="12" w16cid:durableId="1254050037">
    <w:abstractNumId w:val="22"/>
  </w:num>
  <w:num w:numId="13" w16cid:durableId="590741561">
    <w:abstractNumId w:val="35"/>
  </w:num>
  <w:num w:numId="14" w16cid:durableId="1333725341">
    <w:abstractNumId w:val="34"/>
  </w:num>
  <w:num w:numId="15" w16cid:durableId="2011829499">
    <w:abstractNumId w:val="27"/>
  </w:num>
  <w:num w:numId="16" w16cid:durableId="955939663">
    <w:abstractNumId w:val="25"/>
  </w:num>
  <w:num w:numId="17" w16cid:durableId="1641033320">
    <w:abstractNumId w:val="39"/>
  </w:num>
  <w:num w:numId="18" w16cid:durableId="1257637848">
    <w:abstractNumId w:val="33"/>
  </w:num>
  <w:num w:numId="19" w16cid:durableId="1619138535">
    <w:abstractNumId w:val="32"/>
  </w:num>
  <w:num w:numId="20" w16cid:durableId="921332058">
    <w:abstractNumId w:val="48"/>
  </w:num>
  <w:num w:numId="21" w16cid:durableId="510949254">
    <w:abstractNumId w:val="58"/>
  </w:num>
  <w:num w:numId="22" w16cid:durableId="1160074183">
    <w:abstractNumId w:val="45"/>
  </w:num>
  <w:num w:numId="23" w16cid:durableId="912665908">
    <w:abstractNumId w:val="47"/>
  </w:num>
  <w:num w:numId="24" w16cid:durableId="1585260873">
    <w:abstractNumId w:val="50"/>
  </w:num>
  <w:num w:numId="25" w16cid:durableId="916860939">
    <w:abstractNumId w:val="42"/>
  </w:num>
  <w:num w:numId="26" w16cid:durableId="2062485293">
    <w:abstractNumId w:val="24"/>
  </w:num>
  <w:num w:numId="27" w16cid:durableId="1740788153">
    <w:abstractNumId w:val="30"/>
  </w:num>
  <w:num w:numId="28" w16cid:durableId="551313303">
    <w:abstractNumId w:val="52"/>
  </w:num>
  <w:num w:numId="29" w16cid:durableId="1289821654">
    <w:abstractNumId w:val="28"/>
  </w:num>
  <w:num w:numId="30" w16cid:durableId="1653750760">
    <w:abstractNumId w:val="53"/>
  </w:num>
  <w:num w:numId="31" w16cid:durableId="1698693556">
    <w:abstractNumId w:val="57"/>
  </w:num>
  <w:num w:numId="32" w16cid:durableId="1730032715">
    <w:abstractNumId w:val="41"/>
  </w:num>
  <w:num w:numId="33" w16cid:durableId="1745252914">
    <w:abstractNumId w:val="55"/>
  </w:num>
  <w:num w:numId="34" w16cid:durableId="240603601">
    <w:abstractNumId w:val="59"/>
  </w:num>
  <w:num w:numId="35" w16cid:durableId="1373072150">
    <w:abstractNumId w:val="38"/>
  </w:num>
  <w:num w:numId="36" w16cid:durableId="2058891428">
    <w:abstractNumId w:val="26"/>
  </w:num>
  <w:num w:numId="37" w16cid:durableId="1622376212">
    <w:abstractNumId w:val="51"/>
  </w:num>
  <w:num w:numId="38" w16cid:durableId="412550662">
    <w:abstractNumId w:val="31"/>
  </w:num>
  <w:num w:numId="39" w16cid:durableId="548036257">
    <w:abstractNumId w:val="44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lecka Livia (ZZW)">
    <w15:presenceInfo w15:providerId="AD" w15:userId="S::Lolecka@bzmw.gov.pl::4cacd8b6-9508-4d1b-a827-73032c8787bc"/>
  </w15:person>
  <w15:person w15:author="Suska Dominika (ZZW)">
    <w15:presenceInfo w15:providerId="AD" w15:userId="S::Dsuska@bzmw.gov.pl::0eaa57fa-c120-4b19-8dd5-00486d1b3d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38"/>
    <w:rsid w:val="00000136"/>
    <w:rsid w:val="00000452"/>
    <w:rsid w:val="0000115F"/>
    <w:rsid w:val="000011C1"/>
    <w:rsid w:val="0000213A"/>
    <w:rsid w:val="000025D9"/>
    <w:rsid w:val="000047AC"/>
    <w:rsid w:val="00004CBA"/>
    <w:rsid w:val="000056A2"/>
    <w:rsid w:val="00006000"/>
    <w:rsid w:val="000061EF"/>
    <w:rsid w:val="000070F9"/>
    <w:rsid w:val="000071EB"/>
    <w:rsid w:val="00007283"/>
    <w:rsid w:val="0000734B"/>
    <w:rsid w:val="00007805"/>
    <w:rsid w:val="00011634"/>
    <w:rsid w:val="00012468"/>
    <w:rsid w:val="000125C9"/>
    <w:rsid w:val="00012DB1"/>
    <w:rsid w:val="00012F7D"/>
    <w:rsid w:val="00013AE4"/>
    <w:rsid w:val="00013B48"/>
    <w:rsid w:val="000161D0"/>
    <w:rsid w:val="00017E87"/>
    <w:rsid w:val="00020186"/>
    <w:rsid w:val="00020AED"/>
    <w:rsid w:val="00020F2F"/>
    <w:rsid w:val="00021363"/>
    <w:rsid w:val="0002167B"/>
    <w:rsid w:val="0002254A"/>
    <w:rsid w:val="00022AEE"/>
    <w:rsid w:val="000234F5"/>
    <w:rsid w:val="00023C7E"/>
    <w:rsid w:val="000247A0"/>
    <w:rsid w:val="00024919"/>
    <w:rsid w:val="0002577A"/>
    <w:rsid w:val="00025B1A"/>
    <w:rsid w:val="00025C24"/>
    <w:rsid w:val="00026064"/>
    <w:rsid w:val="00026818"/>
    <w:rsid w:val="00027110"/>
    <w:rsid w:val="0002730D"/>
    <w:rsid w:val="000300EE"/>
    <w:rsid w:val="00030227"/>
    <w:rsid w:val="000310B7"/>
    <w:rsid w:val="00031777"/>
    <w:rsid w:val="00032C33"/>
    <w:rsid w:val="00032D2E"/>
    <w:rsid w:val="00033866"/>
    <w:rsid w:val="000339D3"/>
    <w:rsid w:val="00033F0C"/>
    <w:rsid w:val="000341B0"/>
    <w:rsid w:val="00034B8D"/>
    <w:rsid w:val="000357BD"/>
    <w:rsid w:val="00035869"/>
    <w:rsid w:val="00035C9E"/>
    <w:rsid w:val="000364AF"/>
    <w:rsid w:val="00036810"/>
    <w:rsid w:val="00037203"/>
    <w:rsid w:val="000378F9"/>
    <w:rsid w:val="00037B81"/>
    <w:rsid w:val="0004001B"/>
    <w:rsid w:val="00040086"/>
    <w:rsid w:val="00040833"/>
    <w:rsid w:val="00040BF3"/>
    <w:rsid w:val="00041317"/>
    <w:rsid w:val="00042163"/>
    <w:rsid w:val="00042E1F"/>
    <w:rsid w:val="000437E2"/>
    <w:rsid w:val="000442D9"/>
    <w:rsid w:val="00044338"/>
    <w:rsid w:val="00044EAD"/>
    <w:rsid w:val="00045027"/>
    <w:rsid w:val="0004519C"/>
    <w:rsid w:val="00045654"/>
    <w:rsid w:val="0004582D"/>
    <w:rsid w:val="00045AF4"/>
    <w:rsid w:val="00045DF2"/>
    <w:rsid w:val="00046107"/>
    <w:rsid w:val="0004626E"/>
    <w:rsid w:val="00046505"/>
    <w:rsid w:val="000467A5"/>
    <w:rsid w:val="0004693D"/>
    <w:rsid w:val="000507F4"/>
    <w:rsid w:val="000511C3"/>
    <w:rsid w:val="0005192B"/>
    <w:rsid w:val="00052D0D"/>
    <w:rsid w:val="0005325F"/>
    <w:rsid w:val="0005359D"/>
    <w:rsid w:val="00053F7A"/>
    <w:rsid w:val="00054B8A"/>
    <w:rsid w:val="0005504A"/>
    <w:rsid w:val="000562C6"/>
    <w:rsid w:val="00056438"/>
    <w:rsid w:val="00056497"/>
    <w:rsid w:val="00056E0A"/>
    <w:rsid w:val="00057DF4"/>
    <w:rsid w:val="0006305C"/>
    <w:rsid w:val="0006398D"/>
    <w:rsid w:val="000643B0"/>
    <w:rsid w:val="00065259"/>
    <w:rsid w:val="000657DE"/>
    <w:rsid w:val="000658E7"/>
    <w:rsid w:val="00065D37"/>
    <w:rsid w:val="00066EA7"/>
    <w:rsid w:val="00066FB2"/>
    <w:rsid w:val="00067093"/>
    <w:rsid w:val="000670AC"/>
    <w:rsid w:val="00067437"/>
    <w:rsid w:val="00067500"/>
    <w:rsid w:val="000701AF"/>
    <w:rsid w:val="00070C1C"/>
    <w:rsid w:val="00070CD7"/>
    <w:rsid w:val="00070D23"/>
    <w:rsid w:val="00070D7F"/>
    <w:rsid w:val="000711EF"/>
    <w:rsid w:val="00071514"/>
    <w:rsid w:val="0007349D"/>
    <w:rsid w:val="00073ADE"/>
    <w:rsid w:val="00073DE2"/>
    <w:rsid w:val="0007401F"/>
    <w:rsid w:val="000741AC"/>
    <w:rsid w:val="0007436E"/>
    <w:rsid w:val="00074F1D"/>
    <w:rsid w:val="00074F3E"/>
    <w:rsid w:val="000751C8"/>
    <w:rsid w:val="00075FD7"/>
    <w:rsid w:val="00076672"/>
    <w:rsid w:val="000769DE"/>
    <w:rsid w:val="000800B4"/>
    <w:rsid w:val="000816CC"/>
    <w:rsid w:val="00081773"/>
    <w:rsid w:val="00082A1E"/>
    <w:rsid w:val="00082ADE"/>
    <w:rsid w:val="00082B31"/>
    <w:rsid w:val="00082B64"/>
    <w:rsid w:val="00082CF3"/>
    <w:rsid w:val="0008350B"/>
    <w:rsid w:val="000836A9"/>
    <w:rsid w:val="00083F73"/>
    <w:rsid w:val="000843C9"/>
    <w:rsid w:val="000846DC"/>
    <w:rsid w:val="00084771"/>
    <w:rsid w:val="000849DD"/>
    <w:rsid w:val="00085E74"/>
    <w:rsid w:val="000860F9"/>
    <w:rsid w:val="000863DA"/>
    <w:rsid w:val="0008681F"/>
    <w:rsid w:val="0008754D"/>
    <w:rsid w:val="00087A5B"/>
    <w:rsid w:val="00087DF6"/>
    <w:rsid w:val="00087EB9"/>
    <w:rsid w:val="00087F83"/>
    <w:rsid w:val="000902B7"/>
    <w:rsid w:val="00090304"/>
    <w:rsid w:val="000904AA"/>
    <w:rsid w:val="00090BED"/>
    <w:rsid w:val="00090C89"/>
    <w:rsid w:val="00090F73"/>
    <w:rsid w:val="0009184B"/>
    <w:rsid w:val="000919FC"/>
    <w:rsid w:val="00091BB7"/>
    <w:rsid w:val="00091E44"/>
    <w:rsid w:val="000932C5"/>
    <w:rsid w:val="000933A2"/>
    <w:rsid w:val="000936F0"/>
    <w:rsid w:val="00093C59"/>
    <w:rsid w:val="000941BE"/>
    <w:rsid w:val="000942FA"/>
    <w:rsid w:val="0009480E"/>
    <w:rsid w:val="00094CD1"/>
    <w:rsid w:val="00095860"/>
    <w:rsid w:val="00095C9C"/>
    <w:rsid w:val="000962A8"/>
    <w:rsid w:val="000965AC"/>
    <w:rsid w:val="00097076"/>
    <w:rsid w:val="0009721D"/>
    <w:rsid w:val="00097578"/>
    <w:rsid w:val="000A034D"/>
    <w:rsid w:val="000A06E9"/>
    <w:rsid w:val="000A08A9"/>
    <w:rsid w:val="000A0D90"/>
    <w:rsid w:val="000A0E48"/>
    <w:rsid w:val="000A1EB8"/>
    <w:rsid w:val="000A20F6"/>
    <w:rsid w:val="000A2259"/>
    <w:rsid w:val="000A301C"/>
    <w:rsid w:val="000A32FD"/>
    <w:rsid w:val="000A3D54"/>
    <w:rsid w:val="000A40E0"/>
    <w:rsid w:val="000A4B83"/>
    <w:rsid w:val="000A4C06"/>
    <w:rsid w:val="000A4CA9"/>
    <w:rsid w:val="000A5C19"/>
    <w:rsid w:val="000A625F"/>
    <w:rsid w:val="000A662D"/>
    <w:rsid w:val="000A6A09"/>
    <w:rsid w:val="000A6BFC"/>
    <w:rsid w:val="000A796E"/>
    <w:rsid w:val="000A79DE"/>
    <w:rsid w:val="000A7C44"/>
    <w:rsid w:val="000B0183"/>
    <w:rsid w:val="000B03FD"/>
    <w:rsid w:val="000B1272"/>
    <w:rsid w:val="000B246F"/>
    <w:rsid w:val="000B2ACB"/>
    <w:rsid w:val="000B2D8A"/>
    <w:rsid w:val="000B41D3"/>
    <w:rsid w:val="000B44E3"/>
    <w:rsid w:val="000B48A4"/>
    <w:rsid w:val="000B48C6"/>
    <w:rsid w:val="000B5634"/>
    <w:rsid w:val="000B57D3"/>
    <w:rsid w:val="000B59B2"/>
    <w:rsid w:val="000B5A04"/>
    <w:rsid w:val="000B74AD"/>
    <w:rsid w:val="000C01C1"/>
    <w:rsid w:val="000C0503"/>
    <w:rsid w:val="000C0906"/>
    <w:rsid w:val="000C0B63"/>
    <w:rsid w:val="000C0CE7"/>
    <w:rsid w:val="000C11BE"/>
    <w:rsid w:val="000C1435"/>
    <w:rsid w:val="000C2215"/>
    <w:rsid w:val="000C2252"/>
    <w:rsid w:val="000C2309"/>
    <w:rsid w:val="000C278C"/>
    <w:rsid w:val="000C2A75"/>
    <w:rsid w:val="000C56F2"/>
    <w:rsid w:val="000C5E9B"/>
    <w:rsid w:val="000C5F7B"/>
    <w:rsid w:val="000C655A"/>
    <w:rsid w:val="000C6AFF"/>
    <w:rsid w:val="000C7207"/>
    <w:rsid w:val="000C7E0C"/>
    <w:rsid w:val="000D0990"/>
    <w:rsid w:val="000D0AAB"/>
    <w:rsid w:val="000D2D85"/>
    <w:rsid w:val="000D32FA"/>
    <w:rsid w:val="000D33E2"/>
    <w:rsid w:val="000D3E69"/>
    <w:rsid w:val="000D4A0B"/>
    <w:rsid w:val="000D4B18"/>
    <w:rsid w:val="000D58C5"/>
    <w:rsid w:val="000D5E24"/>
    <w:rsid w:val="000D69C5"/>
    <w:rsid w:val="000D6F30"/>
    <w:rsid w:val="000D7BFE"/>
    <w:rsid w:val="000E04CF"/>
    <w:rsid w:val="000E0DA0"/>
    <w:rsid w:val="000E4016"/>
    <w:rsid w:val="000E4021"/>
    <w:rsid w:val="000E4F73"/>
    <w:rsid w:val="000E55A8"/>
    <w:rsid w:val="000E58B3"/>
    <w:rsid w:val="000E5CF1"/>
    <w:rsid w:val="000E5D08"/>
    <w:rsid w:val="000E6440"/>
    <w:rsid w:val="000E6807"/>
    <w:rsid w:val="000E6948"/>
    <w:rsid w:val="000E6A21"/>
    <w:rsid w:val="000F019B"/>
    <w:rsid w:val="000F0C8E"/>
    <w:rsid w:val="000F1BF7"/>
    <w:rsid w:val="000F2886"/>
    <w:rsid w:val="000F3FE8"/>
    <w:rsid w:val="000F4BA4"/>
    <w:rsid w:val="000F4D77"/>
    <w:rsid w:val="000F506A"/>
    <w:rsid w:val="000F572D"/>
    <w:rsid w:val="000F5D68"/>
    <w:rsid w:val="000F614F"/>
    <w:rsid w:val="000F6ACF"/>
    <w:rsid w:val="001006CD"/>
    <w:rsid w:val="0010106E"/>
    <w:rsid w:val="001012A7"/>
    <w:rsid w:val="0010131C"/>
    <w:rsid w:val="00102573"/>
    <w:rsid w:val="00103523"/>
    <w:rsid w:val="00103CE8"/>
    <w:rsid w:val="00104566"/>
    <w:rsid w:val="00104882"/>
    <w:rsid w:val="00105826"/>
    <w:rsid w:val="001064AF"/>
    <w:rsid w:val="00106E37"/>
    <w:rsid w:val="00107AEB"/>
    <w:rsid w:val="001101A3"/>
    <w:rsid w:val="00110294"/>
    <w:rsid w:val="001105A2"/>
    <w:rsid w:val="001109A1"/>
    <w:rsid w:val="00110CCF"/>
    <w:rsid w:val="00111206"/>
    <w:rsid w:val="001113FF"/>
    <w:rsid w:val="001123B8"/>
    <w:rsid w:val="001125AB"/>
    <w:rsid w:val="00113055"/>
    <w:rsid w:val="0011336C"/>
    <w:rsid w:val="00113865"/>
    <w:rsid w:val="00113F89"/>
    <w:rsid w:val="00113FDD"/>
    <w:rsid w:val="001144B2"/>
    <w:rsid w:val="00114982"/>
    <w:rsid w:val="0011499C"/>
    <w:rsid w:val="00115680"/>
    <w:rsid w:val="0011569F"/>
    <w:rsid w:val="00115E08"/>
    <w:rsid w:val="00116214"/>
    <w:rsid w:val="00116C13"/>
    <w:rsid w:val="0011731B"/>
    <w:rsid w:val="00117D30"/>
    <w:rsid w:val="00120613"/>
    <w:rsid w:val="001218EB"/>
    <w:rsid w:val="0012213D"/>
    <w:rsid w:val="00122413"/>
    <w:rsid w:val="00122A42"/>
    <w:rsid w:val="00123919"/>
    <w:rsid w:val="00123C1A"/>
    <w:rsid w:val="00123E11"/>
    <w:rsid w:val="001241A8"/>
    <w:rsid w:val="00124A94"/>
    <w:rsid w:val="00125952"/>
    <w:rsid w:val="00126214"/>
    <w:rsid w:val="00126B8D"/>
    <w:rsid w:val="00127A8C"/>
    <w:rsid w:val="00127D22"/>
    <w:rsid w:val="00127EA0"/>
    <w:rsid w:val="001312FF"/>
    <w:rsid w:val="00131B65"/>
    <w:rsid w:val="001324B0"/>
    <w:rsid w:val="001329DB"/>
    <w:rsid w:val="001332A5"/>
    <w:rsid w:val="0013435A"/>
    <w:rsid w:val="00134436"/>
    <w:rsid w:val="001345BF"/>
    <w:rsid w:val="0013478D"/>
    <w:rsid w:val="00136E99"/>
    <w:rsid w:val="00137580"/>
    <w:rsid w:val="00137C52"/>
    <w:rsid w:val="00137E0C"/>
    <w:rsid w:val="001401E5"/>
    <w:rsid w:val="001410C2"/>
    <w:rsid w:val="00141434"/>
    <w:rsid w:val="00141566"/>
    <w:rsid w:val="001416E8"/>
    <w:rsid w:val="00142525"/>
    <w:rsid w:val="001429CF"/>
    <w:rsid w:val="00142B83"/>
    <w:rsid w:val="00142B8F"/>
    <w:rsid w:val="00143BB2"/>
    <w:rsid w:val="00144369"/>
    <w:rsid w:val="00144890"/>
    <w:rsid w:val="00144D1D"/>
    <w:rsid w:val="00146389"/>
    <w:rsid w:val="0014661E"/>
    <w:rsid w:val="0014698C"/>
    <w:rsid w:val="001470EE"/>
    <w:rsid w:val="001471CD"/>
    <w:rsid w:val="00150715"/>
    <w:rsid w:val="00150A29"/>
    <w:rsid w:val="001521C8"/>
    <w:rsid w:val="0015263E"/>
    <w:rsid w:val="00152A62"/>
    <w:rsid w:val="001533BC"/>
    <w:rsid w:val="001537B3"/>
    <w:rsid w:val="00153BA0"/>
    <w:rsid w:val="00153BA7"/>
    <w:rsid w:val="0015402E"/>
    <w:rsid w:val="00154DD0"/>
    <w:rsid w:val="001558B0"/>
    <w:rsid w:val="00155BFD"/>
    <w:rsid w:val="00156CDC"/>
    <w:rsid w:val="0015732C"/>
    <w:rsid w:val="00160089"/>
    <w:rsid w:val="00160441"/>
    <w:rsid w:val="001609B2"/>
    <w:rsid w:val="001623D1"/>
    <w:rsid w:val="00162F9F"/>
    <w:rsid w:val="00163D06"/>
    <w:rsid w:val="00163DDF"/>
    <w:rsid w:val="001642DC"/>
    <w:rsid w:val="00164507"/>
    <w:rsid w:val="001652B6"/>
    <w:rsid w:val="001652ED"/>
    <w:rsid w:val="00165428"/>
    <w:rsid w:val="00165635"/>
    <w:rsid w:val="001664E6"/>
    <w:rsid w:val="0016690B"/>
    <w:rsid w:val="00166F23"/>
    <w:rsid w:val="00170194"/>
    <w:rsid w:val="00170805"/>
    <w:rsid w:val="00170C51"/>
    <w:rsid w:val="00171D3B"/>
    <w:rsid w:val="00171DA3"/>
    <w:rsid w:val="0017219E"/>
    <w:rsid w:val="001728AF"/>
    <w:rsid w:val="00173151"/>
    <w:rsid w:val="001738A6"/>
    <w:rsid w:val="00174AF1"/>
    <w:rsid w:val="00175835"/>
    <w:rsid w:val="00175F59"/>
    <w:rsid w:val="0017792B"/>
    <w:rsid w:val="00180001"/>
    <w:rsid w:val="001801CB"/>
    <w:rsid w:val="001804F5"/>
    <w:rsid w:val="00180811"/>
    <w:rsid w:val="001811F3"/>
    <w:rsid w:val="001822EB"/>
    <w:rsid w:val="00182614"/>
    <w:rsid w:val="001827C1"/>
    <w:rsid w:val="00183378"/>
    <w:rsid w:val="00183C23"/>
    <w:rsid w:val="00183D9D"/>
    <w:rsid w:val="00183DF0"/>
    <w:rsid w:val="0018443B"/>
    <w:rsid w:val="001844A2"/>
    <w:rsid w:val="001849AB"/>
    <w:rsid w:val="00185242"/>
    <w:rsid w:val="00185548"/>
    <w:rsid w:val="00185BCD"/>
    <w:rsid w:val="00185D91"/>
    <w:rsid w:val="00186E94"/>
    <w:rsid w:val="0018744C"/>
    <w:rsid w:val="00187491"/>
    <w:rsid w:val="00187C80"/>
    <w:rsid w:val="00190539"/>
    <w:rsid w:val="001908FB"/>
    <w:rsid w:val="001910E5"/>
    <w:rsid w:val="00191E28"/>
    <w:rsid w:val="001920C7"/>
    <w:rsid w:val="00192759"/>
    <w:rsid w:val="00192CBF"/>
    <w:rsid w:val="00192FA9"/>
    <w:rsid w:val="0019329E"/>
    <w:rsid w:val="0019337A"/>
    <w:rsid w:val="00193442"/>
    <w:rsid w:val="00193CAF"/>
    <w:rsid w:val="00194B7E"/>
    <w:rsid w:val="0019501F"/>
    <w:rsid w:val="0019539E"/>
    <w:rsid w:val="00195943"/>
    <w:rsid w:val="001965AB"/>
    <w:rsid w:val="00196E5B"/>
    <w:rsid w:val="00196F60"/>
    <w:rsid w:val="001978AA"/>
    <w:rsid w:val="00197C9E"/>
    <w:rsid w:val="001A0477"/>
    <w:rsid w:val="001A0B3F"/>
    <w:rsid w:val="001A0DFB"/>
    <w:rsid w:val="001A1D72"/>
    <w:rsid w:val="001A23A3"/>
    <w:rsid w:val="001A26BB"/>
    <w:rsid w:val="001A26F6"/>
    <w:rsid w:val="001A2D41"/>
    <w:rsid w:val="001A2FB2"/>
    <w:rsid w:val="001A4FFC"/>
    <w:rsid w:val="001A5099"/>
    <w:rsid w:val="001A5CD7"/>
    <w:rsid w:val="001A5F45"/>
    <w:rsid w:val="001A6372"/>
    <w:rsid w:val="001A6B9E"/>
    <w:rsid w:val="001A7780"/>
    <w:rsid w:val="001B0E91"/>
    <w:rsid w:val="001B0F9C"/>
    <w:rsid w:val="001B16D1"/>
    <w:rsid w:val="001B179B"/>
    <w:rsid w:val="001B1E0F"/>
    <w:rsid w:val="001B2016"/>
    <w:rsid w:val="001B210F"/>
    <w:rsid w:val="001B2339"/>
    <w:rsid w:val="001B24FB"/>
    <w:rsid w:val="001B429A"/>
    <w:rsid w:val="001B43A3"/>
    <w:rsid w:val="001B4406"/>
    <w:rsid w:val="001B4A43"/>
    <w:rsid w:val="001B4C2B"/>
    <w:rsid w:val="001B5307"/>
    <w:rsid w:val="001B5B0B"/>
    <w:rsid w:val="001B6954"/>
    <w:rsid w:val="001B72A3"/>
    <w:rsid w:val="001B77BC"/>
    <w:rsid w:val="001C008D"/>
    <w:rsid w:val="001C12D3"/>
    <w:rsid w:val="001C2490"/>
    <w:rsid w:val="001C3405"/>
    <w:rsid w:val="001C35F5"/>
    <w:rsid w:val="001C3AB4"/>
    <w:rsid w:val="001C3BEF"/>
    <w:rsid w:val="001C3E91"/>
    <w:rsid w:val="001C4023"/>
    <w:rsid w:val="001C4428"/>
    <w:rsid w:val="001C4749"/>
    <w:rsid w:val="001C7146"/>
    <w:rsid w:val="001C732C"/>
    <w:rsid w:val="001C785D"/>
    <w:rsid w:val="001D03CA"/>
    <w:rsid w:val="001D0702"/>
    <w:rsid w:val="001D0D50"/>
    <w:rsid w:val="001D1943"/>
    <w:rsid w:val="001D21AD"/>
    <w:rsid w:val="001D2C9A"/>
    <w:rsid w:val="001D2D5A"/>
    <w:rsid w:val="001D3D85"/>
    <w:rsid w:val="001D4982"/>
    <w:rsid w:val="001D4DDC"/>
    <w:rsid w:val="001D5E17"/>
    <w:rsid w:val="001D6165"/>
    <w:rsid w:val="001D65C2"/>
    <w:rsid w:val="001D67BE"/>
    <w:rsid w:val="001D6A46"/>
    <w:rsid w:val="001D6BAE"/>
    <w:rsid w:val="001D6E41"/>
    <w:rsid w:val="001D711B"/>
    <w:rsid w:val="001D79C6"/>
    <w:rsid w:val="001D7D84"/>
    <w:rsid w:val="001E08DE"/>
    <w:rsid w:val="001E1585"/>
    <w:rsid w:val="001E1B4B"/>
    <w:rsid w:val="001E1EF3"/>
    <w:rsid w:val="001E25AF"/>
    <w:rsid w:val="001E29E4"/>
    <w:rsid w:val="001E3799"/>
    <w:rsid w:val="001E3F77"/>
    <w:rsid w:val="001E4092"/>
    <w:rsid w:val="001E44D0"/>
    <w:rsid w:val="001E46C1"/>
    <w:rsid w:val="001E5739"/>
    <w:rsid w:val="001E6A9B"/>
    <w:rsid w:val="001E6D17"/>
    <w:rsid w:val="001F0020"/>
    <w:rsid w:val="001F1809"/>
    <w:rsid w:val="001F1E4D"/>
    <w:rsid w:val="001F2B78"/>
    <w:rsid w:val="001F338D"/>
    <w:rsid w:val="001F3475"/>
    <w:rsid w:val="001F3A13"/>
    <w:rsid w:val="001F3D97"/>
    <w:rsid w:val="001F4FB5"/>
    <w:rsid w:val="001F5FEB"/>
    <w:rsid w:val="001F6E1B"/>
    <w:rsid w:val="001F7291"/>
    <w:rsid w:val="001F7B91"/>
    <w:rsid w:val="001F7CD0"/>
    <w:rsid w:val="00200186"/>
    <w:rsid w:val="00200277"/>
    <w:rsid w:val="002022BF"/>
    <w:rsid w:val="002025C3"/>
    <w:rsid w:val="0020286A"/>
    <w:rsid w:val="002029C3"/>
    <w:rsid w:val="00202DF0"/>
    <w:rsid w:val="002031B5"/>
    <w:rsid w:val="00203B2C"/>
    <w:rsid w:val="0020430C"/>
    <w:rsid w:val="0020435C"/>
    <w:rsid w:val="002045F6"/>
    <w:rsid w:val="00205206"/>
    <w:rsid w:val="002054E4"/>
    <w:rsid w:val="0020794A"/>
    <w:rsid w:val="00207B52"/>
    <w:rsid w:val="002102C4"/>
    <w:rsid w:val="00210803"/>
    <w:rsid w:val="00210CD3"/>
    <w:rsid w:val="00210E9B"/>
    <w:rsid w:val="00211E46"/>
    <w:rsid w:val="002129CC"/>
    <w:rsid w:val="002133E7"/>
    <w:rsid w:val="002134BD"/>
    <w:rsid w:val="00213642"/>
    <w:rsid w:val="00213DBC"/>
    <w:rsid w:val="00213F84"/>
    <w:rsid w:val="00213FCD"/>
    <w:rsid w:val="0021432B"/>
    <w:rsid w:val="00214A92"/>
    <w:rsid w:val="002158D0"/>
    <w:rsid w:val="00215FC5"/>
    <w:rsid w:val="002175ED"/>
    <w:rsid w:val="00217682"/>
    <w:rsid w:val="00217C00"/>
    <w:rsid w:val="00220570"/>
    <w:rsid w:val="00220C83"/>
    <w:rsid w:val="0022264A"/>
    <w:rsid w:val="00222905"/>
    <w:rsid w:val="00222EEF"/>
    <w:rsid w:val="00222F0E"/>
    <w:rsid w:val="00223B60"/>
    <w:rsid w:val="0022450A"/>
    <w:rsid w:val="00225280"/>
    <w:rsid w:val="002254FF"/>
    <w:rsid w:val="002256E1"/>
    <w:rsid w:val="00227D04"/>
    <w:rsid w:val="00230240"/>
    <w:rsid w:val="00230667"/>
    <w:rsid w:val="002317F9"/>
    <w:rsid w:val="00232363"/>
    <w:rsid w:val="00233090"/>
    <w:rsid w:val="00233543"/>
    <w:rsid w:val="00233ABF"/>
    <w:rsid w:val="002340AB"/>
    <w:rsid w:val="00234C33"/>
    <w:rsid w:val="002353F0"/>
    <w:rsid w:val="00235FB2"/>
    <w:rsid w:val="002364C8"/>
    <w:rsid w:val="0023667A"/>
    <w:rsid w:val="00236FCC"/>
    <w:rsid w:val="002377B6"/>
    <w:rsid w:val="00240E06"/>
    <w:rsid w:val="00241182"/>
    <w:rsid w:val="00241B25"/>
    <w:rsid w:val="0024251A"/>
    <w:rsid w:val="00242C48"/>
    <w:rsid w:val="00242D8A"/>
    <w:rsid w:val="00242DE1"/>
    <w:rsid w:val="00243426"/>
    <w:rsid w:val="002434D6"/>
    <w:rsid w:val="00243DCC"/>
    <w:rsid w:val="00243E82"/>
    <w:rsid w:val="0024403A"/>
    <w:rsid w:val="00244253"/>
    <w:rsid w:val="0024491C"/>
    <w:rsid w:val="002449DC"/>
    <w:rsid w:val="002450EA"/>
    <w:rsid w:val="00245474"/>
    <w:rsid w:val="00246376"/>
    <w:rsid w:val="002463A8"/>
    <w:rsid w:val="00247FB4"/>
    <w:rsid w:val="00250A9F"/>
    <w:rsid w:val="00250AF8"/>
    <w:rsid w:val="00250EC4"/>
    <w:rsid w:val="00251A6D"/>
    <w:rsid w:val="00251E8A"/>
    <w:rsid w:val="00252E25"/>
    <w:rsid w:val="002541BB"/>
    <w:rsid w:val="002547A0"/>
    <w:rsid w:val="00255B7B"/>
    <w:rsid w:val="00257276"/>
    <w:rsid w:val="0025777A"/>
    <w:rsid w:val="00257A33"/>
    <w:rsid w:val="0026125A"/>
    <w:rsid w:val="00261DE0"/>
    <w:rsid w:val="00261FCB"/>
    <w:rsid w:val="002622C1"/>
    <w:rsid w:val="00263107"/>
    <w:rsid w:val="00263127"/>
    <w:rsid w:val="002632A7"/>
    <w:rsid w:val="00263691"/>
    <w:rsid w:val="00267083"/>
    <w:rsid w:val="00267357"/>
    <w:rsid w:val="00267C13"/>
    <w:rsid w:val="00270000"/>
    <w:rsid w:val="00270911"/>
    <w:rsid w:val="0027138C"/>
    <w:rsid w:val="002717E5"/>
    <w:rsid w:val="002718F5"/>
    <w:rsid w:val="00271B74"/>
    <w:rsid w:val="00272D9D"/>
    <w:rsid w:val="002735E1"/>
    <w:rsid w:val="00273922"/>
    <w:rsid w:val="00273C3C"/>
    <w:rsid w:val="0027447C"/>
    <w:rsid w:val="0027465D"/>
    <w:rsid w:val="00275215"/>
    <w:rsid w:val="00275422"/>
    <w:rsid w:val="002759EA"/>
    <w:rsid w:val="00275ADC"/>
    <w:rsid w:val="00275D69"/>
    <w:rsid w:val="0027670E"/>
    <w:rsid w:val="00276A94"/>
    <w:rsid w:val="0027746B"/>
    <w:rsid w:val="002778D1"/>
    <w:rsid w:val="002779A4"/>
    <w:rsid w:val="00277B96"/>
    <w:rsid w:val="002800F7"/>
    <w:rsid w:val="002802B8"/>
    <w:rsid w:val="0028076B"/>
    <w:rsid w:val="00280A0C"/>
    <w:rsid w:val="00281AFD"/>
    <w:rsid w:val="00281C96"/>
    <w:rsid w:val="002821FB"/>
    <w:rsid w:val="00282A93"/>
    <w:rsid w:val="00282E03"/>
    <w:rsid w:val="00283089"/>
    <w:rsid w:val="002832BC"/>
    <w:rsid w:val="002837A0"/>
    <w:rsid w:val="00283D77"/>
    <w:rsid w:val="0028540C"/>
    <w:rsid w:val="00285EA5"/>
    <w:rsid w:val="00285EBC"/>
    <w:rsid w:val="00286805"/>
    <w:rsid w:val="0028757D"/>
    <w:rsid w:val="00287720"/>
    <w:rsid w:val="00287BB3"/>
    <w:rsid w:val="00287E12"/>
    <w:rsid w:val="00287E5E"/>
    <w:rsid w:val="0029069F"/>
    <w:rsid w:val="002919A9"/>
    <w:rsid w:val="00293466"/>
    <w:rsid w:val="002936D3"/>
    <w:rsid w:val="00293EDA"/>
    <w:rsid w:val="00293FCF"/>
    <w:rsid w:val="002944E8"/>
    <w:rsid w:val="00294A5F"/>
    <w:rsid w:val="00294D6D"/>
    <w:rsid w:val="00295B2F"/>
    <w:rsid w:val="00295ED4"/>
    <w:rsid w:val="00296454"/>
    <w:rsid w:val="00296706"/>
    <w:rsid w:val="0029752A"/>
    <w:rsid w:val="00297F9B"/>
    <w:rsid w:val="002A0324"/>
    <w:rsid w:val="002A0B5F"/>
    <w:rsid w:val="002A0E71"/>
    <w:rsid w:val="002A2617"/>
    <w:rsid w:val="002A2B7C"/>
    <w:rsid w:val="002A43D0"/>
    <w:rsid w:val="002A4D7A"/>
    <w:rsid w:val="002A52E1"/>
    <w:rsid w:val="002A52FB"/>
    <w:rsid w:val="002A715F"/>
    <w:rsid w:val="002A77C7"/>
    <w:rsid w:val="002A7B1D"/>
    <w:rsid w:val="002B095A"/>
    <w:rsid w:val="002B1176"/>
    <w:rsid w:val="002B13F0"/>
    <w:rsid w:val="002B17A4"/>
    <w:rsid w:val="002B2F20"/>
    <w:rsid w:val="002B2FBB"/>
    <w:rsid w:val="002B3237"/>
    <w:rsid w:val="002B66D6"/>
    <w:rsid w:val="002B6921"/>
    <w:rsid w:val="002B6DAD"/>
    <w:rsid w:val="002B7B06"/>
    <w:rsid w:val="002C0F71"/>
    <w:rsid w:val="002C1161"/>
    <w:rsid w:val="002C15E8"/>
    <w:rsid w:val="002C25D6"/>
    <w:rsid w:val="002C29CC"/>
    <w:rsid w:val="002C2CF5"/>
    <w:rsid w:val="002C3316"/>
    <w:rsid w:val="002C4122"/>
    <w:rsid w:val="002C6563"/>
    <w:rsid w:val="002C6C60"/>
    <w:rsid w:val="002C707B"/>
    <w:rsid w:val="002D0B61"/>
    <w:rsid w:val="002D0F1C"/>
    <w:rsid w:val="002D11DF"/>
    <w:rsid w:val="002D14A5"/>
    <w:rsid w:val="002D1E8C"/>
    <w:rsid w:val="002D29D4"/>
    <w:rsid w:val="002D4E20"/>
    <w:rsid w:val="002D5178"/>
    <w:rsid w:val="002D5BD7"/>
    <w:rsid w:val="002D6254"/>
    <w:rsid w:val="002D7E08"/>
    <w:rsid w:val="002E0028"/>
    <w:rsid w:val="002E09CF"/>
    <w:rsid w:val="002E11F1"/>
    <w:rsid w:val="002E1995"/>
    <w:rsid w:val="002E1CB1"/>
    <w:rsid w:val="002E25C5"/>
    <w:rsid w:val="002E3791"/>
    <w:rsid w:val="002E3F61"/>
    <w:rsid w:val="002E5937"/>
    <w:rsid w:val="002E60AF"/>
    <w:rsid w:val="002E678F"/>
    <w:rsid w:val="002E7A28"/>
    <w:rsid w:val="002F0740"/>
    <w:rsid w:val="002F0CA8"/>
    <w:rsid w:val="002F0E63"/>
    <w:rsid w:val="002F152E"/>
    <w:rsid w:val="002F1A62"/>
    <w:rsid w:val="002F2161"/>
    <w:rsid w:val="002F2237"/>
    <w:rsid w:val="002F24E2"/>
    <w:rsid w:val="002F28A3"/>
    <w:rsid w:val="002F2985"/>
    <w:rsid w:val="002F3000"/>
    <w:rsid w:val="002F38B9"/>
    <w:rsid w:val="002F3A5C"/>
    <w:rsid w:val="002F3B52"/>
    <w:rsid w:val="002F40FE"/>
    <w:rsid w:val="002F4152"/>
    <w:rsid w:val="002F4AFF"/>
    <w:rsid w:val="002F554C"/>
    <w:rsid w:val="002F5763"/>
    <w:rsid w:val="002F5A16"/>
    <w:rsid w:val="002F6275"/>
    <w:rsid w:val="002F665E"/>
    <w:rsid w:val="002F6718"/>
    <w:rsid w:val="002F75BA"/>
    <w:rsid w:val="002F7661"/>
    <w:rsid w:val="003023C4"/>
    <w:rsid w:val="00302C25"/>
    <w:rsid w:val="00302F45"/>
    <w:rsid w:val="00303BEB"/>
    <w:rsid w:val="0030490E"/>
    <w:rsid w:val="00304BBC"/>
    <w:rsid w:val="00304F26"/>
    <w:rsid w:val="00305109"/>
    <w:rsid w:val="003054B8"/>
    <w:rsid w:val="003055E2"/>
    <w:rsid w:val="00306165"/>
    <w:rsid w:val="003068FD"/>
    <w:rsid w:val="00306B54"/>
    <w:rsid w:val="003073C2"/>
    <w:rsid w:val="003075BE"/>
    <w:rsid w:val="0030766F"/>
    <w:rsid w:val="00307F4E"/>
    <w:rsid w:val="0031022F"/>
    <w:rsid w:val="00310C72"/>
    <w:rsid w:val="00311086"/>
    <w:rsid w:val="003110D9"/>
    <w:rsid w:val="003123DC"/>
    <w:rsid w:val="00312C5F"/>
    <w:rsid w:val="0031302F"/>
    <w:rsid w:val="0031318F"/>
    <w:rsid w:val="0031342C"/>
    <w:rsid w:val="00313727"/>
    <w:rsid w:val="00314C8D"/>
    <w:rsid w:val="003157F1"/>
    <w:rsid w:val="003167C1"/>
    <w:rsid w:val="00317993"/>
    <w:rsid w:val="0032122F"/>
    <w:rsid w:val="003237C8"/>
    <w:rsid w:val="00323910"/>
    <w:rsid w:val="00323B06"/>
    <w:rsid w:val="00324DB3"/>
    <w:rsid w:val="003267E1"/>
    <w:rsid w:val="00327512"/>
    <w:rsid w:val="00330042"/>
    <w:rsid w:val="00331678"/>
    <w:rsid w:val="00334DD5"/>
    <w:rsid w:val="00335700"/>
    <w:rsid w:val="0033595E"/>
    <w:rsid w:val="00335D7C"/>
    <w:rsid w:val="00336422"/>
    <w:rsid w:val="0033681B"/>
    <w:rsid w:val="0033692E"/>
    <w:rsid w:val="003371B1"/>
    <w:rsid w:val="00337257"/>
    <w:rsid w:val="003376EF"/>
    <w:rsid w:val="0033798A"/>
    <w:rsid w:val="00337E2F"/>
    <w:rsid w:val="00341681"/>
    <w:rsid w:val="00341794"/>
    <w:rsid w:val="003417DF"/>
    <w:rsid w:val="00341881"/>
    <w:rsid w:val="003421DE"/>
    <w:rsid w:val="003422BF"/>
    <w:rsid w:val="00343D67"/>
    <w:rsid w:val="0034456B"/>
    <w:rsid w:val="003448A1"/>
    <w:rsid w:val="00345CE3"/>
    <w:rsid w:val="00345E6D"/>
    <w:rsid w:val="00346F19"/>
    <w:rsid w:val="00350486"/>
    <w:rsid w:val="00350AF2"/>
    <w:rsid w:val="00350E94"/>
    <w:rsid w:val="003513F8"/>
    <w:rsid w:val="0035153D"/>
    <w:rsid w:val="003519AF"/>
    <w:rsid w:val="00352585"/>
    <w:rsid w:val="00353415"/>
    <w:rsid w:val="003539B5"/>
    <w:rsid w:val="00353B58"/>
    <w:rsid w:val="00353DF1"/>
    <w:rsid w:val="003544AC"/>
    <w:rsid w:val="003561FA"/>
    <w:rsid w:val="003561FD"/>
    <w:rsid w:val="00356DA6"/>
    <w:rsid w:val="00357398"/>
    <w:rsid w:val="003578B2"/>
    <w:rsid w:val="00357BF7"/>
    <w:rsid w:val="00357FB3"/>
    <w:rsid w:val="00360148"/>
    <w:rsid w:val="003618EE"/>
    <w:rsid w:val="0036193E"/>
    <w:rsid w:val="00361E1D"/>
    <w:rsid w:val="0036270A"/>
    <w:rsid w:val="00362AC9"/>
    <w:rsid w:val="00362C17"/>
    <w:rsid w:val="00364996"/>
    <w:rsid w:val="00364F5F"/>
    <w:rsid w:val="00365E5D"/>
    <w:rsid w:val="00365ECF"/>
    <w:rsid w:val="00366CAD"/>
    <w:rsid w:val="00366D36"/>
    <w:rsid w:val="003675FF"/>
    <w:rsid w:val="003700FC"/>
    <w:rsid w:val="00370318"/>
    <w:rsid w:val="00370575"/>
    <w:rsid w:val="00370798"/>
    <w:rsid w:val="00370F3A"/>
    <w:rsid w:val="003711D3"/>
    <w:rsid w:val="003719E8"/>
    <w:rsid w:val="00372DAE"/>
    <w:rsid w:val="003739BA"/>
    <w:rsid w:val="00373E91"/>
    <w:rsid w:val="00374DB9"/>
    <w:rsid w:val="003755D8"/>
    <w:rsid w:val="00375CD0"/>
    <w:rsid w:val="00375DD4"/>
    <w:rsid w:val="00376910"/>
    <w:rsid w:val="00376DB9"/>
    <w:rsid w:val="0037704D"/>
    <w:rsid w:val="003776EF"/>
    <w:rsid w:val="00377E40"/>
    <w:rsid w:val="003808D4"/>
    <w:rsid w:val="00380D29"/>
    <w:rsid w:val="00382402"/>
    <w:rsid w:val="00382521"/>
    <w:rsid w:val="00382CBE"/>
    <w:rsid w:val="003837F4"/>
    <w:rsid w:val="00384570"/>
    <w:rsid w:val="00384B0A"/>
    <w:rsid w:val="00385031"/>
    <w:rsid w:val="003870AD"/>
    <w:rsid w:val="0038784A"/>
    <w:rsid w:val="00390749"/>
    <w:rsid w:val="00390D93"/>
    <w:rsid w:val="0039112E"/>
    <w:rsid w:val="00392331"/>
    <w:rsid w:val="003929D1"/>
    <w:rsid w:val="00393B62"/>
    <w:rsid w:val="0039432E"/>
    <w:rsid w:val="0039468A"/>
    <w:rsid w:val="00395020"/>
    <w:rsid w:val="00395774"/>
    <w:rsid w:val="00396677"/>
    <w:rsid w:val="003975BA"/>
    <w:rsid w:val="00397904"/>
    <w:rsid w:val="003A0D0A"/>
    <w:rsid w:val="003A21C2"/>
    <w:rsid w:val="003A24C3"/>
    <w:rsid w:val="003A255A"/>
    <w:rsid w:val="003A25C4"/>
    <w:rsid w:val="003A3207"/>
    <w:rsid w:val="003A4124"/>
    <w:rsid w:val="003A4B9D"/>
    <w:rsid w:val="003A686F"/>
    <w:rsid w:val="003A6A94"/>
    <w:rsid w:val="003A6E31"/>
    <w:rsid w:val="003A7AB7"/>
    <w:rsid w:val="003B0BB0"/>
    <w:rsid w:val="003B17A8"/>
    <w:rsid w:val="003B20EB"/>
    <w:rsid w:val="003B2527"/>
    <w:rsid w:val="003B3364"/>
    <w:rsid w:val="003B3FB5"/>
    <w:rsid w:val="003B43EC"/>
    <w:rsid w:val="003B47B0"/>
    <w:rsid w:val="003B5EFE"/>
    <w:rsid w:val="003B6197"/>
    <w:rsid w:val="003B6CB8"/>
    <w:rsid w:val="003B7711"/>
    <w:rsid w:val="003B7CD8"/>
    <w:rsid w:val="003C034E"/>
    <w:rsid w:val="003C07A5"/>
    <w:rsid w:val="003C1199"/>
    <w:rsid w:val="003C1405"/>
    <w:rsid w:val="003C28CC"/>
    <w:rsid w:val="003C2B11"/>
    <w:rsid w:val="003C33C8"/>
    <w:rsid w:val="003C38E4"/>
    <w:rsid w:val="003C3F16"/>
    <w:rsid w:val="003C4110"/>
    <w:rsid w:val="003C456A"/>
    <w:rsid w:val="003C5E77"/>
    <w:rsid w:val="003C61CD"/>
    <w:rsid w:val="003C69D6"/>
    <w:rsid w:val="003C6D90"/>
    <w:rsid w:val="003C720D"/>
    <w:rsid w:val="003C73CA"/>
    <w:rsid w:val="003C749A"/>
    <w:rsid w:val="003C79C1"/>
    <w:rsid w:val="003C7EA6"/>
    <w:rsid w:val="003C7FBE"/>
    <w:rsid w:val="003D0662"/>
    <w:rsid w:val="003D0C80"/>
    <w:rsid w:val="003D1C24"/>
    <w:rsid w:val="003D257F"/>
    <w:rsid w:val="003D26A3"/>
    <w:rsid w:val="003D2F51"/>
    <w:rsid w:val="003D2F7A"/>
    <w:rsid w:val="003D319D"/>
    <w:rsid w:val="003D348D"/>
    <w:rsid w:val="003D37BD"/>
    <w:rsid w:val="003D421A"/>
    <w:rsid w:val="003D4B98"/>
    <w:rsid w:val="003D5597"/>
    <w:rsid w:val="003D6AC2"/>
    <w:rsid w:val="003D7025"/>
    <w:rsid w:val="003D796F"/>
    <w:rsid w:val="003E06F5"/>
    <w:rsid w:val="003E17D2"/>
    <w:rsid w:val="003E1B5C"/>
    <w:rsid w:val="003E1DF3"/>
    <w:rsid w:val="003E1E75"/>
    <w:rsid w:val="003E220E"/>
    <w:rsid w:val="003E2A42"/>
    <w:rsid w:val="003E406B"/>
    <w:rsid w:val="003E446E"/>
    <w:rsid w:val="003E522D"/>
    <w:rsid w:val="003E5944"/>
    <w:rsid w:val="003E5EC2"/>
    <w:rsid w:val="003E6386"/>
    <w:rsid w:val="003E6D9C"/>
    <w:rsid w:val="003F02B3"/>
    <w:rsid w:val="003F0313"/>
    <w:rsid w:val="003F05FF"/>
    <w:rsid w:val="003F1433"/>
    <w:rsid w:val="003F20BA"/>
    <w:rsid w:val="003F2777"/>
    <w:rsid w:val="003F282E"/>
    <w:rsid w:val="003F4464"/>
    <w:rsid w:val="003F54A0"/>
    <w:rsid w:val="003F54FF"/>
    <w:rsid w:val="003F5A8E"/>
    <w:rsid w:val="003F6F82"/>
    <w:rsid w:val="00400614"/>
    <w:rsid w:val="00400C01"/>
    <w:rsid w:val="00400FFB"/>
    <w:rsid w:val="004014ED"/>
    <w:rsid w:val="00401577"/>
    <w:rsid w:val="004021FF"/>
    <w:rsid w:val="00402309"/>
    <w:rsid w:val="00402AE6"/>
    <w:rsid w:val="00402F41"/>
    <w:rsid w:val="00405300"/>
    <w:rsid w:val="00406206"/>
    <w:rsid w:val="00406306"/>
    <w:rsid w:val="00406BB5"/>
    <w:rsid w:val="004076F1"/>
    <w:rsid w:val="00410135"/>
    <w:rsid w:val="004101E8"/>
    <w:rsid w:val="00411DE2"/>
    <w:rsid w:val="0041205D"/>
    <w:rsid w:val="00412E96"/>
    <w:rsid w:val="004134A1"/>
    <w:rsid w:val="00414554"/>
    <w:rsid w:val="004146DB"/>
    <w:rsid w:val="00414752"/>
    <w:rsid w:val="00415F87"/>
    <w:rsid w:val="00416179"/>
    <w:rsid w:val="004164FC"/>
    <w:rsid w:val="00417731"/>
    <w:rsid w:val="004207E7"/>
    <w:rsid w:val="00420C05"/>
    <w:rsid w:val="00421198"/>
    <w:rsid w:val="00421BF5"/>
    <w:rsid w:val="00422020"/>
    <w:rsid w:val="004237D1"/>
    <w:rsid w:val="00423DAF"/>
    <w:rsid w:val="004240CA"/>
    <w:rsid w:val="00424119"/>
    <w:rsid w:val="004254E1"/>
    <w:rsid w:val="00426BCE"/>
    <w:rsid w:val="0042725A"/>
    <w:rsid w:val="00427344"/>
    <w:rsid w:val="0043025B"/>
    <w:rsid w:val="00430E6C"/>
    <w:rsid w:val="00431120"/>
    <w:rsid w:val="004324DB"/>
    <w:rsid w:val="00432AA9"/>
    <w:rsid w:val="00432B0D"/>
    <w:rsid w:val="00433D4D"/>
    <w:rsid w:val="00434AEE"/>
    <w:rsid w:val="00436769"/>
    <w:rsid w:val="00436841"/>
    <w:rsid w:val="00436970"/>
    <w:rsid w:val="00436E95"/>
    <w:rsid w:val="00437958"/>
    <w:rsid w:val="00437DD1"/>
    <w:rsid w:val="00441408"/>
    <w:rsid w:val="00441469"/>
    <w:rsid w:val="0044172A"/>
    <w:rsid w:val="00441B14"/>
    <w:rsid w:val="004423E5"/>
    <w:rsid w:val="00442949"/>
    <w:rsid w:val="00443895"/>
    <w:rsid w:val="00443B5C"/>
    <w:rsid w:val="00443F50"/>
    <w:rsid w:val="0044471F"/>
    <w:rsid w:val="00444DFF"/>
    <w:rsid w:val="004458AD"/>
    <w:rsid w:val="00447B2D"/>
    <w:rsid w:val="00450026"/>
    <w:rsid w:val="004503FD"/>
    <w:rsid w:val="00450B1C"/>
    <w:rsid w:val="00451424"/>
    <w:rsid w:val="00452917"/>
    <w:rsid w:val="00453A40"/>
    <w:rsid w:val="00453B08"/>
    <w:rsid w:val="00454C9A"/>
    <w:rsid w:val="00454FBE"/>
    <w:rsid w:val="00456515"/>
    <w:rsid w:val="004568F1"/>
    <w:rsid w:val="00457230"/>
    <w:rsid w:val="004574E4"/>
    <w:rsid w:val="00457687"/>
    <w:rsid w:val="00457B8A"/>
    <w:rsid w:val="00460A1B"/>
    <w:rsid w:val="00460EB5"/>
    <w:rsid w:val="00461188"/>
    <w:rsid w:val="0046154A"/>
    <w:rsid w:val="00462577"/>
    <w:rsid w:val="00462FC2"/>
    <w:rsid w:val="00464344"/>
    <w:rsid w:val="00464C41"/>
    <w:rsid w:val="0046574C"/>
    <w:rsid w:val="004661A2"/>
    <w:rsid w:val="004670D9"/>
    <w:rsid w:val="00467BF8"/>
    <w:rsid w:val="00470947"/>
    <w:rsid w:val="00470C69"/>
    <w:rsid w:val="0047110C"/>
    <w:rsid w:val="00471205"/>
    <w:rsid w:val="004712BA"/>
    <w:rsid w:val="004713F3"/>
    <w:rsid w:val="00471ECC"/>
    <w:rsid w:val="0047205A"/>
    <w:rsid w:val="00472EDA"/>
    <w:rsid w:val="00473125"/>
    <w:rsid w:val="0047319A"/>
    <w:rsid w:val="0047399E"/>
    <w:rsid w:val="00473C50"/>
    <w:rsid w:val="004741C5"/>
    <w:rsid w:val="00474966"/>
    <w:rsid w:val="004764FB"/>
    <w:rsid w:val="00476BDC"/>
    <w:rsid w:val="00476FD2"/>
    <w:rsid w:val="00477659"/>
    <w:rsid w:val="004778A6"/>
    <w:rsid w:val="004778BB"/>
    <w:rsid w:val="00481453"/>
    <w:rsid w:val="004824F3"/>
    <w:rsid w:val="0048287A"/>
    <w:rsid w:val="00483226"/>
    <w:rsid w:val="00483BD3"/>
    <w:rsid w:val="004840D3"/>
    <w:rsid w:val="00484355"/>
    <w:rsid w:val="00484397"/>
    <w:rsid w:val="004852F9"/>
    <w:rsid w:val="00485443"/>
    <w:rsid w:val="00485E88"/>
    <w:rsid w:val="00486848"/>
    <w:rsid w:val="004872C1"/>
    <w:rsid w:val="00490056"/>
    <w:rsid w:val="0049005F"/>
    <w:rsid w:val="0049021B"/>
    <w:rsid w:val="004904C8"/>
    <w:rsid w:val="00490B25"/>
    <w:rsid w:val="00491424"/>
    <w:rsid w:val="004917A9"/>
    <w:rsid w:val="00491845"/>
    <w:rsid w:val="004920E8"/>
    <w:rsid w:val="004928AC"/>
    <w:rsid w:val="00492D1C"/>
    <w:rsid w:val="00492F1C"/>
    <w:rsid w:val="00492FCA"/>
    <w:rsid w:val="00492FDB"/>
    <w:rsid w:val="004934E7"/>
    <w:rsid w:val="0049422C"/>
    <w:rsid w:val="004945E8"/>
    <w:rsid w:val="00495361"/>
    <w:rsid w:val="004958DA"/>
    <w:rsid w:val="00495F60"/>
    <w:rsid w:val="00496492"/>
    <w:rsid w:val="00496615"/>
    <w:rsid w:val="004966D4"/>
    <w:rsid w:val="00496CE0"/>
    <w:rsid w:val="004976D4"/>
    <w:rsid w:val="00497928"/>
    <w:rsid w:val="004A0136"/>
    <w:rsid w:val="004A177F"/>
    <w:rsid w:val="004A17A7"/>
    <w:rsid w:val="004A1B6C"/>
    <w:rsid w:val="004A210B"/>
    <w:rsid w:val="004A25FB"/>
    <w:rsid w:val="004A287C"/>
    <w:rsid w:val="004A2CB7"/>
    <w:rsid w:val="004A328D"/>
    <w:rsid w:val="004A3A1B"/>
    <w:rsid w:val="004A3ECE"/>
    <w:rsid w:val="004A43B3"/>
    <w:rsid w:val="004A4959"/>
    <w:rsid w:val="004A4C9D"/>
    <w:rsid w:val="004A542F"/>
    <w:rsid w:val="004A57C7"/>
    <w:rsid w:val="004A61AF"/>
    <w:rsid w:val="004A61F2"/>
    <w:rsid w:val="004A6E56"/>
    <w:rsid w:val="004A722A"/>
    <w:rsid w:val="004A7FA1"/>
    <w:rsid w:val="004B0BFB"/>
    <w:rsid w:val="004B2144"/>
    <w:rsid w:val="004B3693"/>
    <w:rsid w:val="004B39EE"/>
    <w:rsid w:val="004B3D5E"/>
    <w:rsid w:val="004B3E94"/>
    <w:rsid w:val="004B404B"/>
    <w:rsid w:val="004B47F5"/>
    <w:rsid w:val="004B4BF4"/>
    <w:rsid w:val="004B573D"/>
    <w:rsid w:val="004B5D72"/>
    <w:rsid w:val="004B611D"/>
    <w:rsid w:val="004B6529"/>
    <w:rsid w:val="004B6CA8"/>
    <w:rsid w:val="004B6F58"/>
    <w:rsid w:val="004B6F5A"/>
    <w:rsid w:val="004C00C0"/>
    <w:rsid w:val="004C04F9"/>
    <w:rsid w:val="004C21BB"/>
    <w:rsid w:val="004C2A69"/>
    <w:rsid w:val="004C2CA4"/>
    <w:rsid w:val="004C2E07"/>
    <w:rsid w:val="004C2ED3"/>
    <w:rsid w:val="004C3015"/>
    <w:rsid w:val="004C3190"/>
    <w:rsid w:val="004C3C1F"/>
    <w:rsid w:val="004C4A85"/>
    <w:rsid w:val="004C4CA1"/>
    <w:rsid w:val="004C4D20"/>
    <w:rsid w:val="004C54E5"/>
    <w:rsid w:val="004C628F"/>
    <w:rsid w:val="004C648F"/>
    <w:rsid w:val="004C661A"/>
    <w:rsid w:val="004C7CD7"/>
    <w:rsid w:val="004D027D"/>
    <w:rsid w:val="004D02FC"/>
    <w:rsid w:val="004D08C4"/>
    <w:rsid w:val="004D0B6A"/>
    <w:rsid w:val="004D10F7"/>
    <w:rsid w:val="004D1157"/>
    <w:rsid w:val="004D16EB"/>
    <w:rsid w:val="004D1AA7"/>
    <w:rsid w:val="004D1BF6"/>
    <w:rsid w:val="004D1D9A"/>
    <w:rsid w:val="004D2A5E"/>
    <w:rsid w:val="004D2B60"/>
    <w:rsid w:val="004D2B91"/>
    <w:rsid w:val="004D2C48"/>
    <w:rsid w:val="004D31B6"/>
    <w:rsid w:val="004D3665"/>
    <w:rsid w:val="004D3EAC"/>
    <w:rsid w:val="004D4D92"/>
    <w:rsid w:val="004D4DD4"/>
    <w:rsid w:val="004D5285"/>
    <w:rsid w:val="004D5749"/>
    <w:rsid w:val="004D5944"/>
    <w:rsid w:val="004D59E5"/>
    <w:rsid w:val="004D5F71"/>
    <w:rsid w:val="004D7DAF"/>
    <w:rsid w:val="004D7F5D"/>
    <w:rsid w:val="004E0674"/>
    <w:rsid w:val="004E09C7"/>
    <w:rsid w:val="004E0CF8"/>
    <w:rsid w:val="004E10E7"/>
    <w:rsid w:val="004E1189"/>
    <w:rsid w:val="004E1E15"/>
    <w:rsid w:val="004E1EFF"/>
    <w:rsid w:val="004E24C8"/>
    <w:rsid w:val="004E2970"/>
    <w:rsid w:val="004E3538"/>
    <w:rsid w:val="004E3E93"/>
    <w:rsid w:val="004E41E3"/>
    <w:rsid w:val="004E4490"/>
    <w:rsid w:val="004E50DF"/>
    <w:rsid w:val="004E543E"/>
    <w:rsid w:val="004E547C"/>
    <w:rsid w:val="004E6E1C"/>
    <w:rsid w:val="004F064A"/>
    <w:rsid w:val="004F1214"/>
    <w:rsid w:val="004F1C5B"/>
    <w:rsid w:val="004F29A1"/>
    <w:rsid w:val="004F2B15"/>
    <w:rsid w:val="004F2B3B"/>
    <w:rsid w:val="004F3B99"/>
    <w:rsid w:val="004F3EE7"/>
    <w:rsid w:val="004F410B"/>
    <w:rsid w:val="004F47E4"/>
    <w:rsid w:val="004F754F"/>
    <w:rsid w:val="004F75A6"/>
    <w:rsid w:val="004F7C6D"/>
    <w:rsid w:val="004F7D05"/>
    <w:rsid w:val="0050014C"/>
    <w:rsid w:val="00500209"/>
    <w:rsid w:val="005004FA"/>
    <w:rsid w:val="00500F83"/>
    <w:rsid w:val="00501A7D"/>
    <w:rsid w:val="00502027"/>
    <w:rsid w:val="005023A2"/>
    <w:rsid w:val="005037AA"/>
    <w:rsid w:val="00503E06"/>
    <w:rsid w:val="005040AE"/>
    <w:rsid w:val="0050449D"/>
    <w:rsid w:val="00504A3A"/>
    <w:rsid w:val="00504D76"/>
    <w:rsid w:val="0050670D"/>
    <w:rsid w:val="00506F03"/>
    <w:rsid w:val="005070AF"/>
    <w:rsid w:val="0050753E"/>
    <w:rsid w:val="005079C3"/>
    <w:rsid w:val="00507E02"/>
    <w:rsid w:val="005112BB"/>
    <w:rsid w:val="00512002"/>
    <w:rsid w:val="005129F1"/>
    <w:rsid w:val="00512D83"/>
    <w:rsid w:val="00513006"/>
    <w:rsid w:val="00513695"/>
    <w:rsid w:val="00513CE0"/>
    <w:rsid w:val="00513DC8"/>
    <w:rsid w:val="00514A4A"/>
    <w:rsid w:val="0051510C"/>
    <w:rsid w:val="0051560B"/>
    <w:rsid w:val="00515C5D"/>
    <w:rsid w:val="00516005"/>
    <w:rsid w:val="0051623D"/>
    <w:rsid w:val="005170E1"/>
    <w:rsid w:val="005173FC"/>
    <w:rsid w:val="00517BF3"/>
    <w:rsid w:val="005209FC"/>
    <w:rsid w:val="00520B1A"/>
    <w:rsid w:val="00520CFE"/>
    <w:rsid w:val="00520F31"/>
    <w:rsid w:val="0052154B"/>
    <w:rsid w:val="005225EB"/>
    <w:rsid w:val="00522648"/>
    <w:rsid w:val="00522803"/>
    <w:rsid w:val="00522814"/>
    <w:rsid w:val="00522D12"/>
    <w:rsid w:val="00523241"/>
    <w:rsid w:val="005242E8"/>
    <w:rsid w:val="00526186"/>
    <w:rsid w:val="00526361"/>
    <w:rsid w:val="00526923"/>
    <w:rsid w:val="00527DDD"/>
    <w:rsid w:val="00531235"/>
    <w:rsid w:val="005326B8"/>
    <w:rsid w:val="005336C3"/>
    <w:rsid w:val="00534A60"/>
    <w:rsid w:val="00534E29"/>
    <w:rsid w:val="00535F45"/>
    <w:rsid w:val="00536139"/>
    <w:rsid w:val="00536383"/>
    <w:rsid w:val="005364E9"/>
    <w:rsid w:val="00536837"/>
    <w:rsid w:val="0053733C"/>
    <w:rsid w:val="00537927"/>
    <w:rsid w:val="005409C0"/>
    <w:rsid w:val="00540E2C"/>
    <w:rsid w:val="0054130C"/>
    <w:rsid w:val="00541735"/>
    <w:rsid w:val="00541B62"/>
    <w:rsid w:val="00542966"/>
    <w:rsid w:val="00542A72"/>
    <w:rsid w:val="005431DC"/>
    <w:rsid w:val="005436E3"/>
    <w:rsid w:val="00543943"/>
    <w:rsid w:val="00543A15"/>
    <w:rsid w:val="00543A9C"/>
    <w:rsid w:val="00543F9B"/>
    <w:rsid w:val="005445FA"/>
    <w:rsid w:val="005456C4"/>
    <w:rsid w:val="00545CB8"/>
    <w:rsid w:val="005461E6"/>
    <w:rsid w:val="0054664F"/>
    <w:rsid w:val="00546C01"/>
    <w:rsid w:val="00547700"/>
    <w:rsid w:val="005508C7"/>
    <w:rsid w:val="00550C11"/>
    <w:rsid w:val="00551C34"/>
    <w:rsid w:val="00552476"/>
    <w:rsid w:val="00552DCE"/>
    <w:rsid w:val="00552DEC"/>
    <w:rsid w:val="00553FB1"/>
    <w:rsid w:val="0055461D"/>
    <w:rsid w:val="005564B0"/>
    <w:rsid w:val="00556BCC"/>
    <w:rsid w:val="00560311"/>
    <w:rsid w:val="00560586"/>
    <w:rsid w:val="005617CD"/>
    <w:rsid w:val="00561F38"/>
    <w:rsid w:val="005624D0"/>
    <w:rsid w:val="00562D9E"/>
    <w:rsid w:val="005636E3"/>
    <w:rsid w:val="00564B15"/>
    <w:rsid w:val="00564E4C"/>
    <w:rsid w:val="005655C1"/>
    <w:rsid w:val="005657AE"/>
    <w:rsid w:val="00566287"/>
    <w:rsid w:val="00566CC0"/>
    <w:rsid w:val="00566D98"/>
    <w:rsid w:val="005679CC"/>
    <w:rsid w:val="00570162"/>
    <w:rsid w:val="005707BA"/>
    <w:rsid w:val="0057087E"/>
    <w:rsid w:val="00570A7D"/>
    <w:rsid w:val="00571D37"/>
    <w:rsid w:val="00571E57"/>
    <w:rsid w:val="0057282C"/>
    <w:rsid w:val="00572A0E"/>
    <w:rsid w:val="00572DF8"/>
    <w:rsid w:val="005734FB"/>
    <w:rsid w:val="0057380E"/>
    <w:rsid w:val="00573EDF"/>
    <w:rsid w:val="0057498B"/>
    <w:rsid w:val="00574F84"/>
    <w:rsid w:val="0057576C"/>
    <w:rsid w:val="00575797"/>
    <w:rsid w:val="00575915"/>
    <w:rsid w:val="00576260"/>
    <w:rsid w:val="0057658F"/>
    <w:rsid w:val="00576FB0"/>
    <w:rsid w:val="0058070B"/>
    <w:rsid w:val="00580B19"/>
    <w:rsid w:val="00580EF0"/>
    <w:rsid w:val="0058143E"/>
    <w:rsid w:val="00581476"/>
    <w:rsid w:val="00581B1A"/>
    <w:rsid w:val="005821DF"/>
    <w:rsid w:val="005821EE"/>
    <w:rsid w:val="00582750"/>
    <w:rsid w:val="00583A55"/>
    <w:rsid w:val="00583D06"/>
    <w:rsid w:val="0058443D"/>
    <w:rsid w:val="00585585"/>
    <w:rsid w:val="005857E3"/>
    <w:rsid w:val="00585939"/>
    <w:rsid w:val="00585B32"/>
    <w:rsid w:val="005868BA"/>
    <w:rsid w:val="005879FF"/>
    <w:rsid w:val="005901FB"/>
    <w:rsid w:val="00590C74"/>
    <w:rsid w:val="00590E96"/>
    <w:rsid w:val="00592178"/>
    <w:rsid w:val="00592404"/>
    <w:rsid w:val="00592A5B"/>
    <w:rsid w:val="00592AD2"/>
    <w:rsid w:val="00594185"/>
    <w:rsid w:val="005950B9"/>
    <w:rsid w:val="00595869"/>
    <w:rsid w:val="00596000"/>
    <w:rsid w:val="0059603A"/>
    <w:rsid w:val="00596EB2"/>
    <w:rsid w:val="005A03D2"/>
    <w:rsid w:val="005A0C9A"/>
    <w:rsid w:val="005A0DEA"/>
    <w:rsid w:val="005A1834"/>
    <w:rsid w:val="005A18C5"/>
    <w:rsid w:val="005A1A4E"/>
    <w:rsid w:val="005A1CE6"/>
    <w:rsid w:val="005A23DA"/>
    <w:rsid w:val="005A2CB8"/>
    <w:rsid w:val="005A47CD"/>
    <w:rsid w:val="005A59C6"/>
    <w:rsid w:val="005A5C6C"/>
    <w:rsid w:val="005A5EC4"/>
    <w:rsid w:val="005A6412"/>
    <w:rsid w:val="005A6568"/>
    <w:rsid w:val="005A7C51"/>
    <w:rsid w:val="005B0094"/>
    <w:rsid w:val="005B052E"/>
    <w:rsid w:val="005B0C24"/>
    <w:rsid w:val="005B11CB"/>
    <w:rsid w:val="005B1BDB"/>
    <w:rsid w:val="005B2614"/>
    <w:rsid w:val="005B2BEC"/>
    <w:rsid w:val="005B38BF"/>
    <w:rsid w:val="005B39E4"/>
    <w:rsid w:val="005B5A8C"/>
    <w:rsid w:val="005B6CBE"/>
    <w:rsid w:val="005B7162"/>
    <w:rsid w:val="005B79F1"/>
    <w:rsid w:val="005C03D3"/>
    <w:rsid w:val="005C135A"/>
    <w:rsid w:val="005C15EA"/>
    <w:rsid w:val="005C1C53"/>
    <w:rsid w:val="005C233A"/>
    <w:rsid w:val="005C24EB"/>
    <w:rsid w:val="005C27B8"/>
    <w:rsid w:val="005C382C"/>
    <w:rsid w:val="005C4058"/>
    <w:rsid w:val="005C49F0"/>
    <w:rsid w:val="005C66C5"/>
    <w:rsid w:val="005C6A31"/>
    <w:rsid w:val="005C6DD4"/>
    <w:rsid w:val="005C7B13"/>
    <w:rsid w:val="005C7FB5"/>
    <w:rsid w:val="005D05C2"/>
    <w:rsid w:val="005D079C"/>
    <w:rsid w:val="005D0879"/>
    <w:rsid w:val="005D13D6"/>
    <w:rsid w:val="005D1523"/>
    <w:rsid w:val="005D1B81"/>
    <w:rsid w:val="005D1DFF"/>
    <w:rsid w:val="005D2031"/>
    <w:rsid w:val="005D203D"/>
    <w:rsid w:val="005D2451"/>
    <w:rsid w:val="005D256A"/>
    <w:rsid w:val="005D272F"/>
    <w:rsid w:val="005D2784"/>
    <w:rsid w:val="005D2A21"/>
    <w:rsid w:val="005D2E5B"/>
    <w:rsid w:val="005D3EB4"/>
    <w:rsid w:val="005D4074"/>
    <w:rsid w:val="005D470D"/>
    <w:rsid w:val="005D48DE"/>
    <w:rsid w:val="005D49C6"/>
    <w:rsid w:val="005D580E"/>
    <w:rsid w:val="005D58C1"/>
    <w:rsid w:val="005E03D7"/>
    <w:rsid w:val="005E0646"/>
    <w:rsid w:val="005E25C3"/>
    <w:rsid w:val="005E3D24"/>
    <w:rsid w:val="005E4281"/>
    <w:rsid w:val="005E4333"/>
    <w:rsid w:val="005E5EEA"/>
    <w:rsid w:val="005E5F4D"/>
    <w:rsid w:val="005E62D4"/>
    <w:rsid w:val="005E62E3"/>
    <w:rsid w:val="005E7A3C"/>
    <w:rsid w:val="005F08FD"/>
    <w:rsid w:val="005F0AFE"/>
    <w:rsid w:val="005F0DBD"/>
    <w:rsid w:val="005F0DEE"/>
    <w:rsid w:val="005F1484"/>
    <w:rsid w:val="005F1872"/>
    <w:rsid w:val="005F2644"/>
    <w:rsid w:val="005F312D"/>
    <w:rsid w:val="005F31FE"/>
    <w:rsid w:val="005F33B4"/>
    <w:rsid w:val="005F397C"/>
    <w:rsid w:val="005F4025"/>
    <w:rsid w:val="005F45F7"/>
    <w:rsid w:val="005F4F76"/>
    <w:rsid w:val="005F526C"/>
    <w:rsid w:val="005F53EF"/>
    <w:rsid w:val="005F68DE"/>
    <w:rsid w:val="005F6980"/>
    <w:rsid w:val="005F78D4"/>
    <w:rsid w:val="005F79D6"/>
    <w:rsid w:val="005F7F4B"/>
    <w:rsid w:val="006001FE"/>
    <w:rsid w:val="00600364"/>
    <w:rsid w:val="0060048C"/>
    <w:rsid w:val="00600582"/>
    <w:rsid w:val="00600B93"/>
    <w:rsid w:val="00600EC4"/>
    <w:rsid w:val="0060145F"/>
    <w:rsid w:val="00601AB7"/>
    <w:rsid w:val="00602116"/>
    <w:rsid w:val="006025FA"/>
    <w:rsid w:val="0060285A"/>
    <w:rsid w:val="00602888"/>
    <w:rsid w:val="00602A18"/>
    <w:rsid w:val="00602AE3"/>
    <w:rsid w:val="00604D85"/>
    <w:rsid w:val="00604DE1"/>
    <w:rsid w:val="0060538F"/>
    <w:rsid w:val="006053DE"/>
    <w:rsid w:val="00605784"/>
    <w:rsid w:val="00605EC7"/>
    <w:rsid w:val="00606DB0"/>
    <w:rsid w:val="00606F3D"/>
    <w:rsid w:val="0060708F"/>
    <w:rsid w:val="006073EF"/>
    <w:rsid w:val="0060743C"/>
    <w:rsid w:val="00607C07"/>
    <w:rsid w:val="006104C3"/>
    <w:rsid w:val="00610851"/>
    <w:rsid w:val="00610983"/>
    <w:rsid w:val="00610CC6"/>
    <w:rsid w:val="00611454"/>
    <w:rsid w:val="00611497"/>
    <w:rsid w:val="0061158F"/>
    <w:rsid w:val="0061167D"/>
    <w:rsid w:val="006116D7"/>
    <w:rsid w:val="00611C06"/>
    <w:rsid w:val="0061248A"/>
    <w:rsid w:val="00612752"/>
    <w:rsid w:val="00612AE1"/>
    <w:rsid w:val="0061319E"/>
    <w:rsid w:val="00613479"/>
    <w:rsid w:val="0061405F"/>
    <w:rsid w:val="006140E1"/>
    <w:rsid w:val="006149F2"/>
    <w:rsid w:val="00615972"/>
    <w:rsid w:val="00615D94"/>
    <w:rsid w:val="00615EC8"/>
    <w:rsid w:val="00615ECF"/>
    <w:rsid w:val="0061621C"/>
    <w:rsid w:val="00616E84"/>
    <w:rsid w:val="006203F5"/>
    <w:rsid w:val="00620ACF"/>
    <w:rsid w:val="00623D2F"/>
    <w:rsid w:val="00623E30"/>
    <w:rsid w:val="0062419A"/>
    <w:rsid w:val="00624434"/>
    <w:rsid w:val="0062470C"/>
    <w:rsid w:val="00624E45"/>
    <w:rsid w:val="00624E65"/>
    <w:rsid w:val="006261CC"/>
    <w:rsid w:val="006265A8"/>
    <w:rsid w:val="00626605"/>
    <w:rsid w:val="006279A0"/>
    <w:rsid w:val="00627BE4"/>
    <w:rsid w:val="006304C7"/>
    <w:rsid w:val="00630C06"/>
    <w:rsid w:val="00631D27"/>
    <w:rsid w:val="00632BE7"/>
    <w:rsid w:val="00633171"/>
    <w:rsid w:val="00633CC9"/>
    <w:rsid w:val="006344BC"/>
    <w:rsid w:val="00635335"/>
    <w:rsid w:val="00635393"/>
    <w:rsid w:val="006354DC"/>
    <w:rsid w:val="00635859"/>
    <w:rsid w:val="00636ECD"/>
    <w:rsid w:val="006378F2"/>
    <w:rsid w:val="00641CA5"/>
    <w:rsid w:val="0064221E"/>
    <w:rsid w:val="0064227C"/>
    <w:rsid w:val="006425CB"/>
    <w:rsid w:val="006426BC"/>
    <w:rsid w:val="00642F8C"/>
    <w:rsid w:val="006430C5"/>
    <w:rsid w:val="00643356"/>
    <w:rsid w:val="006433E4"/>
    <w:rsid w:val="00643F1E"/>
    <w:rsid w:val="00645A43"/>
    <w:rsid w:val="00645BAF"/>
    <w:rsid w:val="00645C84"/>
    <w:rsid w:val="00645E7D"/>
    <w:rsid w:val="00646506"/>
    <w:rsid w:val="00647599"/>
    <w:rsid w:val="006479BA"/>
    <w:rsid w:val="00647D98"/>
    <w:rsid w:val="00650119"/>
    <w:rsid w:val="00650468"/>
    <w:rsid w:val="0065091F"/>
    <w:rsid w:val="0065099B"/>
    <w:rsid w:val="0065101B"/>
    <w:rsid w:val="006516C4"/>
    <w:rsid w:val="00651764"/>
    <w:rsid w:val="00651D02"/>
    <w:rsid w:val="00652125"/>
    <w:rsid w:val="00652930"/>
    <w:rsid w:val="006529CF"/>
    <w:rsid w:val="00653B78"/>
    <w:rsid w:val="006549F8"/>
    <w:rsid w:val="00655A9C"/>
    <w:rsid w:val="006568F9"/>
    <w:rsid w:val="0065691A"/>
    <w:rsid w:val="006578BB"/>
    <w:rsid w:val="00660333"/>
    <w:rsid w:val="006604CC"/>
    <w:rsid w:val="006611EE"/>
    <w:rsid w:val="006616EF"/>
    <w:rsid w:val="00661DC8"/>
    <w:rsid w:val="006623C0"/>
    <w:rsid w:val="006629D2"/>
    <w:rsid w:val="00662D19"/>
    <w:rsid w:val="00662F2D"/>
    <w:rsid w:val="00663E53"/>
    <w:rsid w:val="006640F5"/>
    <w:rsid w:val="0066434F"/>
    <w:rsid w:val="0066480D"/>
    <w:rsid w:val="00664E25"/>
    <w:rsid w:val="0066532E"/>
    <w:rsid w:val="00666175"/>
    <w:rsid w:val="0066658B"/>
    <w:rsid w:val="006665EA"/>
    <w:rsid w:val="00666602"/>
    <w:rsid w:val="00666EA6"/>
    <w:rsid w:val="00670278"/>
    <w:rsid w:val="00670839"/>
    <w:rsid w:val="0067143A"/>
    <w:rsid w:val="00671E50"/>
    <w:rsid w:val="006725F1"/>
    <w:rsid w:val="00672C4D"/>
    <w:rsid w:val="006741E3"/>
    <w:rsid w:val="006748A7"/>
    <w:rsid w:val="00674D35"/>
    <w:rsid w:val="006755A2"/>
    <w:rsid w:val="00676477"/>
    <w:rsid w:val="00676A29"/>
    <w:rsid w:val="00676AC6"/>
    <w:rsid w:val="00676EE9"/>
    <w:rsid w:val="00676F4D"/>
    <w:rsid w:val="00677055"/>
    <w:rsid w:val="00677C19"/>
    <w:rsid w:val="00677F63"/>
    <w:rsid w:val="006806C7"/>
    <w:rsid w:val="006809E6"/>
    <w:rsid w:val="00680CDD"/>
    <w:rsid w:val="00680D23"/>
    <w:rsid w:val="00681C8B"/>
    <w:rsid w:val="00682171"/>
    <w:rsid w:val="00682F1C"/>
    <w:rsid w:val="00682FA8"/>
    <w:rsid w:val="00683921"/>
    <w:rsid w:val="00683C2D"/>
    <w:rsid w:val="00685CBE"/>
    <w:rsid w:val="0068716C"/>
    <w:rsid w:val="00690A6F"/>
    <w:rsid w:val="00690CDB"/>
    <w:rsid w:val="0069131A"/>
    <w:rsid w:val="006918A0"/>
    <w:rsid w:val="00691BED"/>
    <w:rsid w:val="006928CD"/>
    <w:rsid w:val="00693110"/>
    <w:rsid w:val="00694ACA"/>
    <w:rsid w:val="00695268"/>
    <w:rsid w:val="0069534B"/>
    <w:rsid w:val="00696B37"/>
    <w:rsid w:val="00696DD5"/>
    <w:rsid w:val="00697A55"/>
    <w:rsid w:val="00697B94"/>
    <w:rsid w:val="00697DDB"/>
    <w:rsid w:val="00697F79"/>
    <w:rsid w:val="006A0080"/>
    <w:rsid w:val="006A06D6"/>
    <w:rsid w:val="006A09FC"/>
    <w:rsid w:val="006A0EF6"/>
    <w:rsid w:val="006A10AC"/>
    <w:rsid w:val="006A1B11"/>
    <w:rsid w:val="006A2463"/>
    <w:rsid w:val="006A359D"/>
    <w:rsid w:val="006A576D"/>
    <w:rsid w:val="006A593C"/>
    <w:rsid w:val="006A645C"/>
    <w:rsid w:val="006A66B1"/>
    <w:rsid w:val="006A6AF8"/>
    <w:rsid w:val="006A6E73"/>
    <w:rsid w:val="006A6EDC"/>
    <w:rsid w:val="006A6F44"/>
    <w:rsid w:val="006A7F1F"/>
    <w:rsid w:val="006B1FB4"/>
    <w:rsid w:val="006B2835"/>
    <w:rsid w:val="006B29EF"/>
    <w:rsid w:val="006B2AAD"/>
    <w:rsid w:val="006B2F29"/>
    <w:rsid w:val="006B3AEE"/>
    <w:rsid w:val="006B49A9"/>
    <w:rsid w:val="006B5253"/>
    <w:rsid w:val="006B5254"/>
    <w:rsid w:val="006B5D55"/>
    <w:rsid w:val="006B610C"/>
    <w:rsid w:val="006B7CDA"/>
    <w:rsid w:val="006B7DA6"/>
    <w:rsid w:val="006C1522"/>
    <w:rsid w:val="006C1F15"/>
    <w:rsid w:val="006C2BD7"/>
    <w:rsid w:val="006C3F7B"/>
    <w:rsid w:val="006C4FB2"/>
    <w:rsid w:val="006C5338"/>
    <w:rsid w:val="006C53B7"/>
    <w:rsid w:val="006C54C1"/>
    <w:rsid w:val="006C5D5A"/>
    <w:rsid w:val="006C6AD7"/>
    <w:rsid w:val="006C7091"/>
    <w:rsid w:val="006D03A4"/>
    <w:rsid w:val="006D050F"/>
    <w:rsid w:val="006D10A9"/>
    <w:rsid w:val="006D232C"/>
    <w:rsid w:val="006D364B"/>
    <w:rsid w:val="006D365B"/>
    <w:rsid w:val="006D4B86"/>
    <w:rsid w:val="006D5504"/>
    <w:rsid w:val="006D575C"/>
    <w:rsid w:val="006D59D5"/>
    <w:rsid w:val="006D650C"/>
    <w:rsid w:val="006D6D0D"/>
    <w:rsid w:val="006D7312"/>
    <w:rsid w:val="006D789E"/>
    <w:rsid w:val="006D794E"/>
    <w:rsid w:val="006D7AD2"/>
    <w:rsid w:val="006D7B6B"/>
    <w:rsid w:val="006E002E"/>
    <w:rsid w:val="006E005F"/>
    <w:rsid w:val="006E0C5C"/>
    <w:rsid w:val="006E14B1"/>
    <w:rsid w:val="006E16B2"/>
    <w:rsid w:val="006E2B5C"/>
    <w:rsid w:val="006E30AF"/>
    <w:rsid w:val="006E40BD"/>
    <w:rsid w:val="006E4320"/>
    <w:rsid w:val="006E5041"/>
    <w:rsid w:val="006E58C7"/>
    <w:rsid w:val="006E5A13"/>
    <w:rsid w:val="006E5A36"/>
    <w:rsid w:val="006E5FFE"/>
    <w:rsid w:val="006E6A35"/>
    <w:rsid w:val="006E6A80"/>
    <w:rsid w:val="006F047B"/>
    <w:rsid w:val="006F08FE"/>
    <w:rsid w:val="006F0CAA"/>
    <w:rsid w:val="006F179F"/>
    <w:rsid w:val="006F203C"/>
    <w:rsid w:val="006F2480"/>
    <w:rsid w:val="006F295D"/>
    <w:rsid w:val="006F29BD"/>
    <w:rsid w:val="006F2AE6"/>
    <w:rsid w:val="006F2E2B"/>
    <w:rsid w:val="006F2F73"/>
    <w:rsid w:val="006F344D"/>
    <w:rsid w:val="006F354A"/>
    <w:rsid w:val="006F3A6D"/>
    <w:rsid w:val="006F4285"/>
    <w:rsid w:val="006F42BA"/>
    <w:rsid w:val="006F46D8"/>
    <w:rsid w:val="006F4AD2"/>
    <w:rsid w:val="006F5C08"/>
    <w:rsid w:val="006F5EF7"/>
    <w:rsid w:val="006F6315"/>
    <w:rsid w:val="006F68A9"/>
    <w:rsid w:val="006F7ABF"/>
    <w:rsid w:val="006F7C20"/>
    <w:rsid w:val="0070003E"/>
    <w:rsid w:val="00703C1A"/>
    <w:rsid w:val="007054F6"/>
    <w:rsid w:val="00705B00"/>
    <w:rsid w:val="00705BFF"/>
    <w:rsid w:val="007064F3"/>
    <w:rsid w:val="00706802"/>
    <w:rsid w:val="0070686D"/>
    <w:rsid w:val="00707020"/>
    <w:rsid w:val="00707175"/>
    <w:rsid w:val="007108FD"/>
    <w:rsid w:val="00710E2D"/>
    <w:rsid w:val="00710E80"/>
    <w:rsid w:val="007110C5"/>
    <w:rsid w:val="0071241C"/>
    <w:rsid w:val="0071335C"/>
    <w:rsid w:val="00713FBC"/>
    <w:rsid w:val="00714AC1"/>
    <w:rsid w:val="0071561C"/>
    <w:rsid w:val="007156AD"/>
    <w:rsid w:val="007165E1"/>
    <w:rsid w:val="00716EAC"/>
    <w:rsid w:val="00717143"/>
    <w:rsid w:val="007174E4"/>
    <w:rsid w:val="00717954"/>
    <w:rsid w:val="007206D4"/>
    <w:rsid w:val="007213D6"/>
    <w:rsid w:val="00721539"/>
    <w:rsid w:val="00721666"/>
    <w:rsid w:val="00722B22"/>
    <w:rsid w:val="00725517"/>
    <w:rsid w:val="007264D3"/>
    <w:rsid w:val="007278DC"/>
    <w:rsid w:val="00727C0C"/>
    <w:rsid w:val="0073132B"/>
    <w:rsid w:val="007329B7"/>
    <w:rsid w:val="00734604"/>
    <w:rsid w:val="0073493C"/>
    <w:rsid w:val="00734A96"/>
    <w:rsid w:val="00735016"/>
    <w:rsid w:val="00735662"/>
    <w:rsid w:val="00735767"/>
    <w:rsid w:val="00735DBC"/>
    <w:rsid w:val="00736434"/>
    <w:rsid w:val="007379E0"/>
    <w:rsid w:val="007406BD"/>
    <w:rsid w:val="007411EB"/>
    <w:rsid w:val="007417EF"/>
    <w:rsid w:val="007418A0"/>
    <w:rsid w:val="007422F1"/>
    <w:rsid w:val="00742CB9"/>
    <w:rsid w:val="007430FC"/>
    <w:rsid w:val="00743293"/>
    <w:rsid w:val="007436B2"/>
    <w:rsid w:val="007437F8"/>
    <w:rsid w:val="00743959"/>
    <w:rsid w:val="00743C4D"/>
    <w:rsid w:val="0074534D"/>
    <w:rsid w:val="0074583C"/>
    <w:rsid w:val="00745D87"/>
    <w:rsid w:val="00745E1C"/>
    <w:rsid w:val="0074606F"/>
    <w:rsid w:val="007462FA"/>
    <w:rsid w:val="00747280"/>
    <w:rsid w:val="00747E18"/>
    <w:rsid w:val="007506CC"/>
    <w:rsid w:val="00750C12"/>
    <w:rsid w:val="00750D3A"/>
    <w:rsid w:val="007513C7"/>
    <w:rsid w:val="00751AF5"/>
    <w:rsid w:val="00753B36"/>
    <w:rsid w:val="00754644"/>
    <w:rsid w:val="00755243"/>
    <w:rsid w:val="00755776"/>
    <w:rsid w:val="00755D0D"/>
    <w:rsid w:val="007568BC"/>
    <w:rsid w:val="007571F3"/>
    <w:rsid w:val="007572B6"/>
    <w:rsid w:val="00757709"/>
    <w:rsid w:val="00760BE0"/>
    <w:rsid w:val="00760F57"/>
    <w:rsid w:val="0076354B"/>
    <w:rsid w:val="007640BA"/>
    <w:rsid w:val="00765A3B"/>
    <w:rsid w:val="00765BFE"/>
    <w:rsid w:val="00765E34"/>
    <w:rsid w:val="00765FB6"/>
    <w:rsid w:val="00766659"/>
    <w:rsid w:val="00766750"/>
    <w:rsid w:val="0076739A"/>
    <w:rsid w:val="007703D9"/>
    <w:rsid w:val="0077130C"/>
    <w:rsid w:val="007716F6"/>
    <w:rsid w:val="00771B2B"/>
    <w:rsid w:val="007726DE"/>
    <w:rsid w:val="0077284D"/>
    <w:rsid w:val="00772A7A"/>
    <w:rsid w:val="00772BA7"/>
    <w:rsid w:val="00773211"/>
    <w:rsid w:val="0077374E"/>
    <w:rsid w:val="0077449C"/>
    <w:rsid w:val="007745B0"/>
    <w:rsid w:val="0077483E"/>
    <w:rsid w:val="00774DB6"/>
    <w:rsid w:val="00774FDC"/>
    <w:rsid w:val="00775296"/>
    <w:rsid w:val="00775E10"/>
    <w:rsid w:val="007763A6"/>
    <w:rsid w:val="00776B59"/>
    <w:rsid w:val="007801C1"/>
    <w:rsid w:val="007809FB"/>
    <w:rsid w:val="00780E3F"/>
    <w:rsid w:val="007815C4"/>
    <w:rsid w:val="00781B5B"/>
    <w:rsid w:val="00782553"/>
    <w:rsid w:val="007827AB"/>
    <w:rsid w:val="00782D00"/>
    <w:rsid w:val="007835CB"/>
    <w:rsid w:val="00784103"/>
    <w:rsid w:val="0078543E"/>
    <w:rsid w:val="00785583"/>
    <w:rsid w:val="00785594"/>
    <w:rsid w:val="00785B7A"/>
    <w:rsid w:val="00786038"/>
    <w:rsid w:val="007900AD"/>
    <w:rsid w:val="00790FAF"/>
    <w:rsid w:val="00791104"/>
    <w:rsid w:val="00791B86"/>
    <w:rsid w:val="007926E8"/>
    <w:rsid w:val="00792B63"/>
    <w:rsid w:val="00792B8C"/>
    <w:rsid w:val="00792C1D"/>
    <w:rsid w:val="00792C3A"/>
    <w:rsid w:val="0079308A"/>
    <w:rsid w:val="0079604C"/>
    <w:rsid w:val="007960A5"/>
    <w:rsid w:val="007964A6"/>
    <w:rsid w:val="007965AC"/>
    <w:rsid w:val="00797310"/>
    <w:rsid w:val="00797DB9"/>
    <w:rsid w:val="007A06A6"/>
    <w:rsid w:val="007A0703"/>
    <w:rsid w:val="007A1D9F"/>
    <w:rsid w:val="007A20AB"/>
    <w:rsid w:val="007A2B3A"/>
    <w:rsid w:val="007A2BEE"/>
    <w:rsid w:val="007A2DEC"/>
    <w:rsid w:val="007A3AA3"/>
    <w:rsid w:val="007A3B0E"/>
    <w:rsid w:val="007A4A80"/>
    <w:rsid w:val="007A5A8A"/>
    <w:rsid w:val="007A63A4"/>
    <w:rsid w:val="007B0A3B"/>
    <w:rsid w:val="007B1B62"/>
    <w:rsid w:val="007B232A"/>
    <w:rsid w:val="007B2BB7"/>
    <w:rsid w:val="007B2ED5"/>
    <w:rsid w:val="007B68BD"/>
    <w:rsid w:val="007B7BED"/>
    <w:rsid w:val="007B7FCE"/>
    <w:rsid w:val="007C0F70"/>
    <w:rsid w:val="007C1067"/>
    <w:rsid w:val="007C10FC"/>
    <w:rsid w:val="007C1744"/>
    <w:rsid w:val="007C1787"/>
    <w:rsid w:val="007C1A5E"/>
    <w:rsid w:val="007C1F8E"/>
    <w:rsid w:val="007C36F3"/>
    <w:rsid w:val="007C4060"/>
    <w:rsid w:val="007C49E1"/>
    <w:rsid w:val="007C4BE1"/>
    <w:rsid w:val="007C5A0F"/>
    <w:rsid w:val="007C5C4F"/>
    <w:rsid w:val="007C5CFC"/>
    <w:rsid w:val="007C62F1"/>
    <w:rsid w:val="007C6D41"/>
    <w:rsid w:val="007C7292"/>
    <w:rsid w:val="007C7AF7"/>
    <w:rsid w:val="007D017D"/>
    <w:rsid w:val="007D05BA"/>
    <w:rsid w:val="007D077E"/>
    <w:rsid w:val="007D0D9E"/>
    <w:rsid w:val="007D2084"/>
    <w:rsid w:val="007D2201"/>
    <w:rsid w:val="007D3F20"/>
    <w:rsid w:val="007D43AA"/>
    <w:rsid w:val="007D4A33"/>
    <w:rsid w:val="007D4A86"/>
    <w:rsid w:val="007D4BE2"/>
    <w:rsid w:val="007D4F55"/>
    <w:rsid w:val="007D53CD"/>
    <w:rsid w:val="007D5F6E"/>
    <w:rsid w:val="007D65BC"/>
    <w:rsid w:val="007D6C6B"/>
    <w:rsid w:val="007D7CB2"/>
    <w:rsid w:val="007D7DD4"/>
    <w:rsid w:val="007E089A"/>
    <w:rsid w:val="007E1547"/>
    <w:rsid w:val="007E1713"/>
    <w:rsid w:val="007E231A"/>
    <w:rsid w:val="007E324C"/>
    <w:rsid w:val="007E4DE0"/>
    <w:rsid w:val="007E56C6"/>
    <w:rsid w:val="007E5A26"/>
    <w:rsid w:val="007E71C2"/>
    <w:rsid w:val="007E7B31"/>
    <w:rsid w:val="007E7CF0"/>
    <w:rsid w:val="007E7F04"/>
    <w:rsid w:val="007F031E"/>
    <w:rsid w:val="007F098F"/>
    <w:rsid w:val="007F0C7F"/>
    <w:rsid w:val="007F1ABB"/>
    <w:rsid w:val="007F216A"/>
    <w:rsid w:val="007F2538"/>
    <w:rsid w:val="007F2B5B"/>
    <w:rsid w:val="007F3BDF"/>
    <w:rsid w:val="007F4168"/>
    <w:rsid w:val="007F494F"/>
    <w:rsid w:val="007F4D55"/>
    <w:rsid w:val="007F51C6"/>
    <w:rsid w:val="007F5DD0"/>
    <w:rsid w:val="007F5E5F"/>
    <w:rsid w:val="007F67ED"/>
    <w:rsid w:val="007F741B"/>
    <w:rsid w:val="007F75C3"/>
    <w:rsid w:val="007F7A3F"/>
    <w:rsid w:val="007F7F55"/>
    <w:rsid w:val="00801044"/>
    <w:rsid w:val="008010D8"/>
    <w:rsid w:val="00801DE5"/>
    <w:rsid w:val="00802381"/>
    <w:rsid w:val="00803201"/>
    <w:rsid w:val="0080367B"/>
    <w:rsid w:val="00803E41"/>
    <w:rsid w:val="0080526F"/>
    <w:rsid w:val="00805527"/>
    <w:rsid w:val="00806396"/>
    <w:rsid w:val="0080753A"/>
    <w:rsid w:val="008100EC"/>
    <w:rsid w:val="0081015D"/>
    <w:rsid w:val="0081091D"/>
    <w:rsid w:val="00810FE3"/>
    <w:rsid w:val="0081132A"/>
    <w:rsid w:val="00811A63"/>
    <w:rsid w:val="00811A89"/>
    <w:rsid w:val="00811C4A"/>
    <w:rsid w:val="008129C4"/>
    <w:rsid w:val="0081304C"/>
    <w:rsid w:val="00813228"/>
    <w:rsid w:val="00813C3E"/>
    <w:rsid w:val="008140E7"/>
    <w:rsid w:val="008148E9"/>
    <w:rsid w:val="00814D39"/>
    <w:rsid w:val="008157FF"/>
    <w:rsid w:val="00815D88"/>
    <w:rsid w:val="008170FF"/>
    <w:rsid w:val="00817852"/>
    <w:rsid w:val="00817D85"/>
    <w:rsid w:val="0082014E"/>
    <w:rsid w:val="008214C1"/>
    <w:rsid w:val="0082157F"/>
    <w:rsid w:val="00821889"/>
    <w:rsid w:val="00821C81"/>
    <w:rsid w:val="008235DE"/>
    <w:rsid w:val="00823BFF"/>
    <w:rsid w:val="008245D0"/>
    <w:rsid w:val="00824D1D"/>
    <w:rsid w:val="008257C9"/>
    <w:rsid w:val="008268CC"/>
    <w:rsid w:val="00826B27"/>
    <w:rsid w:val="00826F42"/>
    <w:rsid w:val="00830298"/>
    <w:rsid w:val="0083141E"/>
    <w:rsid w:val="0083167B"/>
    <w:rsid w:val="00831AF6"/>
    <w:rsid w:val="00831E77"/>
    <w:rsid w:val="008325D1"/>
    <w:rsid w:val="00832808"/>
    <w:rsid w:val="008332CD"/>
    <w:rsid w:val="00833645"/>
    <w:rsid w:val="00834B2C"/>
    <w:rsid w:val="0083577F"/>
    <w:rsid w:val="008357A6"/>
    <w:rsid w:val="00835EC8"/>
    <w:rsid w:val="00835F25"/>
    <w:rsid w:val="00836390"/>
    <w:rsid w:val="008369B0"/>
    <w:rsid w:val="00836BFB"/>
    <w:rsid w:val="00836E4A"/>
    <w:rsid w:val="00836FD7"/>
    <w:rsid w:val="00837C1F"/>
    <w:rsid w:val="008404D6"/>
    <w:rsid w:val="0084055A"/>
    <w:rsid w:val="0084097D"/>
    <w:rsid w:val="00841ABD"/>
    <w:rsid w:val="00842794"/>
    <w:rsid w:val="00843125"/>
    <w:rsid w:val="008432AC"/>
    <w:rsid w:val="008438FD"/>
    <w:rsid w:val="00843B81"/>
    <w:rsid w:val="0084476B"/>
    <w:rsid w:val="00844A60"/>
    <w:rsid w:val="00844C7D"/>
    <w:rsid w:val="00844DED"/>
    <w:rsid w:val="00844DF3"/>
    <w:rsid w:val="008452AE"/>
    <w:rsid w:val="008456F0"/>
    <w:rsid w:val="0084589F"/>
    <w:rsid w:val="0084674E"/>
    <w:rsid w:val="008479D2"/>
    <w:rsid w:val="00850B71"/>
    <w:rsid w:val="00850FCB"/>
    <w:rsid w:val="008512D0"/>
    <w:rsid w:val="00851474"/>
    <w:rsid w:val="00852159"/>
    <w:rsid w:val="00853290"/>
    <w:rsid w:val="00853BB2"/>
    <w:rsid w:val="00853C57"/>
    <w:rsid w:val="00853C84"/>
    <w:rsid w:val="008540E4"/>
    <w:rsid w:val="00854266"/>
    <w:rsid w:val="00854A23"/>
    <w:rsid w:val="0085551C"/>
    <w:rsid w:val="008557EA"/>
    <w:rsid w:val="00855D9B"/>
    <w:rsid w:val="00855E10"/>
    <w:rsid w:val="00857A5B"/>
    <w:rsid w:val="00857D78"/>
    <w:rsid w:val="0086014B"/>
    <w:rsid w:val="00860459"/>
    <w:rsid w:val="00860F9C"/>
    <w:rsid w:val="0086145C"/>
    <w:rsid w:val="00861B93"/>
    <w:rsid w:val="0086209F"/>
    <w:rsid w:val="0086271E"/>
    <w:rsid w:val="008628F2"/>
    <w:rsid w:val="00862A4C"/>
    <w:rsid w:val="00862E5A"/>
    <w:rsid w:val="008631F2"/>
    <w:rsid w:val="0086330D"/>
    <w:rsid w:val="00864466"/>
    <w:rsid w:val="00864500"/>
    <w:rsid w:val="008654F2"/>
    <w:rsid w:val="00866061"/>
    <w:rsid w:val="0086689F"/>
    <w:rsid w:val="008668EC"/>
    <w:rsid w:val="00867397"/>
    <w:rsid w:val="00867B26"/>
    <w:rsid w:val="00867D3A"/>
    <w:rsid w:val="00870403"/>
    <w:rsid w:val="008712E7"/>
    <w:rsid w:val="00871943"/>
    <w:rsid w:val="008721F3"/>
    <w:rsid w:val="00872207"/>
    <w:rsid w:val="00872C6E"/>
    <w:rsid w:val="00874E28"/>
    <w:rsid w:val="00875732"/>
    <w:rsid w:val="00875A8F"/>
    <w:rsid w:val="00875B8D"/>
    <w:rsid w:val="00876141"/>
    <w:rsid w:val="0087618E"/>
    <w:rsid w:val="008762EB"/>
    <w:rsid w:val="0087671C"/>
    <w:rsid w:val="0087677A"/>
    <w:rsid w:val="008777E8"/>
    <w:rsid w:val="00880C5F"/>
    <w:rsid w:val="008815E7"/>
    <w:rsid w:val="008819F4"/>
    <w:rsid w:val="00882F9A"/>
    <w:rsid w:val="00882FDE"/>
    <w:rsid w:val="008833AC"/>
    <w:rsid w:val="008834F1"/>
    <w:rsid w:val="008842FC"/>
    <w:rsid w:val="008843FF"/>
    <w:rsid w:val="00884D71"/>
    <w:rsid w:val="00885229"/>
    <w:rsid w:val="00885CE1"/>
    <w:rsid w:val="008864FB"/>
    <w:rsid w:val="0089055D"/>
    <w:rsid w:val="008905AB"/>
    <w:rsid w:val="00891184"/>
    <w:rsid w:val="008915E7"/>
    <w:rsid w:val="00891B96"/>
    <w:rsid w:val="00892205"/>
    <w:rsid w:val="00892221"/>
    <w:rsid w:val="0089227D"/>
    <w:rsid w:val="008928DD"/>
    <w:rsid w:val="0089331C"/>
    <w:rsid w:val="00893497"/>
    <w:rsid w:val="00893EA8"/>
    <w:rsid w:val="00894BEE"/>
    <w:rsid w:val="0089519E"/>
    <w:rsid w:val="0089582D"/>
    <w:rsid w:val="00895DD6"/>
    <w:rsid w:val="008968FB"/>
    <w:rsid w:val="00896C41"/>
    <w:rsid w:val="00896C96"/>
    <w:rsid w:val="00896CE9"/>
    <w:rsid w:val="00896E2C"/>
    <w:rsid w:val="00896F52"/>
    <w:rsid w:val="0089746D"/>
    <w:rsid w:val="00897706"/>
    <w:rsid w:val="008A0044"/>
    <w:rsid w:val="008A05B1"/>
    <w:rsid w:val="008A0B98"/>
    <w:rsid w:val="008A0BDB"/>
    <w:rsid w:val="008A11F4"/>
    <w:rsid w:val="008A220E"/>
    <w:rsid w:val="008A285D"/>
    <w:rsid w:val="008A29A3"/>
    <w:rsid w:val="008A3500"/>
    <w:rsid w:val="008A44D4"/>
    <w:rsid w:val="008A4EF7"/>
    <w:rsid w:val="008A51C0"/>
    <w:rsid w:val="008A5339"/>
    <w:rsid w:val="008A5F5F"/>
    <w:rsid w:val="008A63DD"/>
    <w:rsid w:val="008A6729"/>
    <w:rsid w:val="008A6B47"/>
    <w:rsid w:val="008A7893"/>
    <w:rsid w:val="008A791E"/>
    <w:rsid w:val="008B0E94"/>
    <w:rsid w:val="008B2828"/>
    <w:rsid w:val="008B29F6"/>
    <w:rsid w:val="008B2B99"/>
    <w:rsid w:val="008B3AB2"/>
    <w:rsid w:val="008B3D10"/>
    <w:rsid w:val="008B3F89"/>
    <w:rsid w:val="008B3FB7"/>
    <w:rsid w:val="008B45F8"/>
    <w:rsid w:val="008B4CCC"/>
    <w:rsid w:val="008B5508"/>
    <w:rsid w:val="008B5C4B"/>
    <w:rsid w:val="008B676D"/>
    <w:rsid w:val="008B697A"/>
    <w:rsid w:val="008B73FD"/>
    <w:rsid w:val="008B7778"/>
    <w:rsid w:val="008B7889"/>
    <w:rsid w:val="008B7912"/>
    <w:rsid w:val="008B797F"/>
    <w:rsid w:val="008B79EE"/>
    <w:rsid w:val="008B7CD3"/>
    <w:rsid w:val="008C0550"/>
    <w:rsid w:val="008C0767"/>
    <w:rsid w:val="008C0A5D"/>
    <w:rsid w:val="008C0B55"/>
    <w:rsid w:val="008C0C51"/>
    <w:rsid w:val="008C2F2A"/>
    <w:rsid w:val="008C357A"/>
    <w:rsid w:val="008C36C2"/>
    <w:rsid w:val="008C3A5B"/>
    <w:rsid w:val="008C412A"/>
    <w:rsid w:val="008C4CBD"/>
    <w:rsid w:val="008C52FD"/>
    <w:rsid w:val="008C5E49"/>
    <w:rsid w:val="008C6415"/>
    <w:rsid w:val="008C643C"/>
    <w:rsid w:val="008C6581"/>
    <w:rsid w:val="008C682B"/>
    <w:rsid w:val="008C7B90"/>
    <w:rsid w:val="008D15F5"/>
    <w:rsid w:val="008D1850"/>
    <w:rsid w:val="008D1C49"/>
    <w:rsid w:val="008D23F8"/>
    <w:rsid w:val="008D2F5B"/>
    <w:rsid w:val="008D3531"/>
    <w:rsid w:val="008D3B4D"/>
    <w:rsid w:val="008D3EBE"/>
    <w:rsid w:val="008D4575"/>
    <w:rsid w:val="008D45BE"/>
    <w:rsid w:val="008D4D54"/>
    <w:rsid w:val="008D50B3"/>
    <w:rsid w:val="008D521A"/>
    <w:rsid w:val="008D53C7"/>
    <w:rsid w:val="008D5581"/>
    <w:rsid w:val="008D57E9"/>
    <w:rsid w:val="008D6DDB"/>
    <w:rsid w:val="008D706D"/>
    <w:rsid w:val="008D73B8"/>
    <w:rsid w:val="008D7505"/>
    <w:rsid w:val="008D75A9"/>
    <w:rsid w:val="008E00BB"/>
    <w:rsid w:val="008E0A4C"/>
    <w:rsid w:val="008E1053"/>
    <w:rsid w:val="008E1805"/>
    <w:rsid w:val="008E276A"/>
    <w:rsid w:val="008E2C08"/>
    <w:rsid w:val="008E36F0"/>
    <w:rsid w:val="008E4409"/>
    <w:rsid w:val="008E44E9"/>
    <w:rsid w:val="008E4667"/>
    <w:rsid w:val="008E505A"/>
    <w:rsid w:val="008E543F"/>
    <w:rsid w:val="008E5ABC"/>
    <w:rsid w:val="008E5D0D"/>
    <w:rsid w:val="008E6028"/>
    <w:rsid w:val="008E6A28"/>
    <w:rsid w:val="008E7887"/>
    <w:rsid w:val="008E7C34"/>
    <w:rsid w:val="008F0BB1"/>
    <w:rsid w:val="008F1F0C"/>
    <w:rsid w:val="008F28A0"/>
    <w:rsid w:val="008F2F41"/>
    <w:rsid w:val="008F35AD"/>
    <w:rsid w:val="008F3ED2"/>
    <w:rsid w:val="008F3EDE"/>
    <w:rsid w:val="008F4A82"/>
    <w:rsid w:val="008F56DA"/>
    <w:rsid w:val="008F5D38"/>
    <w:rsid w:val="008F63DB"/>
    <w:rsid w:val="008F652E"/>
    <w:rsid w:val="008F697E"/>
    <w:rsid w:val="00900FAA"/>
    <w:rsid w:val="009013BB"/>
    <w:rsid w:val="00901749"/>
    <w:rsid w:val="00901DD9"/>
    <w:rsid w:val="009030BA"/>
    <w:rsid w:val="00903815"/>
    <w:rsid w:val="00903A7A"/>
    <w:rsid w:val="00903F2C"/>
    <w:rsid w:val="0090450F"/>
    <w:rsid w:val="00905C1A"/>
    <w:rsid w:val="0090722A"/>
    <w:rsid w:val="00907337"/>
    <w:rsid w:val="00907473"/>
    <w:rsid w:val="0091080F"/>
    <w:rsid w:val="00910BBC"/>
    <w:rsid w:val="00911641"/>
    <w:rsid w:val="00912AAB"/>
    <w:rsid w:val="009139BB"/>
    <w:rsid w:val="00913D53"/>
    <w:rsid w:val="0091401D"/>
    <w:rsid w:val="00914589"/>
    <w:rsid w:val="0091463B"/>
    <w:rsid w:val="00914908"/>
    <w:rsid w:val="00916BF2"/>
    <w:rsid w:val="00916BF5"/>
    <w:rsid w:val="00916D8D"/>
    <w:rsid w:val="00917510"/>
    <w:rsid w:val="00921DBC"/>
    <w:rsid w:val="00922AE9"/>
    <w:rsid w:val="00923A13"/>
    <w:rsid w:val="009240C5"/>
    <w:rsid w:val="00926040"/>
    <w:rsid w:val="00927898"/>
    <w:rsid w:val="009307BA"/>
    <w:rsid w:val="00931E8B"/>
    <w:rsid w:val="00932486"/>
    <w:rsid w:val="00932626"/>
    <w:rsid w:val="00932C88"/>
    <w:rsid w:val="00932F5D"/>
    <w:rsid w:val="009335E8"/>
    <w:rsid w:val="009336BE"/>
    <w:rsid w:val="00934583"/>
    <w:rsid w:val="00935040"/>
    <w:rsid w:val="0093519C"/>
    <w:rsid w:val="009353BD"/>
    <w:rsid w:val="00935564"/>
    <w:rsid w:val="00935C65"/>
    <w:rsid w:val="009363C0"/>
    <w:rsid w:val="00936846"/>
    <w:rsid w:val="009370CF"/>
    <w:rsid w:val="00937B51"/>
    <w:rsid w:val="0094060D"/>
    <w:rsid w:val="00940F09"/>
    <w:rsid w:val="00940F2F"/>
    <w:rsid w:val="00940F36"/>
    <w:rsid w:val="00941254"/>
    <w:rsid w:val="00943075"/>
    <w:rsid w:val="00943681"/>
    <w:rsid w:val="009438C8"/>
    <w:rsid w:val="00943E59"/>
    <w:rsid w:val="00943EB2"/>
    <w:rsid w:val="00943FE0"/>
    <w:rsid w:val="00944B21"/>
    <w:rsid w:val="0094673E"/>
    <w:rsid w:val="00947DB5"/>
    <w:rsid w:val="009506C9"/>
    <w:rsid w:val="00950731"/>
    <w:rsid w:val="009513D4"/>
    <w:rsid w:val="00951B1E"/>
    <w:rsid w:val="0095239C"/>
    <w:rsid w:val="00953774"/>
    <w:rsid w:val="009537D6"/>
    <w:rsid w:val="00953ED0"/>
    <w:rsid w:val="00954086"/>
    <w:rsid w:val="00954786"/>
    <w:rsid w:val="00955357"/>
    <w:rsid w:val="00955C64"/>
    <w:rsid w:val="00956560"/>
    <w:rsid w:val="00956AD9"/>
    <w:rsid w:val="00957A2A"/>
    <w:rsid w:val="00960589"/>
    <w:rsid w:val="009616F8"/>
    <w:rsid w:val="00961A6A"/>
    <w:rsid w:val="00961D97"/>
    <w:rsid w:val="00962954"/>
    <w:rsid w:val="00962DC0"/>
    <w:rsid w:val="009638B1"/>
    <w:rsid w:val="00963CDA"/>
    <w:rsid w:val="00963D67"/>
    <w:rsid w:val="0096539F"/>
    <w:rsid w:val="009653F4"/>
    <w:rsid w:val="009654A2"/>
    <w:rsid w:val="00965D9E"/>
    <w:rsid w:val="009662AD"/>
    <w:rsid w:val="00966A9C"/>
    <w:rsid w:val="00967123"/>
    <w:rsid w:val="009701A1"/>
    <w:rsid w:val="009703A9"/>
    <w:rsid w:val="009708A0"/>
    <w:rsid w:val="00970FB3"/>
    <w:rsid w:val="009714CA"/>
    <w:rsid w:val="00971C2C"/>
    <w:rsid w:val="00972420"/>
    <w:rsid w:val="00972EE6"/>
    <w:rsid w:val="009739FA"/>
    <w:rsid w:val="0097488E"/>
    <w:rsid w:val="009749C5"/>
    <w:rsid w:val="00974FF7"/>
    <w:rsid w:val="009773B6"/>
    <w:rsid w:val="009775EC"/>
    <w:rsid w:val="00977F06"/>
    <w:rsid w:val="0098068C"/>
    <w:rsid w:val="00980DFE"/>
    <w:rsid w:val="0098246B"/>
    <w:rsid w:val="009825E9"/>
    <w:rsid w:val="00982E15"/>
    <w:rsid w:val="00982ECC"/>
    <w:rsid w:val="0098369E"/>
    <w:rsid w:val="009840F4"/>
    <w:rsid w:val="00984D6D"/>
    <w:rsid w:val="00984E01"/>
    <w:rsid w:val="00984EAB"/>
    <w:rsid w:val="00985063"/>
    <w:rsid w:val="009853DC"/>
    <w:rsid w:val="00985829"/>
    <w:rsid w:val="0098584A"/>
    <w:rsid w:val="009860FA"/>
    <w:rsid w:val="00987417"/>
    <w:rsid w:val="00987688"/>
    <w:rsid w:val="00990253"/>
    <w:rsid w:val="00990AAB"/>
    <w:rsid w:val="00991031"/>
    <w:rsid w:val="009920B0"/>
    <w:rsid w:val="0099216E"/>
    <w:rsid w:val="009923A2"/>
    <w:rsid w:val="009923AB"/>
    <w:rsid w:val="00992D41"/>
    <w:rsid w:val="009935C4"/>
    <w:rsid w:val="00993645"/>
    <w:rsid w:val="00993708"/>
    <w:rsid w:val="00993D7D"/>
    <w:rsid w:val="009940D6"/>
    <w:rsid w:val="00994120"/>
    <w:rsid w:val="009953D3"/>
    <w:rsid w:val="009954E2"/>
    <w:rsid w:val="00995F79"/>
    <w:rsid w:val="0099616E"/>
    <w:rsid w:val="0099627D"/>
    <w:rsid w:val="00996349"/>
    <w:rsid w:val="00996658"/>
    <w:rsid w:val="00996A2E"/>
    <w:rsid w:val="0099706C"/>
    <w:rsid w:val="009A02CA"/>
    <w:rsid w:val="009A0595"/>
    <w:rsid w:val="009A119F"/>
    <w:rsid w:val="009A146E"/>
    <w:rsid w:val="009A14EC"/>
    <w:rsid w:val="009A18EB"/>
    <w:rsid w:val="009A1A64"/>
    <w:rsid w:val="009A1BF6"/>
    <w:rsid w:val="009A22D4"/>
    <w:rsid w:val="009A2841"/>
    <w:rsid w:val="009A2CBD"/>
    <w:rsid w:val="009A4E74"/>
    <w:rsid w:val="009A555C"/>
    <w:rsid w:val="009A5FA5"/>
    <w:rsid w:val="009A61EA"/>
    <w:rsid w:val="009A6B37"/>
    <w:rsid w:val="009A7719"/>
    <w:rsid w:val="009A790F"/>
    <w:rsid w:val="009A7967"/>
    <w:rsid w:val="009B02EF"/>
    <w:rsid w:val="009B1CF6"/>
    <w:rsid w:val="009B2139"/>
    <w:rsid w:val="009B2461"/>
    <w:rsid w:val="009B427A"/>
    <w:rsid w:val="009B4D36"/>
    <w:rsid w:val="009B503A"/>
    <w:rsid w:val="009B5311"/>
    <w:rsid w:val="009B5FFD"/>
    <w:rsid w:val="009B6369"/>
    <w:rsid w:val="009B6720"/>
    <w:rsid w:val="009B6B60"/>
    <w:rsid w:val="009B748B"/>
    <w:rsid w:val="009B7551"/>
    <w:rsid w:val="009C0FAB"/>
    <w:rsid w:val="009C154C"/>
    <w:rsid w:val="009C1E8E"/>
    <w:rsid w:val="009C2A9F"/>
    <w:rsid w:val="009C5701"/>
    <w:rsid w:val="009C6580"/>
    <w:rsid w:val="009C66DE"/>
    <w:rsid w:val="009C718E"/>
    <w:rsid w:val="009C75B6"/>
    <w:rsid w:val="009C75EF"/>
    <w:rsid w:val="009C77D9"/>
    <w:rsid w:val="009D0407"/>
    <w:rsid w:val="009D04F9"/>
    <w:rsid w:val="009D0E58"/>
    <w:rsid w:val="009D279D"/>
    <w:rsid w:val="009D27FE"/>
    <w:rsid w:val="009D2A43"/>
    <w:rsid w:val="009D2F1B"/>
    <w:rsid w:val="009D4A3F"/>
    <w:rsid w:val="009D4E30"/>
    <w:rsid w:val="009D5374"/>
    <w:rsid w:val="009D53D8"/>
    <w:rsid w:val="009D5EC8"/>
    <w:rsid w:val="009D65B6"/>
    <w:rsid w:val="009D6ADA"/>
    <w:rsid w:val="009D7652"/>
    <w:rsid w:val="009E0539"/>
    <w:rsid w:val="009E15B8"/>
    <w:rsid w:val="009E3419"/>
    <w:rsid w:val="009E36D3"/>
    <w:rsid w:val="009E398B"/>
    <w:rsid w:val="009E3F18"/>
    <w:rsid w:val="009E41DD"/>
    <w:rsid w:val="009E5266"/>
    <w:rsid w:val="009E5826"/>
    <w:rsid w:val="009E5C47"/>
    <w:rsid w:val="009E62D6"/>
    <w:rsid w:val="009E646F"/>
    <w:rsid w:val="009E6E1C"/>
    <w:rsid w:val="009E71EB"/>
    <w:rsid w:val="009E72FC"/>
    <w:rsid w:val="009E7964"/>
    <w:rsid w:val="009E7B37"/>
    <w:rsid w:val="009E7E04"/>
    <w:rsid w:val="009F03C2"/>
    <w:rsid w:val="009F054C"/>
    <w:rsid w:val="009F0B01"/>
    <w:rsid w:val="009F0BA8"/>
    <w:rsid w:val="009F105D"/>
    <w:rsid w:val="009F19CE"/>
    <w:rsid w:val="009F1A91"/>
    <w:rsid w:val="009F1BB5"/>
    <w:rsid w:val="009F243F"/>
    <w:rsid w:val="009F3B4C"/>
    <w:rsid w:val="009F4C8A"/>
    <w:rsid w:val="009F5F1A"/>
    <w:rsid w:val="009F6526"/>
    <w:rsid w:val="009F6A67"/>
    <w:rsid w:val="009F6C69"/>
    <w:rsid w:val="009F7777"/>
    <w:rsid w:val="009F7F75"/>
    <w:rsid w:val="00A0041C"/>
    <w:rsid w:val="00A00750"/>
    <w:rsid w:val="00A0164F"/>
    <w:rsid w:val="00A01BE6"/>
    <w:rsid w:val="00A01D4D"/>
    <w:rsid w:val="00A01DF5"/>
    <w:rsid w:val="00A01FB4"/>
    <w:rsid w:val="00A02B35"/>
    <w:rsid w:val="00A032E6"/>
    <w:rsid w:val="00A04B06"/>
    <w:rsid w:val="00A04CAF"/>
    <w:rsid w:val="00A04EE5"/>
    <w:rsid w:val="00A050E5"/>
    <w:rsid w:val="00A054E7"/>
    <w:rsid w:val="00A05506"/>
    <w:rsid w:val="00A05C01"/>
    <w:rsid w:val="00A05C0A"/>
    <w:rsid w:val="00A064F8"/>
    <w:rsid w:val="00A070C7"/>
    <w:rsid w:val="00A071FF"/>
    <w:rsid w:val="00A0764B"/>
    <w:rsid w:val="00A07A24"/>
    <w:rsid w:val="00A10BDA"/>
    <w:rsid w:val="00A11552"/>
    <w:rsid w:val="00A116B0"/>
    <w:rsid w:val="00A11C71"/>
    <w:rsid w:val="00A121CC"/>
    <w:rsid w:val="00A1365E"/>
    <w:rsid w:val="00A13909"/>
    <w:rsid w:val="00A13E1A"/>
    <w:rsid w:val="00A13EB1"/>
    <w:rsid w:val="00A1442A"/>
    <w:rsid w:val="00A14E54"/>
    <w:rsid w:val="00A15057"/>
    <w:rsid w:val="00A15A5A"/>
    <w:rsid w:val="00A17074"/>
    <w:rsid w:val="00A17164"/>
    <w:rsid w:val="00A2025F"/>
    <w:rsid w:val="00A204A6"/>
    <w:rsid w:val="00A218C6"/>
    <w:rsid w:val="00A2216D"/>
    <w:rsid w:val="00A22E74"/>
    <w:rsid w:val="00A241C2"/>
    <w:rsid w:val="00A251E1"/>
    <w:rsid w:val="00A2696E"/>
    <w:rsid w:val="00A27B46"/>
    <w:rsid w:val="00A30373"/>
    <w:rsid w:val="00A30889"/>
    <w:rsid w:val="00A30C04"/>
    <w:rsid w:val="00A31035"/>
    <w:rsid w:val="00A3258E"/>
    <w:rsid w:val="00A32906"/>
    <w:rsid w:val="00A32C1A"/>
    <w:rsid w:val="00A330BF"/>
    <w:rsid w:val="00A33694"/>
    <w:rsid w:val="00A33C17"/>
    <w:rsid w:val="00A34016"/>
    <w:rsid w:val="00A3409B"/>
    <w:rsid w:val="00A34344"/>
    <w:rsid w:val="00A3471D"/>
    <w:rsid w:val="00A35502"/>
    <w:rsid w:val="00A35A16"/>
    <w:rsid w:val="00A36176"/>
    <w:rsid w:val="00A362D5"/>
    <w:rsid w:val="00A363D2"/>
    <w:rsid w:val="00A36F9F"/>
    <w:rsid w:val="00A3718C"/>
    <w:rsid w:val="00A37572"/>
    <w:rsid w:val="00A3783D"/>
    <w:rsid w:val="00A37A23"/>
    <w:rsid w:val="00A37BBC"/>
    <w:rsid w:val="00A409A8"/>
    <w:rsid w:val="00A41D4E"/>
    <w:rsid w:val="00A42B6B"/>
    <w:rsid w:val="00A42C34"/>
    <w:rsid w:val="00A439BE"/>
    <w:rsid w:val="00A4470A"/>
    <w:rsid w:val="00A44E3E"/>
    <w:rsid w:val="00A44EE8"/>
    <w:rsid w:val="00A45867"/>
    <w:rsid w:val="00A4782A"/>
    <w:rsid w:val="00A50161"/>
    <w:rsid w:val="00A5034C"/>
    <w:rsid w:val="00A50DDF"/>
    <w:rsid w:val="00A51B06"/>
    <w:rsid w:val="00A52616"/>
    <w:rsid w:val="00A52AD3"/>
    <w:rsid w:val="00A531A3"/>
    <w:rsid w:val="00A531CC"/>
    <w:rsid w:val="00A5327A"/>
    <w:rsid w:val="00A546CE"/>
    <w:rsid w:val="00A54834"/>
    <w:rsid w:val="00A55706"/>
    <w:rsid w:val="00A55B4F"/>
    <w:rsid w:val="00A55ED4"/>
    <w:rsid w:val="00A56661"/>
    <w:rsid w:val="00A567F5"/>
    <w:rsid w:val="00A57434"/>
    <w:rsid w:val="00A5749B"/>
    <w:rsid w:val="00A57865"/>
    <w:rsid w:val="00A610C2"/>
    <w:rsid w:val="00A6116E"/>
    <w:rsid w:val="00A611DE"/>
    <w:rsid w:val="00A61F6B"/>
    <w:rsid w:val="00A62041"/>
    <w:rsid w:val="00A638F6"/>
    <w:rsid w:val="00A63F7F"/>
    <w:rsid w:val="00A64584"/>
    <w:rsid w:val="00A645AE"/>
    <w:rsid w:val="00A6464E"/>
    <w:rsid w:val="00A64E53"/>
    <w:rsid w:val="00A654A2"/>
    <w:rsid w:val="00A667AC"/>
    <w:rsid w:val="00A66D1F"/>
    <w:rsid w:val="00A67A09"/>
    <w:rsid w:val="00A702B0"/>
    <w:rsid w:val="00A70756"/>
    <w:rsid w:val="00A70FBC"/>
    <w:rsid w:val="00A7141C"/>
    <w:rsid w:val="00A7153D"/>
    <w:rsid w:val="00A717D6"/>
    <w:rsid w:val="00A721A1"/>
    <w:rsid w:val="00A72D97"/>
    <w:rsid w:val="00A748F6"/>
    <w:rsid w:val="00A75122"/>
    <w:rsid w:val="00A7551B"/>
    <w:rsid w:val="00A75E79"/>
    <w:rsid w:val="00A76036"/>
    <w:rsid w:val="00A7641D"/>
    <w:rsid w:val="00A764FE"/>
    <w:rsid w:val="00A76BA6"/>
    <w:rsid w:val="00A80598"/>
    <w:rsid w:val="00A8072B"/>
    <w:rsid w:val="00A816C9"/>
    <w:rsid w:val="00A81855"/>
    <w:rsid w:val="00A83A83"/>
    <w:rsid w:val="00A84055"/>
    <w:rsid w:val="00A84257"/>
    <w:rsid w:val="00A848F7"/>
    <w:rsid w:val="00A8496C"/>
    <w:rsid w:val="00A84D48"/>
    <w:rsid w:val="00A8576D"/>
    <w:rsid w:val="00A85FB0"/>
    <w:rsid w:val="00A86157"/>
    <w:rsid w:val="00A86266"/>
    <w:rsid w:val="00A873A2"/>
    <w:rsid w:val="00A87ED6"/>
    <w:rsid w:val="00A90131"/>
    <w:rsid w:val="00A90C3B"/>
    <w:rsid w:val="00A91149"/>
    <w:rsid w:val="00A918A2"/>
    <w:rsid w:val="00A918E6"/>
    <w:rsid w:val="00A91903"/>
    <w:rsid w:val="00A92499"/>
    <w:rsid w:val="00A934CA"/>
    <w:rsid w:val="00A94869"/>
    <w:rsid w:val="00A94A01"/>
    <w:rsid w:val="00A94B25"/>
    <w:rsid w:val="00A95F29"/>
    <w:rsid w:val="00A97522"/>
    <w:rsid w:val="00A979DF"/>
    <w:rsid w:val="00AA0454"/>
    <w:rsid w:val="00AA1308"/>
    <w:rsid w:val="00AA13B6"/>
    <w:rsid w:val="00AA1A1E"/>
    <w:rsid w:val="00AA248C"/>
    <w:rsid w:val="00AA25E4"/>
    <w:rsid w:val="00AA29A5"/>
    <w:rsid w:val="00AA351C"/>
    <w:rsid w:val="00AA3A9C"/>
    <w:rsid w:val="00AA3D4D"/>
    <w:rsid w:val="00AA4401"/>
    <w:rsid w:val="00AA474E"/>
    <w:rsid w:val="00AA4E56"/>
    <w:rsid w:val="00AA4EF2"/>
    <w:rsid w:val="00AA5145"/>
    <w:rsid w:val="00AA6079"/>
    <w:rsid w:val="00AA629C"/>
    <w:rsid w:val="00AB00A2"/>
    <w:rsid w:val="00AB00B3"/>
    <w:rsid w:val="00AB046F"/>
    <w:rsid w:val="00AB0820"/>
    <w:rsid w:val="00AB1C43"/>
    <w:rsid w:val="00AB21EE"/>
    <w:rsid w:val="00AB245D"/>
    <w:rsid w:val="00AB3156"/>
    <w:rsid w:val="00AB343E"/>
    <w:rsid w:val="00AB498D"/>
    <w:rsid w:val="00AB4DE3"/>
    <w:rsid w:val="00AB667E"/>
    <w:rsid w:val="00AB6C88"/>
    <w:rsid w:val="00AB6DAE"/>
    <w:rsid w:val="00AB6E57"/>
    <w:rsid w:val="00AB7E60"/>
    <w:rsid w:val="00AC0018"/>
    <w:rsid w:val="00AC0047"/>
    <w:rsid w:val="00AC00E0"/>
    <w:rsid w:val="00AC0594"/>
    <w:rsid w:val="00AC07DB"/>
    <w:rsid w:val="00AC0B49"/>
    <w:rsid w:val="00AC1E6C"/>
    <w:rsid w:val="00AC251F"/>
    <w:rsid w:val="00AC2629"/>
    <w:rsid w:val="00AC26DA"/>
    <w:rsid w:val="00AC2ED0"/>
    <w:rsid w:val="00AC4356"/>
    <w:rsid w:val="00AC4B3D"/>
    <w:rsid w:val="00AC5CDB"/>
    <w:rsid w:val="00AC65BC"/>
    <w:rsid w:val="00AD02BA"/>
    <w:rsid w:val="00AD1497"/>
    <w:rsid w:val="00AD14B6"/>
    <w:rsid w:val="00AD171E"/>
    <w:rsid w:val="00AD1C86"/>
    <w:rsid w:val="00AD1FB3"/>
    <w:rsid w:val="00AD211C"/>
    <w:rsid w:val="00AD2518"/>
    <w:rsid w:val="00AD29E8"/>
    <w:rsid w:val="00AD506D"/>
    <w:rsid w:val="00AD6A4C"/>
    <w:rsid w:val="00AE1453"/>
    <w:rsid w:val="00AE18A6"/>
    <w:rsid w:val="00AE1A4A"/>
    <w:rsid w:val="00AE1C3B"/>
    <w:rsid w:val="00AE1E1B"/>
    <w:rsid w:val="00AE1EAB"/>
    <w:rsid w:val="00AE1FB3"/>
    <w:rsid w:val="00AE25A9"/>
    <w:rsid w:val="00AE34FF"/>
    <w:rsid w:val="00AE4115"/>
    <w:rsid w:val="00AE53A8"/>
    <w:rsid w:val="00AE54DB"/>
    <w:rsid w:val="00AE694F"/>
    <w:rsid w:val="00AE716C"/>
    <w:rsid w:val="00AF0924"/>
    <w:rsid w:val="00AF0F60"/>
    <w:rsid w:val="00AF18F9"/>
    <w:rsid w:val="00AF1E6F"/>
    <w:rsid w:val="00AF2E3D"/>
    <w:rsid w:val="00AF387E"/>
    <w:rsid w:val="00AF4097"/>
    <w:rsid w:val="00AF54C1"/>
    <w:rsid w:val="00AF5C2C"/>
    <w:rsid w:val="00AF663F"/>
    <w:rsid w:val="00AF6A50"/>
    <w:rsid w:val="00AF6E73"/>
    <w:rsid w:val="00AF709F"/>
    <w:rsid w:val="00B000D4"/>
    <w:rsid w:val="00B0056F"/>
    <w:rsid w:val="00B00835"/>
    <w:rsid w:val="00B010A9"/>
    <w:rsid w:val="00B011BC"/>
    <w:rsid w:val="00B01292"/>
    <w:rsid w:val="00B0166D"/>
    <w:rsid w:val="00B019A1"/>
    <w:rsid w:val="00B01F2F"/>
    <w:rsid w:val="00B04682"/>
    <w:rsid w:val="00B05823"/>
    <w:rsid w:val="00B05C85"/>
    <w:rsid w:val="00B05CC3"/>
    <w:rsid w:val="00B05FD7"/>
    <w:rsid w:val="00B062D9"/>
    <w:rsid w:val="00B067AE"/>
    <w:rsid w:val="00B06F03"/>
    <w:rsid w:val="00B0709A"/>
    <w:rsid w:val="00B1022B"/>
    <w:rsid w:val="00B11744"/>
    <w:rsid w:val="00B127C2"/>
    <w:rsid w:val="00B130EE"/>
    <w:rsid w:val="00B133B9"/>
    <w:rsid w:val="00B13F19"/>
    <w:rsid w:val="00B14851"/>
    <w:rsid w:val="00B15FA1"/>
    <w:rsid w:val="00B169A7"/>
    <w:rsid w:val="00B16AF2"/>
    <w:rsid w:val="00B16C14"/>
    <w:rsid w:val="00B1788D"/>
    <w:rsid w:val="00B17BAB"/>
    <w:rsid w:val="00B17EB8"/>
    <w:rsid w:val="00B17EB9"/>
    <w:rsid w:val="00B17F62"/>
    <w:rsid w:val="00B21620"/>
    <w:rsid w:val="00B21794"/>
    <w:rsid w:val="00B21F90"/>
    <w:rsid w:val="00B22DD1"/>
    <w:rsid w:val="00B233A5"/>
    <w:rsid w:val="00B24446"/>
    <w:rsid w:val="00B253FA"/>
    <w:rsid w:val="00B26934"/>
    <w:rsid w:val="00B27558"/>
    <w:rsid w:val="00B303CC"/>
    <w:rsid w:val="00B3084C"/>
    <w:rsid w:val="00B317D7"/>
    <w:rsid w:val="00B31EA3"/>
    <w:rsid w:val="00B31EA8"/>
    <w:rsid w:val="00B33035"/>
    <w:rsid w:val="00B3319A"/>
    <w:rsid w:val="00B33CD2"/>
    <w:rsid w:val="00B33FE4"/>
    <w:rsid w:val="00B33FF1"/>
    <w:rsid w:val="00B340FF"/>
    <w:rsid w:val="00B34BF5"/>
    <w:rsid w:val="00B34E94"/>
    <w:rsid w:val="00B35224"/>
    <w:rsid w:val="00B3545A"/>
    <w:rsid w:val="00B35D4E"/>
    <w:rsid w:val="00B36795"/>
    <w:rsid w:val="00B36971"/>
    <w:rsid w:val="00B36B22"/>
    <w:rsid w:val="00B371E5"/>
    <w:rsid w:val="00B377F0"/>
    <w:rsid w:val="00B405BD"/>
    <w:rsid w:val="00B408D2"/>
    <w:rsid w:val="00B41696"/>
    <w:rsid w:val="00B41865"/>
    <w:rsid w:val="00B4189A"/>
    <w:rsid w:val="00B42526"/>
    <w:rsid w:val="00B427BE"/>
    <w:rsid w:val="00B42B25"/>
    <w:rsid w:val="00B435E2"/>
    <w:rsid w:val="00B4361B"/>
    <w:rsid w:val="00B439F0"/>
    <w:rsid w:val="00B43EF1"/>
    <w:rsid w:val="00B44733"/>
    <w:rsid w:val="00B45B40"/>
    <w:rsid w:val="00B45C78"/>
    <w:rsid w:val="00B463A4"/>
    <w:rsid w:val="00B46958"/>
    <w:rsid w:val="00B470E9"/>
    <w:rsid w:val="00B47501"/>
    <w:rsid w:val="00B4770E"/>
    <w:rsid w:val="00B477E1"/>
    <w:rsid w:val="00B504D7"/>
    <w:rsid w:val="00B518B7"/>
    <w:rsid w:val="00B52074"/>
    <w:rsid w:val="00B52282"/>
    <w:rsid w:val="00B52731"/>
    <w:rsid w:val="00B530E3"/>
    <w:rsid w:val="00B53E24"/>
    <w:rsid w:val="00B54006"/>
    <w:rsid w:val="00B540E6"/>
    <w:rsid w:val="00B54CC0"/>
    <w:rsid w:val="00B550E6"/>
    <w:rsid w:val="00B553B2"/>
    <w:rsid w:val="00B553D5"/>
    <w:rsid w:val="00B559C6"/>
    <w:rsid w:val="00B55AEA"/>
    <w:rsid w:val="00B55F87"/>
    <w:rsid w:val="00B577A5"/>
    <w:rsid w:val="00B60A3C"/>
    <w:rsid w:val="00B60D93"/>
    <w:rsid w:val="00B6167A"/>
    <w:rsid w:val="00B62DF4"/>
    <w:rsid w:val="00B64099"/>
    <w:rsid w:val="00B6469A"/>
    <w:rsid w:val="00B647D2"/>
    <w:rsid w:val="00B6482E"/>
    <w:rsid w:val="00B64BAF"/>
    <w:rsid w:val="00B655D1"/>
    <w:rsid w:val="00B668EC"/>
    <w:rsid w:val="00B66B1A"/>
    <w:rsid w:val="00B70031"/>
    <w:rsid w:val="00B70336"/>
    <w:rsid w:val="00B705CC"/>
    <w:rsid w:val="00B7070A"/>
    <w:rsid w:val="00B709FA"/>
    <w:rsid w:val="00B70D25"/>
    <w:rsid w:val="00B71462"/>
    <w:rsid w:val="00B715CC"/>
    <w:rsid w:val="00B7199B"/>
    <w:rsid w:val="00B71F6A"/>
    <w:rsid w:val="00B72F45"/>
    <w:rsid w:val="00B733A3"/>
    <w:rsid w:val="00B738A4"/>
    <w:rsid w:val="00B74221"/>
    <w:rsid w:val="00B7453D"/>
    <w:rsid w:val="00B74E42"/>
    <w:rsid w:val="00B751B8"/>
    <w:rsid w:val="00B7568B"/>
    <w:rsid w:val="00B75880"/>
    <w:rsid w:val="00B7623E"/>
    <w:rsid w:val="00B76686"/>
    <w:rsid w:val="00B771E6"/>
    <w:rsid w:val="00B77E0A"/>
    <w:rsid w:val="00B80C2F"/>
    <w:rsid w:val="00B80E4C"/>
    <w:rsid w:val="00B812C3"/>
    <w:rsid w:val="00B823B8"/>
    <w:rsid w:val="00B8254A"/>
    <w:rsid w:val="00B83136"/>
    <w:rsid w:val="00B83FD1"/>
    <w:rsid w:val="00B8434D"/>
    <w:rsid w:val="00B847EC"/>
    <w:rsid w:val="00B857F2"/>
    <w:rsid w:val="00B85981"/>
    <w:rsid w:val="00B8734C"/>
    <w:rsid w:val="00B8760C"/>
    <w:rsid w:val="00B87711"/>
    <w:rsid w:val="00B9023A"/>
    <w:rsid w:val="00B90C35"/>
    <w:rsid w:val="00B918EE"/>
    <w:rsid w:val="00B91E29"/>
    <w:rsid w:val="00B92804"/>
    <w:rsid w:val="00B93043"/>
    <w:rsid w:val="00B93126"/>
    <w:rsid w:val="00B93C73"/>
    <w:rsid w:val="00B93CE6"/>
    <w:rsid w:val="00B941B6"/>
    <w:rsid w:val="00B94412"/>
    <w:rsid w:val="00B9466B"/>
    <w:rsid w:val="00B94902"/>
    <w:rsid w:val="00B95274"/>
    <w:rsid w:val="00B952A9"/>
    <w:rsid w:val="00B9605D"/>
    <w:rsid w:val="00B96B17"/>
    <w:rsid w:val="00B96CA9"/>
    <w:rsid w:val="00B96D81"/>
    <w:rsid w:val="00B976F1"/>
    <w:rsid w:val="00B97D2A"/>
    <w:rsid w:val="00BA029A"/>
    <w:rsid w:val="00BA0358"/>
    <w:rsid w:val="00BA0375"/>
    <w:rsid w:val="00BA0A94"/>
    <w:rsid w:val="00BA1243"/>
    <w:rsid w:val="00BA345A"/>
    <w:rsid w:val="00BA39D7"/>
    <w:rsid w:val="00BA4158"/>
    <w:rsid w:val="00BA4391"/>
    <w:rsid w:val="00BA4449"/>
    <w:rsid w:val="00BA45A1"/>
    <w:rsid w:val="00BA4ED8"/>
    <w:rsid w:val="00BA5C23"/>
    <w:rsid w:val="00BA608C"/>
    <w:rsid w:val="00BA631D"/>
    <w:rsid w:val="00BA645B"/>
    <w:rsid w:val="00BA714B"/>
    <w:rsid w:val="00BA738F"/>
    <w:rsid w:val="00BB00A6"/>
    <w:rsid w:val="00BB0577"/>
    <w:rsid w:val="00BB0F8C"/>
    <w:rsid w:val="00BB1404"/>
    <w:rsid w:val="00BB168A"/>
    <w:rsid w:val="00BB1781"/>
    <w:rsid w:val="00BB1798"/>
    <w:rsid w:val="00BB17FF"/>
    <w:rsid w:val="00BB1877"/>
    <w:rsid w:val="00BB1DF8"/>
    <w:rsid w:val="00BB2173"/>
    <w:rsid w:val="00BB2957"/>
    <w:rsid w:val="00BB2D5B"/>
    <w:rsid w:val="00BB2F2D"/>
    <w:rsid w:val="00BB3148"/>
    <w:rsid w:val="00BB38DA"/>
    <w:rsid w:val="00BB3EDE"/>
    <w:rsid w:val="00BB4F70"/>
    <w:rsid w:val="00BB51CA"/>
    <w:rsid w:val="00BB56F9"/>
    <w:rsid w:val="00BB6133"/>
    <w:rsid w:val="00BB6800"/>
    <w:rsid w:val="00BB6983"/>
    <w:rsid w:val="00BB6F07"/>
    <w:rsid w:val="00BB7774"/>
    <w:rsid w:val="00BC15BE"/>
    <w:rsid w:val="00BC1838"/>
    <w:rsid w:val="00BC2655"/>
    <w:rsid w:val="00BC2901"/>
    <w:rsid w:val="00BC3690"/>
    <w:rsid w:val="00BC386C"/>
    <w:rsid w:val="00BC3F64"/>
    <w:rsid w:val="00BC42DE"/>
    <w:rsid w:val="00BC4937"/>
    <w:rsid w:val="00BC53D2"/>
    <w:rsid w:val="00BC550A"/>
    <w:rsid w:val="00BC5936"/>
    <w:rsid w:val="00BC5FCC"/>
    <w:rsid w:val="00BC621A"/>
    <w:rsid w:val="00BC6465"/>
    <w:rsid w:val="00BC6795"/>
    <w:rsid w:val="00BC7C62"/>
    <w:rsid w:val="00BD0018"/>
    <w:rsid w:val="00BD0B15"/>
    <w:rsid w:val="00BD1E21"/>
    <w:rsid w:val="00BD251C"/>
    <w:rsid w:val="00BD280D"/>
    <w:rsid w:val="00BD2B3E"/>
    <w:rsid w:val="00BD3493"/>
    <w:rsid w:val="00BD3820"/>
    <w:rsid w:val="00BD3D14"/>
    <w:rsid w:val="00BD4320"/>
    <w:rsid w:val="00BD4408"/>
    <w:rsid w:val="00BD4EA3"/>
    <w:rsid w:val="00BD6318"/>
    <w:rsid w:val="00BD6947"/>
    <w:rsid w:val="00BD7168"/>
    <w:rsid w:val="00BE002A"/>
    <w:rsid w:val="00BE0116"/>
    <w:rsid w:val="00BE0EE1"/>
    <w:rsid w:val="00BE0FE3"/>
    <w:rsid w:val="00BE151C"/>
    <w:rsid w:val="00BE232F"/>
    <w:rsid w:val="00BE2F38"/>
    <w:rsid w:val="00BE36FB"/>
    <w:rsid w:val="00BE4653"/>
    <w:rsid w:val="00BE49DE"/>
    <w:rsid w:val="00BE5A08"/>
    <w:rsid w:val="00BE5CF4"/>
    <w:rsid w:val="00BF0299"/>
    <w:rsid w:val="00BF07FA"/>
    <w:rsid w:val="00BF0DC6"/>
    <w:rsid w:val="00BF1B67"/>
    <w:rsid w:val="00BF1F0D"/>
    <w:rsid w:val="00BF2DCD"/>
    <w:rsid w:val="00BF36F1"/>
    <w:rsid w:val="00BF3CD2"/>
    <w:rsid w:val="00BF3E73"/>
    <w:rsid w:val="00BF403F"/>
    <w:rsid w:val="00BF4A41"/>
    <w:rsid w:val="00BF4A44"/>
    <w:rsid w:val="00BF5738"/>
    <w:rsid w:val="00BF5AF3"/>
    <w:rsid w:val="00BF5B29"/>
    <w:rsid w:val="00BF6400"/>
    <w:rsid w:val="00BF6811"/>
    <w:rsid w:val="00BF6DBE"/>
    <w:rsid w:val="00BF6F1A"/>
    <w:rsid w:val="00BF7219"/>
    <w:rsid w:val="00BF7496"/>
    <w:rsid w:val="00BF7C45"/>
    <w:rsid w:val="00C00020"/>
    <w:rsid w:val="00C0067F"/>
    <w:rsid w:val="00C014BA"/>
    <w:rsid w:val="00C01791"/>
    <w:rsid w:val="00C0186B"/>
    <w:rsid w:val="00C01AB6"/>
    <w:rsid w:val="00C01F82"/>
    <w:rsid w:val="00C029D0"/>
    <w:rsid w:val="00C02BA5"/>
    <w:rsid w:val="00C03097"/>
    <w:rsid w:val="00C03D71"/>
    <w:rsid w:val="00C045BA"/>
    <w:rsid w:val="00C05821"/>
    <w:rsid w:val="00C0591D"/>
    <w:rsid w:val="00C0632A"/>
    <w:rsid w:val="00C06E4D"/>
    <w:rsid w:val="00C06ED8"/>
    <w:rsid w:val="00C074DE"/>
    <w:rsid w:val="00C076B7"/>
    <w:rsid w:val="00C102D1"/>
    <w:rsid w:val="00C106DF"/>
    <w:rsid w:val="00C1085A"/>
    <w:rsid w:val="00C10A60"/>
    <w:rsid w:val="00C1127A"/>
    <w:rsid w:val="00C1134B"/>
    <w:rsid w:val="00C11527"/>
    <w:rsid w:val="00C11D5C"/>
    <w:rsid w:val="00C11FED"/>
    <w:rsid w:val="00C130FC"/>
    <w:rsid w:val="00C13387"/>
    <w:rsid w:val="00C145F2"/>
    <w:rsid w:val="00C14684"/>
    <w:rsid w:val="00C14804"/>
    <w:rsid w:val="00C148E2"/>
    <w:rsid w:val="00C15466"/>
    <w:rsid w:val="00C15CB4"/>
    <w:rsid w:val="00C16972"/>
    <w:rsid w:val="00C16B7F"/>
    <w:rsid w:val="00C173DD"/>
    <w:rsid w:val="00C178F2"/>
    <w:rsid w:val="00C17C9B"/>
    <w:rsid w:val="00C17D2C"/>
    <w:rsid w:val="00C17EDD"/>
    <w:rsid w:val="00C1CC89"/>
    <w:rsid w:val="00C201A1"/>
    <w:rsid w:val="00C20400"/>
    <w:rsid w:val="00C20623"/>
    <w:rsid w:val="00C2075C"/>
    <w:rsid w:val="00C2088B"/>
    <w:rsid w:val="00C20D41"/>
    <w:rsid w:val="00C21947"/>
    <w:rsid w:val="00C22424"/>
    <w:rsid w:val="00C234BD"/>
    <w:rsid w:val="00C238CB"/>
    <w:rsid w:val="00C24C17"/>
    <w:rsid w:val="00C2602A"/>
    <w:rsid w:val="00C266BF"/>
    <w:rsid w:val="00C27047"/>
    <w:rsid w:val="00C270B5"/>
    <w:rsid w:val="00C27969"/>
    <w:rsid w:val="00C30195"/>
    <w:rsid w:val="00C31842"/>
    <w:rsid w:val="00C31945"/>
    <w:rsid w:val="00C31D92"/>
    <w:rsid w:val="00C31FCE"/>
    <w:rsid w:val="00C32D91"/>
    <w:rsid w:val="00C32E6F"/>
    <w:rsid w:val="00C32FDA"/>
    <w:rsid w:val="00C341EA"/>
    <w:rsid w:val="00C35B89"/>
    <w:rsid w:val="00C365F9"/>
    <w:rsid w:val="00C36A1C"/>
    <w:rsid w:val="00C36C8E"/>
    <w:rsid w:val="00C36F52"/>
    <w:rsid w:val="00C36FA4"/>
    <w:rsid w:val="00C37E6D"/>
    <w:rsid w:val="00C37FBD"/>
    <w:rsid w:val="00C4072D"/>
    <w:rsid w:val="00C4091C"/>
    <w:rsid w:val="00C41049"/>
    <w:rsid w:val="00C410D0"/>
    <w:rsid w:val="00C41C73"/>
    <w:rsid w:val="00C41D1F"/>
    <w:rsid w:val="00C4242D"/>
    <w:rsid w:val="00C424F7"/>
    <w:rsid w:val="00C42AC0"/>
    <w:rsid w:val="00C42D40"/>
    <w:rsid w:val="00C43BE3"/>
    <w:rsid w:val="00C43F35"/>
    <w:rsid w:val="00C43F51"/>
    <w:rsid w:val="00C43F69"/>
    <w:rsid w:val="00C43F6B"/>
    <w:rsid w:val="00C44BD9"/>
    <w:rsid w:val="00C468D3"/>
    <w:rsid w:val="00C470A9"/>
    <w:rsid w:val="00C478E9"/>
    <w:rsid w:val="00C47C51"/>
    <w:rsid w:val="00C50ABE"/>
    <w:rsid w:val="00C50DA7"/>
    <w:rsid w:val="00C5139F"/>
    <w:rsid w:val="00C517A9"/>
    <w:rsid w:val="00C51D0C"/>
    <w:rsid w:val="00C51FF3"/>
    <w:rsid w:val="00C52B63"/>
    <w:rsid w:val="00C52CD6"/>
    <w:rsid w:val="00C53657"/>
    <w:rsid w:val="00C541D4"/>
    <w:rsid w:val="00C55061"/>
    <w:rsid w:val="00C5550E"/>
    <w:rsid w:val="00C55AA9"/>
    <w:rsid w:val="00C55B32"/>
    <w:rsid w:val="00C56947"/>
    <w:rsid w:val="00C5718A"/>
    <w:rsid w:val="00C573D4"/>
    <w:rsid w:val="00C60264"/>
    <w:rsid w:val="00C611F1"/>
    <w:rsid w:val="00C619A8"/>
    <w:rsid w:val="00C61D54"/>
    <w:rsid w:val="00C62BFB"/>
    <w:rsid w:val="00C62C03"/>
    <w:rsid w:val="00C62CE1"/>
    <w:rsid w:val="00C6379B"/>
    <w:rsid w:val="00C63A80"/>
    <w:rsid w:val="00C63FA8"/>
    <w:rsid w:val="00C64C15"/>
    <w:rsid w:val="00C6511B"/>
    <w:rsid w:val="00C651F1"/>
    <w:rsid w:val="00C6611E"/>
    <w:rsid w:val="00C66852"/>
    <w:rsid w:val="00C67396"/>
    <w:rsid w:val="00C679E0"/>
    <w:rsid w:val="00C7071B"/>
    <w:rsid w:val="00C7110C"/>
    <w:rsid w:val="00C71DC3"/>
    <w:rsid w:val="00C71ECA"/>
    <w:rsid w:val="00C72932"/>
    <w:rsid w:val="00C73335"/>
    <w:rsid w:val="00C73AD4"/>
    <w:rsid w:val="00C73CA6"/>
    <w:rsid w:val="00C73E01"/>
    <w:rsid w:val="00C73EB5"/>
    <w:rsid w:val="00C748D9"/>
    <w:rsid w:val="00C74C0A"/>
    <w:rsid w:val="00C76443"/>
    <w:rsid w:val="00C76AFF"/>
    <w:rsid w:val="00C776B6"/>
    <w:rsid w:val="00C778A1"/>
    <w:rsid w:val="00C77911"/>
    <w:rsid w:val="00C80980"/>
    <w:rsid w:val="00C80B26"/>
    <w:rsid w:val="00C81C66"/>
    <w:rsid w:val="00C827B3"/>
    <w:rsid w:val="00C82EFC"/>
    <w:rsid w:val="00C83709"/>
    <w:rsid w:val="00C83BBE"/>
    <w:rsid w:val="00C84D03"/>
    <w:rsid w:val="00C85025"/>
    <w:rsid w:val="00C85225"/>
    <w:rsid w:val="00C852D7"/>
    <w:rsid w:val="00C852E9"/>
    <w:rsid w:val="00C85434"/>
    <w:rsid w:val="00C85522"/>
    <w:rsid w:val="00C85D45"/>
    <w:rsid w:val="00C85E84"/>
    <w:rsid w:val="00C86898"/>
    <w:rsid w:val="00C871B7"/>
    <w:rsid w:val="00C8742D"/>
    <w:rsid w:val="00C87DD7"/>
    <w:rsid w:val="00C90127"/>
    <w:rsid w:val="00C90172"/>
    <w:rsid w:val="00C90AB9"/>
    <w:rsid w:val="00C91052"/>
    <w:rsid w:val="00C91AF0"/>
    <w:rsid w:val="00C91AFF"/>
    <w:rsid w:val="00C92234"/>
    <w:rsid w:val="00C92269"/>
    <w:rsid w:val="00C940F5"/>
    <w:rsid w:val="00C94125"/>
    <w:rsid w:val="00C950EF"/>
    <w:rsid w:val="00C9556A"/>
    <w:rsid w:val="00C95EEB"/>
    <w:rsid w:val="00C965F6"/>
    <w:rsid w:val="00C96FE7"/>
    <w:rsid w:val="00C97CAA"/>
    <w:rsid w:val="00CA061A"/>
    <w:rsid w:val="00CA11CD"/>
    <w:rsid w:val="00CA12F7"/>
    <w:rsid w:val="00CA1A54"/>
    <w:rsid w:val="00CA29EB"/>
    <w:rsid w:val="00CA3585"/>
    <w:rsid w:val="00CA365C"/>
    <w:rsid w:val="00CA3C44"/>
    <w:rsid w:val="00CA42FE"/>
    <w:rsid w:val="00CA4826"/>
    <w:rsid w:val="00CA4C8D"/>
    <w:rsid w:val="00CA54C3"/>
    <w:rsid w:val="00CA54D4"/>
    <w:rsid w:val="00CA5967"/>
    <w:rsid w:val="00CA5FAA"/>
    <w:rsid w:val="00CA7283"/>
    <w:rsid w:val="00CA77CE"/>
    <w:rsid w:val="00CA785B"/>
    <w:rsid w:val="00CB07C5"/>
    <w:rsid w:val="00CB0CA1"/>
    <w:rsid w:val="00CB0F94"/>
    <w:rsid w:val="00CB1483"/>
    <w:rsid w:val="00CB20F9"/>
    <w:rsid w:val="00CB338F"/>
    <w:rsid w:val="00CB3CD8"/>
    <w:rsid w:val="00CB42F1"/>
    <w:rsid w:val="00CB4D65"/>
    <w:rsid w:val="00CB4EA2"/>
    <w:rsid w:val="00CB4EB6"/>
    <w:rsid w:val="00CB5550"/>
    <w:rsid w:val="00CB5A92"/>
    <w:rsid w:val="00CB5B4A"/>
    <w:rsid w:val="00CB6F0D"/>
    <w:rsid w:val="00CB73A4"/>
    <w:rsid w:val="00CB750E"/>
    <w:rsid w:val="00CC0072"/>
    <w:rsid w:val="00CC046B"/>
    <w:rsid w:val="00CC0745"/>
    <w:rsid w:val="00CC07B8"/>
    <w:rsid w:val="00CC0F45"/>
    <w:rsid w:val="00CC2C25"/>
    <w:rsid w:val="00CC33BA"/>
    <w:rsid w:val="00CC3E46"/>
    <w:rsid w:val="00CC3F58"/>
    <w:rsid w:val="00CC4797"/>
    <w:rsid w:val="00CC4F8C"/>
    <w:rsid w:val="00CC502A"/>
    <w:rsid w:val="00CC6467"/>
    <w:rsid w:val="00CC7227"/>
    <w:rsid w:val="00CC7584"/>
    <w:rsid w:val="00CC787A"/>
    <w:rsid w:val="00CC7F08"/>
    <w:rsid w:val="00CD0AB6"/>
    <w:rsid w:val="00CD15F9"/>
    <w:rsid w:val="00CD1A1B"/>
    <w:rsid w:val="00CD1F34"/>
    <w:rsid w:val="00CD26DA"/>
    <w:rsid w:val="00CD2B16"/>
    <w:rsid w:val="00CD32C5"/>
    <w:rsid w:val="00CD3333"/>
    <w:rsid w:val="00CD3FB3"/>
    <w:rsid w:val="00CD412D"/>
    <w:rsid w:val="00CD4751"/>
    <w:rsid w:val="00CD4F2C"/>
    <w:rsid w:val="00CD5E0D"/>
    <w:rsid w:val="00CD60FE"/>
    <w:rsid w:val="00CD61D6"/>
    <w:rsid w:val="00CD65D9"/>
    <w:rsid w:val="00CD6637"/>
    <w:rsid w:val="00CD6826"/>
    <w:rsid w:val="00CE01FF"/>
    <w:rsid w:val="00CE0829"/>
    <w:rsid w:val="00CE0E5A"/>
    <w:rsid w:val="00CE13B8"/>
    <w:rsid w:val="00CE168D"/>
    <w:rsid w:val="00CE324F"/>
    <w:rsid w:val="00CE36E3"/>
    <w:rsid w:val="00CE37B2"/>
    <w:rsid w:val="00CE396D"/>
    <w:rsid w:val="00CE3D40"/>
    <w:rsid w:val="00CE4354"/>
    <w:rsid w:val="00CE44AF"/>
    <w:rsid w:val="00CE4ABF"/>
    <w:rsid w:val="00CE4B0F"/>
    <w:rsid w:val="00CE5CB7"/>
    <w:rsid w:val="00CE5EBB"/>
    <w:rsid w:val="00CE5EDC"/>
    <w:rsid w:val="00CE6154"/>
    <w:rsid w:val="00CE62E8"/>
    <w:rsid w:val="00CE64D9"/>
    <w:rsid w:val="00CE64E3"/>
    <w:rsid w:val="00CE703A"/>
    <w:rsid w:val="00CE70AF"/>
    <w:rsid w:val="00CE7975"/>
    <w:rsid w:val="00CF064F"/>
    <w:rsid w:val="00CF08E6"/>
    <w:rsid w:val="00CF1085"/>
    <w:rsid w:val="00CF1438"/>
    <w:rsid w:val="00CF14AD"/>
    <w:rsid w:val="00CF21A8"/>
    <w:rsid w:val="00CF2467"/>
    <w:rsid w:val="00CF27AA"/>
    <w:rsid w:val="00CF2D8B"/>
    <w:rsid w:val="00CF308E"/>
    <w:rsid w:val="00CF3551"/>
    <w:rsid w:val="00CF3737"/>
    <w:rsid w:val="00CF378B"/>
    <w:rsid w:val="00CF3913"/>
    <w:rsid w:val="00CF3FB0"/>
    <w:rsid w:val="00CF4109"/>
    <w:rsid w:val="00CF44C3"/>
    <w:rsid w:val="00CF48AC"/>
    <w:rsid w:val="00CF56BC"/>
    <w:rsid w:val="00CF5CCD"/>
    <w:rsid w:val="00CF638D"/>
    <w:rsid w:val="00CF652B"/>
    <w:rsid w:val="00CF7897"/>
    <w:rsid w:val="00CF7E63"/>
    <w:rsid w:val="00CF7E7D"/>
    <w:rsid w:val="00D00034"/>
    <w:rsid w:val="00D002BC"/>
    <w:rsid w:val="00D02277"/>
    <w:rsid w:val="00D02955"/>
    <w:rsid w:val="00D038BB"/>
    <w:rsid w:val="00D03CA1"/>
    <w:rsid w:val="00D042E5"/>
    <w:rsid w:val="00D0489B"/>
    <w:rsid w:val="00D04C1C"/>
    <w:rsid w:val="00D04D1B"/>
    <w:rsid w:val="00D04E25"/>
    <w:rsid w:val="00D055C3"/>
    <w:rsid w:val="00D05AA9"/>
    <w:rsid w:val="00D0645D"/>
    <w:rsid w:val="00D068EE"/>
    <w:rsid w:val="00D07224"/>
    <w:rsid w:val="00D07D3A"/>
    <w:rsid w:val="00D107E7"/>
    <w:rsid w:val="00D10ED0"/>
    <w:rsid w:val="00D10ED2"/>
    <w:rsid w:val="00D110A1"/>
    <w:rsid w:val="00D11661"/>
    <w:rsid w:val="00D11A4A"/>
    <w:rsid w:val="00D12317"/>
    <w:rsid w:val="00D135FA"/>
    <w:rsid w:val="00D13959"/>
    <w:rsid w:val="00D1412D"/>
    <w:rsid w:val="00D14266"/>
    <w:rsid w:val="00D15795"/>
    <w:rsid w:val="00D16672"/>
    <w:rsid w:val="00D170B1"/>
    <w:rsid w:val="00D173D6"/>
    <w:rsid w:val="00D17C6B"/>
    <w:rsid w:val="00D17E72"/>
    <w:rsid w:val="00D200AA"/>
    <w:rsid w:val="00D20C53"/>
    <w:rsid w:val="00D20DF1"/>
    <w:rsid w:val="00D21793"/>
    <w:rsid w:val="00D221E4"/>
    <w:rsid w:val="00D22560"/>
    <w:rsid w:val="00D22EC2"/>
    <w:rsid w:val="00D23381"/>
    <w:rsid w:val="00D2352B"/>
    <w:rsid w:val="00D2546A"/>
    <w:rsid w:val="00D26083"/>
    <w:rsid w:val="00D26209"/>
    <w:rsid w:val="00D26301"/>
    <w:rsid w:val="00D2688C"/>
    <w:rsid w:val="00D26E4D"/>
    <w:rsid w:val="00D275AD"/>
    <w:rsid w:val="00D27858"/>
    <w:rsid w:val="00D30B8E"/>
    <w:rsid w:val="00D3177E"/>
    <w:rsid w:val="00D31A99"/>
    <w:rsid w:val="00D31D41"/>
    <w:rsid w:val="00D321D1"/>
    <w:rsid w:val="00D32C09"/>
    <w:rsid w:val="00D32E15"/>
    <w:rsid w:val="00D330CF"/>
    <w:rsid w:val="00D348C9"/>
    <w:rsid w:val="00D35532"/>
    <w:rsid w:val="00D35DC9"/>
    <w:rsid w:val="00D36A94"/>
    <w:rsid w:val="00D37640"/>
    <w:rsid w:val="00D40760"/>
    <w:rsid w:val="00D40BFC"/>
    <w:rsid w:val="00D40FC1"/>
    <w:rsid w:val="00D41692"/>
    <w:rsid w:val="00D41E61"/>
    <w:rsid w:val="00D42078"/>
    <w:rsid w:val="00D4283B"/>
    <w:rsid w:val="00D4295B"/>
    <w:rsid w:val="00D4309E"/>
    <w:rsid w:val="00D4395D"/>
    <w:rsid w:val="00D43BF3"/>
    <w:rsid w:val="00D43DC1"/>
    <w:rsid w:val="00D442C7"/>
    <w:rsid w:val="00D44941"/>
    <w:rsid w:val="00D44F0B"/>
    <w:rsid w:val="00D452AD"/>
    <w:rsid w:val="00D4556A"/>
    <w:rsid w:val="00D45F9A"/>
    <w:rsid w:val="00D4608F"/>
    <w:rsid w:val="00D462BE"/>
    <w:rsid w:val="00D46488"/>
    <w:rsid w:val="00D466A2"/>
    <w:rsid w:val="00D46F0E"/>
    <w:rsid w:val="00D50228"/>
    <w:rsid w:val="00D509FE"/>
    <w:rsid w:val="00D50A14"/>
    <w:rsid w:val="00D50B46"/>
    <w:rsid w:val="00D50EFE"/>
    <w:rsid w:val="00D51879"/>
    <w:rsid w:val="00D51B83"/>
    <w:rsid w:val="00D51F58"/>
    <w:rsid w:val="00D52396"/>
    <w:rsid w:val="00D52CFF"/>
    <w:rsid w:val="00D53837"/>
    <w:rsid w:val="00D53A4F"/>
    <w:rsid w:val="00D541C8"/>
    <w:rsid w:val="00D544DC"/>
    <w:rsid w:val="00D54553"/>
    <w:rsid w:val="00D545D5"/>
    <w:rsid w:val="00D563CB"/>
    <w:rsid w:val="00D56A6C"/>
    <w:rsid w:val="00D56DC6"/>
    <w:rsid w:val="00D56EBD"/>
    <w:rsid w:val="00D6045F"/>
    <w:rsid w:val="00D605DD"/>
    <w:rsid w:val="00D60E3F"/>
    <w:rsid w:val="00D61512"/>
    <w:rsid w:val="00D618CA"/>
    <w:rsid w:val="00D61E9E"/>
    <w:rsid w:val="00D631A3"/>
    <w:rsid w:val="00D635E4"/>
    <w:rsid w:val="00D63AD2"/>
    <w:rsid w:val="00D64566"/>
    <w:rsid w:val="00D64690"/>
    <w:rsid w:val="00D648D4"/>
    <w:rsid w:val="00D6711F"/>
    <w:rsid w:val="00D71745"/>
    <w:rsid w:val="00D720E2"/>
    <w:rsid w:val="00D726C4"/>
    <w:rsid w:val="00D72D02"/>
    <w:rsid w:val="00D743E4"/>
    <w:rsid w:val="00D7487C"/>
    <w:rsid w:val="00D74E72"/>
    <w:rsid w:val="00D7501E"/>
    <w:rsid w:val="00D757EE"/>
    <w:rsid w:val="00D75906"/>
    <w:rsid w:val="00D75C55"/>
    <w:rsid w:val="00D762F3"/>
    <w:rsid w:val="00D76914"/>
    <w:rsid w:val="00D76B4A"/>
    <w:rsid w:val="00D776F1"/>
    <w:rsid w:val="00D803B9"/>
    <w:rsid w:val="00D82084"/>
    <w:rsid w:val="00D823DF"/>
    <w:rsid w:val="00D834B1"/>
    <w:rsid w:val="00D835BD"/>
    <w:rsid w:val="00D842A6"/>
    <w:rsid w:val="00D84810"/>
    <w:rsid w:val="00D8497C"/>
    <w:rsid w:val="00D849CD"/>
    <w:rsid w:val="00D84DD7"/>
    <w:rsid w:val="00D875EC"/>
    <w:rsid w:val="00D8775A"/>
    <w:rsid w:val="00D92273"/>
    <w:rsid w:val="00D9326F"/>
    <w:rsid w:val="00D9371A"/>
    <w:rsid w:val="00D93A7B"/>
    <w:rsid w:val="00D95200"/>
    <w:rsid w:val="00D95CAC"/>
    <w:rsid w:val="00D9627A"/>
    <w:rsid w:val="00D970B0"/>
    <w:rsid w:val="00D970F4"/>
    <w:rsid w:val="00D975AB"/>
    <w:rsid w:val="00D977B1"/>
    <w:rsid w:val="00D97B8B"/>
    <w:rsid w:val="00DA0F6F"/>
    <w:rsid w:val="00DA1E10"/>
    <w:rsid w:val="00DA27DE"/>
    <w:rsid w:val="00DA347A"/>
    <w:rsid w:val="00DA3A45"/>
    <w:rsid w:val="00DA3C8C"/>
    <w:rsid w:val="00DA492A"/>
    <w:rsid w:val="00DA4CC5"/>
    <w:rsid w:val="00DA5235"/>
    <w:rsid w:val="00DA536D"/>
    <w:rsid w:val="00DA5588"/>
    <w:rsid w:val="00DA55A2"/>
    <w:rsid w:val="00DA55D3"/>
    <w:rsid w:val="00DA6E9A"/>
    <w:rsid w:val="00DA7CE0"/>
    <w:rsid w:val="00DA7F77"/>
    <w:rsid w:val="00DB03A5"/>
    <w:rsid w:val="00DB0EFD"/>
    <w:rsid w:val="00DB1025"/>
    <w:rsid w:val="00DB24AE"/>
    <w:rsid w:val="00DB2A8A"/>
    <w:rsid w:val="00DB2BC2"/>
    <w:rsid w:val="00DB3032"/>
    <w:rsid w:val="00DB3492"/>
    <w:rsid w:val="00DB35A6"/>
    <w:rsid w:val="00DB36AB"/>
    <w:rsid w:val="00DB6380"/>
    <w:rsid w:val="00DB757E"/>
    <w:rsid w:val="00DC0CBC"/>
    <w:rsid w:val="00DC1643"/>
    <w:rsid w:val="00DC1FE0"/>
    <w:rsid w:val="00DC223B"/>
    <w:rsid w:val="00DC2336"/>
    <w:rsid w:val="00DC2EE7"/>
    <w:rsid w:val="00DC2FC0"/>
    <w:rsid w:val="00DC3047"/>
    <w:rsid w:val="00DC3137"/>
    <w:rsid w:val="00DC33EF"/>
    <w:rsid w:val="00DC36DC"/>
    <w:rsid w:val="00DC37A7"/>
    <w:rsid w:val="00DC3C41"/>
    <w:rsid w:val="00DC47DF"/>
    <w:rsid w:val="00DC4926"/>
    <w:rsid w:val="00DC618C"/>
    <w:rsid w:val="00DC6AF2"/>
    <w:rsid w:val="00DC7042"/>
    <w:rsid w:val="00DC70B0"/>
    <w:rsid w:val="00DC752B"/>
    <w:rsid w:val="00DD0793"/>
    <w:rsid w:val="00DD0CFF"/>
    <w:rsid w:val="00DD1122"/>
    <w:rsid w:val="00DD1D08"/>
    <w:rsid w:val="00DD1DAF"/>
    <w:rsid w:val="00DD2518"/>
    <w:rsid w:val="00DD26CD"/>
    <w:rsid w:val="00DD29C5"/>
    <w:rsid w:val="00DD2A03"/>
    <w:rsid w:val="00DD2C26"/>
    <w:rsid w:val="00DD3016"/>
    <w:rsid w:val="00DD31C8"/>
    <w:rsid w:val="00DD3B3E"/>
    <w:rsid w:val="00DD477F"/>
    <w:rsid w:val="00DD4E0B"/>
    <w:rsid w:val="00DD53FA"/>
    <w:rsid w:val="00DD5652"/>
    <w:rsid w:val="00DD56B5"/>
    <w:rsid w:val="00DD5917"/>
    <w:rsid w:val="00DD6BDA"/>
    <w:rsid w:val="00DD6D8D"/>
    <w:rsid w:val="00DD6DD2"/>
    <w:rsid w:val="00DD7EC7"/>
    <w:rsid w:val="00DD7F4E"/>
    <w:rsid w:val="00DE03C9"/>
    <w:rsid w:val="00DE158C"/>
    <w:rsid w:val="00DE1944"/>
    <w:rsid w:val="00DE2136"/>
    <w:rsid w:val="00DE2FD5"/>
    <w:rsid w:val="00DE3119"/>
    <w:rsid w:val="00DE3CE2"/>
    <w:rsid w:val="00DE40DB"/>
    <w:rsid w:val="00DE465A"/>
    <w:rsid w:val="00DE46D6"/>
    <w:rsid w:val="00DE487D"/>
    <w:rsid w:val="00DE4D79"/>
    <w:rsid w:val="00DE739E"/>
    <w:rsid w:val="00DE79BD"/>
    <w:rsid w:val="00DF0415"/>
    <w:rsid w:val="00DF102A"/>
    <w:rsid w:val="00DF1249"/>
    <w:rsid w:val="00DF12C3"/>
    <w:rsid w:val="00DF18EF"/>
    <w:rsid w:val="00DF2ACD"/>
    <w:rsid w:val="00DF32BC"/>
    <w:rsid w:val="00DF49E7"/>
    <w:rsid w:val="00DF4FA3"/>
    <w:rsid w:val="00DF4FAD"/>
    <w:rsid w:val="00DF51CD"/>
    <w:rsid w:val="00DF59CC"/>
    <w:rsid w:val="00DF5CED"/>
    <w:rsid w:val="00DF61D2"/>
    <w:rsid w:val="00DF61E6"/>
    <w:rsid w:val="00DF6FEF"/>
    <w:rsid w:val="00DF7999"/>
    <w:rsid w:val="00DF7CAE"/>
    <w:rsid w:val="00E00B33"/>
    <w:rsid w:val="00E01281"/>
    <w:rsid w:val="00E025D2"/>
    <w:rsid w:val="00E02EF6"/>
    <w:rsid w:val="00E0376B"/>
    <w:rsid w:val="00E039BD"/>
    <w:rsid w:val="00E058AC"/>
    <w:rsid w:val="00E05CD4"/>
    <w:rsid w:val="00E06490"/>
    <w:rsid w:val="00E066BD"/>
    <w:rsid w:val="00E06DC3"/>
    <w:rsid w:val="00E0735A"/>
    <w:rsid w:val="00E1075E"/>
    <w:rsid w:val="00E10B4C"/>
    <w:rsid w:val="00E1168A"/>
    <w:rsid w:val="00E11EC7"/>
    <w:rsid w:val="00E122E2"/>
    <w:rsid w:val="00E123B3"/>
    <w:rsid w:val="00E12B4C"/>
    <w:rsid w:val="00E130A9"/>
    <w:rsid w:val="00E13EC9"/>
    <w:rsid w:val="00E1405C"/>
    <w:rsid w:val="00E142F1"/>
    <w:rsid w:val="00E144F9"/>
    <w:rsid w:val="00E14BBD"/>
    <w:rsid w:val="00E14EBE"/>
    <w:rsid w:val="00E15A18"/>
    <w:rsid w:val="00E15C3A"/>
    <w:rsid w:val="00E161A0"/>
    <w:rsid w:val="00E1680E"/>
    <w:rsid w:val="00E168EC"/>
    <w:rsid w:val="00E2043B"/>
    <w:rsid w:val="00E2095C"/>
    <w:rsid w:val="00E20E8A"/>
    <w:rsid w:val="00E20EBF"/>
    <w:rsid w:val="00E21107"/>
    <w:rsid w:val="00E2113B"/>
    <w:rsid w:val="00E21381"/>
    <w:rsid w:val="00E217DD"/>
    <w:rsid w:val="00E21895"/>
    <w:rsid w:val="00E2213C"/>
    <w:rsid w:val="00E221D6"/>
    <w:rsid w:val="00E226B3"/>
    <w:rsid w:val="00E23EA4"/>
    <w:rsid w:val="00E25958"/>
    <w:rsid w:val="00E25AD9"/>
    <w:rsid w:val="00E25DE6"/>
    <w:rsid w:val="00E27196"/>
    <w:rsid w:val="00E2766D"/>
    <w:rsid w:val="00E27925"/>
    <w:rsid w:val="00E27DDA"/>
    <w:rsid w:val="00E3006C"/>
    <w:rsid w:val="00E3060B"/>
    <w:rsid w:val="00E3083B"/>
    <w:rsid w:val="00E30F0C"/>
    <w:rsid w:val="00E31295"/>
    <w:rsid w:val="00E3245E"/>
    <w:rsid w:val="00E3274D"/>
    <w:rsid w:val="00E32DA9"/>
    <w:rsid w:val="00E33773"/>
    <w:rsid w:val="00E33FA9"/>
    <w:rsid w:val="00E3479A"/>
    <w:rsid w:val="00E349B3"/>
    <w:rsid w:val="00E34D7D"/>
    <w:rsid w:val="00E34DCA"/>
    <w:rsid w:val="00E35482"/>
    <w:rsid w:val="00E354D8"/>
    <w:rsid w:val="00E35B73"/>
    <w:rsid w:val="00E35E8A"/>
    <w:rsid w:val="00E35FDE"/>
    <w:rsid w:val="00E36241"/>
    <w:rsid w:val="00E3739A"/>
    <w:rsid w:val="00E40276"/>
    <w:rsid w:val="00E403FA"/>
    <w:rsid w:val="00E40AA7"/>
    <w:rsid w:val="00E42205"/>
    <w:rsid w:val="00E42F83"/>
    <w:rsid w:val="00E435D0"/>
    <w:rsid w:val="00E437C8"/>
    <w:rsid w:val="00E43848"/>
    <w:rsid w:val="00E455A7"/>
    <w:rsid w:val="00E458CE"/>
    <w:rsid w:val="00E46AE6"/>
    <w:rsid w:val="00E46F62"/>
    <w:rsid w:val="00E47372"/>
    <w:rsid w:val="00E505A3"/>
    <w:rsid w:val="00E50B51"/>
    <w:rsid w:val="00E50E7C"/>
    <w:rsid w:val="00E51452"/>
    <w:rsid w:val="00E51D82"/>
    <w:rsid w:val="00E52560"/>
    <w:rsid w:val="00E53838"/>
    <w:rsid w:val="00E53E61"/>
    <w:rsid w:val="00E53EB6"/>
    <w:rsid w:val="00E53FAA"/>
    <w:rsid w:val="00E547E9"/>
    <w:rsid w:val="00E548D2"/>
    <w:rsid w:val="00E54EC4"/>
    <w:rsid w:val="00E55B64"/>
    <w:rsid w:val="00E567AE"/>
    <w:rsid w:val="00E567FE"/>
    <w:rsid w:val="00E57E66"/>
    <w:rsid w:val="00E603FA"/>
    <w:rsid w:val="00E61375"/>
    <w:rsid w:val="00E6184C"/>
    <w:rsid w:val="00E62A6C"/>
    <w:rsid w:val="00E62ABE"/>
    <w:rsid w:val="00E62CCE"/>
    <w:rsid w:val="00E630A7"/>
    <w:rsid w:val="00E632FC"/>
    <w:rsid w:val="00E6341E"/>
    <w:rsid w:val="00E637A2"/>
    <w:rsid w:val="00E63F38"/>
    <w:rsid w:val="00E647CB"/>
    <w:rsid w:val="00E663F7"/>
    <w:rsid w:val="00E66841"/>
    <w:rsid w:val="00E6716C"/>
    <w:rsid w:val="00E672C6"/>
    <w:rsid w:val="00E679CD"/>
    <w:rsid w:val="00E67C93"/>
    <w:rsid w:val="00E70599"/>
    <w:rsid w:val="00E715E1"/>
    <w:rsid w:val="00E731BA"/>
    <w:rsid w:val="00E74EEC"/>
    <w:rsid w:val="00E7571B"/>
    <w:rsid w:val="00E75B04"/>
    <w:rsid w:val="00E7616F"/>
    <w:rsid w:val="00E76877"/>
    <w:rsid w:val="00E76CA4"/>
    <w:rsid w:val="00E77FA1"/>
    <w:rsid w:val="00E803E7"/>
    <w:rsid w:val="00E808A8"/>
    <w:rsid w:val="00E80AA2"/>
    <w:rsid w:val="00E81922"/>
    <w:rsid w:val="00E829A7"/>
    <w:rsid w:val="00E82C0F"/>
    <w:rsid w:val="00E82FF1"/>
    <w:rsid w:val="00E83995"/>
    <w:rsid w:val="00E83A0C"/>
    <w:rsid w:val="00E83B50"/>
    <w:rsid w:val="00E84224"/>
    <w:rsid w:val="00E84F21"/>
    <w:rsid w:val="00E850FE"/>
    <w:rsid w:val="00E852A6"/>
    <w:rsid w:val="00E8572C"/>
    <w:rsid w:val="00E85A6D"/>
    <w:rsid w:val="00E8628B"/>
    <w:rsid w:val="00E874EC"/>
    <w:rsid w:val="00E8774E"/>
    <w:rsid w:val="00E87B3A"/>
    <w:rsid w:val="00E90401"/>
    <w:rsid w:val="00E9080D"/>
    <w:rsid w:val="00E91DC2"/>
    <w:rsid w:val="00E92088"/>
    <w:rsid w:val="00E944F7"/>
    <w:rsid w:val="00E94F4E"/>
    <w:rsid w:val="00E957E0"/>
    <w:rsid w:val="00E95E83"/>
    <w:rsid w:val="00E96977"/>
    <w:rsid w:val="00E969D7"/>
    <w:rsid w:val="00E974C7"/>
    <w:rsid w:val="00EA02E3"/>
    <w:rsid w:val="00EA04D2"/>
    <w:rsid w:val="00EA0B09"/>
    <w:rsid w:val="00EA0DB2"/>
    <w:rsid w:val="00EA142F"/>
    <w:rsid w:val="00EA1AB2"/>
    <w:rsid w:val="00EA265B"/>
    <w:rsid w:val="00EA2716"/>
    <w:rsid w:val="00EA2989"/>
    <w:rsid w:val="00EA319F"/>
    <w:rsid w:val="00EA356B"/>
    <w:rsid w:val="00EA4219"/>
    <w:rsid w:val="00EA4BE4"/>
    <w:rsid w:val="00EA4F77"/>
    <w:rsid w:val="00EA4FB8"/>
    <w:rsid w:val="00EA5A85"/>
    <w:rsid w:val="00EA5D31"/>
    <w:rsid w:val="00EA6036"/>
    <w:rsid w:val="00EA73AB"/>
    <w:rsid w:val="00EA7808"/>
    <w:rsid w:val="00EB0069"/>
    <w:rsid w:val="00EB0764"/>
    <w:rsid w:val="00EB1C42"/>
    <w:rsid w:val="00EB2970"/>
    <w:rsid w:val="00EB2A52"/>
    <w:rsid w:val="00EB3129"/>
    <w:rsid w:val="00EB3672"/>
    <w:rsid w:val="00EB3EE9"/>
    <w:rsid w:val="00EB4853"/>
    <w:rsid w:val="00EB4991"/>
    <w:rsid w:val="00EB4D92"/>
    <w:rsid w:val="00EB4F65"/>
    <w:rsid w:val="00EB594A"/>
    <w:rsid w:val="00EB6110"/>
    <w:rsid w:val="00EB67E6"/>
    <w:rsid w:val="00EB7020"/>
    <w:rsid w:val="00EB7078"/>
    <w:rsid w:val="00EB7212"/>
    <w:rsid w:val="00EB7A8E"/>
    <w:rsid w:val="00EB7DB7"/>
    <w:rsid w:val="00EB7EAB"/>
    <w:rsid w:val="00EC046E"/>
    <w:rsid w:val="00EC08C5"/>
    <w:rsid w:val="00EC1C63"/>
    <w:rsid w:val="00EC3301"/>
    <w:rsid w:val="00EC36B4"/>
    <w:rsid w:val="00EC3708"/>
    <w:rsid w:val="00EC5022"/>
    <w:rsid w:val="00EC5A50"/>
    <w:rsid w:val="00EC6DB6"/>
    <w:rsid w:val="00ED10CA"/>
    <w:rsid w:val="00ED11BB"/>
    <w:rsid w:val="00ED1C33"/>
    <w:rsid w:val="00ED1D5B"/>
    <w:rsid w:val="00ED1F6E"/>
    <w:rsid w:val="00ED20FB"/>
    <w:rsid w:val="00ED2976"/>
    <w:rsid w:val="00ED29CC"/>
    <w:rsid w:val="00ED2BC4"/>
    <w:rsid w:val="00ED32D4"/>
    <w:rsid w:val="00ED36E1"/>
    <w:rsid w:val="00ED370D"/>
    <w:rsid w:val="00ED46AD"/>
    <w:rsid w:val="00ED6669"/>
    <w:rsid w:val="00ED682E"/>
    <w:rsid w:val="00ED716B"/>
    <w:rsid w:val="00ED7403"/>
    <w:rsid w:val="00ED7674"/>
    <w:rsid w:val="00EE043C"/>
    <w:rsid w:val="00EE08E2"/>
    <w:rsid w:val="00EE08F5"/>
    <w:rsid w:val="00EE0C19"/>
    <w:rsid w:val="00EE0DD4"/>
    <w:rsid w:val="00EE1253"/>
    <w:rsid w:val="00EE1A88"/>
    <w:rsid w:val="00EE1C82"/>
    <w:rsid w:val="00EE1C8B"/>
    <w:rsid w:val="00EE1D4C"/>
    <w:rsid w:val="00EE29D5"/>
    <w:rsid w:val="00EE2B77"/>
    <w:rsid w:val="00EE2C39"/>
    <w:rsid w:val="00EE3C2C"/>
    <w:rsid w:val="00EE406C"/>
    <w:rsid w:val="00EE4EC4"/>
    <w:rsid w:val="00EE6DE0"/>
    <w:rsid w:val="00EE78FF"/>
    <w:rsid w:val="00EF0056"/>
    <w:rsid w:val="00EF04D9"/>
    <w:rsid w:val="00EF0A5D"/>
    <w:rsid w:val="00EF1018"/>
    <w:rsid w:val="00EF1DC4"/>
    <w:rsid w:val="00EF2A48"/>
    <w:rsid w:val="00EF313A"/>
    <w:rsid w:val="00EF34E1"/>
    <w:rsid w:val="00EF3A62"/>
    <w:rsid w:val="00EF4028"/>
    <w:rsid w:val="00EF41A0"/>
    <w:rsid w:val="00EF4597"/>
    <w:rsid w:val="00EF5239"/>
    <w:rsid w:val="00EF52A2"/>
    <w:rsid w:val="00EF5399"/>
    <w:rsid w:val="00EF54E3"/>
    <w:rsid w:val="00EF5A0A"/>
    <w:rsid w:val="00EF6DA8"/>
    <w:rsid w:val="00EF7936"/>
    <w:rsid w:val="00F00877"/>
    <w:rsid w:val="00F00B6E"/>
    <w:rsid w:val="00F01293"/>
    <w:rsid w:val="00F02005"/>
    <w:rsid w:val="00F020C1"/>
    <w:rsid w:val="00F023C2"/>
    <w:rsid w:val="00F02E6A"/>
    <w:rsid w:val="00F03035"/>
    <w:rsid w:val="00F0324E"/>
    <w:rsid w:val="00F037B3"/>
    <w:rsid w:val="00F044F2"/>
    <w:rsid w:val="00F0503D"/>
    <w:rsid w:val="00F05129"/>
    <w:rsid w:val="00F051EE"/>
    <w:rsid w:val="00F05A17"/>
    <w:rsid w:val="00F05DF4"/>
    <w:rsid w:val="00F06487"/>
    <w:rsid w:val="00F06654"/>
    <w:rsid w:val="00F06FD0"/>
    <w:rsid w:val="00F07B1A"/>
    <w:rsid w:val="00F07E27"/>
    <w:rsid w:val="00F07F9D"/>
    <w:rsid w:val="00F1047B"/>
    <w:rsid w:val="00F105A2"/>
    <w:rsid w:val="00F10A94"/>
    <w:rsid w:val="00F11130"/>
    <w:rsid w:val="00F11C19"/>
    <w:rsid w:val="00F11EEC"/>
    <w:rsid w:val="00F130AB"/>
    <w:rsid w:val="00F134A6"/>
    <w:rsid w:val="00F13C62"/>
    <w:rsid w:val="00F13F2E"/>
    <w:rsid w:val="00F14B0C"/>
    <w:rsid w:val="00F1590E"/>
    <w:rsid w:val="00F1608B"/>
    <w:rsid w:val="00F16D6A"/>
    <w:rsid w:val="00F17370"/>
    <w:rsid w:val="00F17389"/>
    <w:rsid w:val="00F17ACD"/>
    <w:rsid w:val="00F205FA"/>
    <w:rsid w:val="00F20DBC"/>
    <w:rsid w:val="00F20DFB"/>
    <w:rsid w:val="00F219EC"/>
    <w:rsid w:val="00F21C65"/>
    <w:rsid w:val="00F21D8E"/>
    <w:rsid w:val="00F21F0F"/>
    <w:rsid w:val="00F21FFE"/>
    <w:rsid w:val="00F223DB"/>
    <w:rsid w:val="00F22AC9"/>
    <w:rsid w:val="00F2377B"/>
    <w:rsid w:val="00F2396B"/>
    <w:rsid w:val="00F23A3D"/>
    <w:rsid w:val="00F23B5F"/>
    <w:rsid w:val="00F23D09"/>
    <w:rsid w:val="00F25C66"/>
    <w:rsid w:val="00F27093"/>
    <w:rsid w:val="00F27B9B"/>
    <w:rsid w:val="00F30149"/>
    <w:rsid w:val="00F3045F"/>
    <w:rsid w:val="00F30B07"/>
    <w:rsid w:val="00F30FD9"/>
    <w:rsid w:val="00F313A4"/>
    <w:rsid w:val="00F31427"/>
    <w:rsid w:val="00F31A43"/>
    <w:rsid w:val="00F329D9"/>
    <w:rsid w:val="00F32F77"/>
    <w:rsid w:val="00F33D48"/>
    <w:rsid w:val="00F34138"/>
    <w:rsid w:val="00F34239"/>
    <w:rsid w:val="00F34DB7"/>
    <w:rsid w:val="00F35B9E"/>
    <w:rsid w:val="00F364B7"/>
    <w:rsid w:val="00F371AA"/>
    <w:rsid w:val="00F37446"/>
    <w:rsid w:val="00F37F90"/>
    <w:rsid w:val="00F402D3"/>
    <w:rsid w:val="00F404BC"/>
    <w:rsid w:val="00F40A79"/>
    <w:rsid w:val="00F40CC6"/>
    <w:rsid w:val="00F413B4"/>
    <w:rsid w:val="00F41C91"/>
    <w:rsid w:val="00F41FEB"/>
    <w:rsid w:val="00F42125"/>
    <w:rsid w:val="00F4220B"/>
    <w:rsid w:val="00F42496"/>
    <w:rsid w:val="00F42728"/>
    <w:rsid w:val="00F43231"/>
    <w:rsid w:val="00F434C5"/>
    <w:rsid w:val="00F4385F"/>
    <w:rsid w:val="00F44BC6"/>
    <w:rsid w:val="00F453F7"/>
    <w:rsid w:val="00F45838"/>
    <w:rsid w:val="00F45921"/>
    <w:rsid w:val="00F45AA9"/>
    <w:rsid w:val="00F45D52"/>
    <w:rsid w:val="00F4733D"/>
    <w:rsid w:val="00F47A5E"/>
    <w:rsid w:val="00F5011B"/>
    <w:rsid w:val="00F503B4"/>
    <w:rsid w:val="00F50447"/>
    <w:rsid w:val="00F508BE"/>
    <w:rsid w:val="00F510C8"/>
    <w:rsid w:val="00F51206"/>
    <w:rsid w:val="00F51A2D"/>
    <w:rsid w:val="00F51B15"/>
    <w:rsid w:val="00F5209A"/>
    <w:rsid w:val="00F52A4D"/>
    <w:rsid w:val="00F533D9"/>
    <w:rsid w:val="00F53591"/>
    <w:rsid w:val="00F537F9"/>
    <w:rsid w:val="00F53B11"/>
    <w:rsid w:val="00F540F3"/>
    <w:rsid w:val="00F546A4"/>
    <w:rsid w:val="00F5598E"/>
    <w:rsid w:val="00F559D9"/>
    <w:rsid w:val="00F55A11"/>
    <w:rsid w:val="00F5667B"/>
    <w:rsid w:val="00F574D9"/>
    <w:rsid w:val="00F60A46"/>
    <w:rsid w:val="00F61AA8"/>
    <w:rsid w:val="00F61D7B"/>
    <w:rsid w:val="00F61F2C"/>
    <w:rsid w:val="00F63CA3"/>
    <w:rsid w:val="00F64283"/>
    <w:rsid w:val="00F64439"/>
    <w:rsid w:val="00F6452C"/>
    <w:rsid w:val="00F6457F"/>
    <w:rsid w:val="00F6471A"/>
    <w:rsid w:val="00F6530C"/>
    <w:rsid w:val="00F65391"/>
    <w:rsid w:val="00F66A87"/>
    <w:rsid w:val="00F675D0"/>
    <w:rsid w:val="00F67663"/>
    <w:rsid w:val="00F6779B"/>
    <w:rsid w:val="00F67D7D"/>
    <w:rsid w:val="00F70210"/>
    <w:rsid w:val="00F70D43"/>
    <w:rsid w:val="00F71932"/>
    <w:rsid w:val="00F72013"/>
    <w:rsid w:val="00F72996"/>
    <w:rsid w:val="00F72A18"/>
    <w:rsid w:val="00F72A41"/>
    <w:rsid w:val="00F72E16"/>
    <w:rsid w:val="00F739CF"/>
    <w:rsid w:val="00F73BC9"/>
    <w:rsid w:val="00F745BF"/>
    <w:rsid w:val="00F75A7F"/>
    <w:rsid w:val="00F761FC"/>
    <w:rsid w:val="00F76A64"/>
    <w:rsid w:val="00F76BAA"/>
    <w:rsid w:val="00F76BF6"/>
    <w:rsid w:val="00F80091"/>
    <w:rsid w:val="00F80286"/>
    <w:rsid w:val="00F806C9"/>
    <w:rsid w:val="00F809DE"/>
    <w:rsid w:val="00F80BDA"/>
    <w:rsid w:val="00F81B0D"/>
    <w:rsid w:val="00F820FC"/>
    <w:rsid w:val="00F8222C"/>
    <w:rsid w:val="00F8238B"/>
    <w:rsid w:val="00F829B9"/>
    <w:rsid w:val="00F82B07"/>
    <w:rsid w:val="00F82C2B"/>
    <w:rsid w:val="00F83F66"/>
    <w:rsid w:val="00F844FE"/>
    <w:rsid w:val="00F84981"/>
    <w:rsid w:val="00F85887"/>
    <w:rsid w:val="00F864D9"/>
    <w:rsid w:val="00F866B4"/>
    <w:rsid w:val="00F86DFA"/>
    <w:rsid w:val="00F874EE"/>
    <w:rsid w:val="00F8772A"/>
    <w:rsid w:val="00F9033A"/>
    <w:rsid w:val="00F90359"/>
    <w:rsid w:val="00F9035F"/>
    <w:rsid w:val="00F904BD"/>
    <w:rsid w:val="00F9161C"/>
    <w:rsid w:val="00F922B6"/>
    <w:rsid w:val="00F92675"/>
    <w:rsid w:val="00F92C9C"/>
    <w:rsid w:val="00F9355A"/>
    <w:rsid w:val="00F94857"/>
    <w:rsid w:val="00F9545B"/>
    <w:rsid w:val="00F95C8D"/>
    <w:rsid w:val="00F96337"/>
    <w:rsid w:val="00F9643A"/>
    <w:rsid w:val="00F96DC1"/>
    <w:rsid w:val="00F97394"/>
    <w:rsid w:val="00FA1944"/>
    <w:rsid w:val="00FA1E6B"/>
    <w:rsid w:val="00FA2E50"/>
    <w:rsid w:val="00FA380B"/>
    <w:rsid w:val="00FA4273"/>
    <w:rsid w:val="00FA48D2"/>
    <w:rsid w:val="00FA4FE8"/>
    <w:rsid w:val="00FA50C7"/>
    <w:rsid w:val="00FA5799"/>
    <w:rsid w:val="00FA62BB"/>
    <w:rsid w:val="00FA659F"/>
    <w:rsid w:val="00FA6E60"/>
    <w:rsid w:val="00FA7483"/>
    <w:rsid w:val="00FA7F57"/>
    <w:rsid w:val="00FB1333"/>
    <w:rsid w:val="00FB1AF8"/>
    <w:rsid w:val="00FB3013"/>
    <w:rsid w:val="00FB3ACB"/>
    <w:rsid w:val="00FB3BC5"/>
    <w:rsid w:val="00FB3C8C"/>
    <w:rsid w:val="00FB451C"/>
    <w:rsid w:val="00FB55E3"/>
    <w:rsid w:val="00FB59B4"/>
    <w:rsid w:val="00FB5C27"/>
    <w:rsid w:val="00FB5F4B"/>
    <w:rsid w:val="00FB7D67"/>
    <w:rsid w:val="00FC11C0"/>
    <w:rsid w:val="00FC19DE"/>
    <w:rsid w:val="00FC1B1F"/>
    <w:rsid w:val="00FC2757"/>
    <w:rsid w:val="00FC3007"/>
    <w:rsid w:val="00FC3324"/>
    <w:rsid w:val="00FC4DC9"/>
    <w:rsid w:val="00FC5CB5"/>
    <w:rsid w:val="00FC718F"/>
    <w:rsid w:val="00FC7629"/>
    <w:rsid w:val="00FC7A33"/>
    <w:rsid w:val="00FD0331"/>
    <w:rsid w:val="00FD1B36"/>
    <w:rsid w:val="00FD2B3E"/>
    <w:rsid w:val="00FD2CAA"/>
    <w:rsid w:val="00FD2F30"/>
    <w:rsid w:val="00FD3259"/>
    <w:rsid w:val="00FD3A9A"/>
    <w:rsid w:val="00FD3AEE"/>
    <w:rsid w:val="00FD4601"/>
    <w:rsid w:val="00FD49A4"/>
    <w:rsid w:val="00FD517B"/>
    <w:rsid w:val="00FD5336"/>
    <w:rsid w:val="00FD5995"/>
    <w:rsid w:val="00FD6754"/>
    <w:rsid w:val="00FD6822"/>
    <w:rsid w:val="00FD698E"/>
    <w:rsid w:val="00FD6A85"/>
    <w:rsid w:val="00FD7204"/>
    <w:rsid w:val="00FD74B6"/>
    <w:rsid w:val="00FE03E8"/>
    <w:rsid w:val="00FE0901"/>
    <w:rsid w:val="00FE0E90"/>
    <w:rsid w:val="00FE293F"/>
    <w:rsid w:val="00FE2D04"/>
    <w:rsid w:val="00FE2D68"/>
    <w:rsid w:val="00FE4565"/>
    <w:rsid w:val="00FE523B"/>
    <w:rsid w:val="00FE68A0"/>
    <w:rsid w:val="00FE6E04"/>
    <w:rsid w:val="00FE71E7"/>
    <w:rsid w:val="00FF0193"/>
    <w:rsid w:val="00FF0A66"/>
    <w:rsid w:val="00FF0D98"/>
    <w:rsid w:val="00FF1802"/>
    <w:rsid w:val="00FF1ABB"/>
    <w:rsid w:val="00FF20B9"/>
    <w:rsid w:val="00FF25C6"/>
    <w:rsid w:val="00FF279C"/>
    <w:rsid w:val="00FF3B2E"/>
    <w:rsid w:val="00FF3F8B"/>
    <w:rsid w:val="00FF5460"/>
    <w:rsid w:val="00FF6370"/>
    <w:rsid w:val="00FF700C"/>
    <w:rsid w:val="00FF72EE"/>
    <w:rsid w:val="00FF7523"/>
    <w:rsid w:val="00FF79C5"/>
    <w:rsid w:val="00FF7BF4"/>
    <w:rsid w:val="014C70A2"/>
    <w:rsid w:val="03F96D4B"/>
    <w:rsid w:val="05376EC0"/>
    <w:rsid w:val="0753C124"/>
    <w:rsid w:val="0A81828C"/>
    <w:rsid w:val="0D8B0C7E"/>
    <w:rsid w:val="102C7B9B"/>
    <w:rsid w:val="13749039"/>
    <w:rsid w:val="150DFBF1"/>
    <w:rsid w:val="15705AE3"/>
    <w:rsid w:val="1613CF57"/>
    <w:rsid w:val="1D164C77"/>
    <w:rsid w:val="1F3337EB"/>
    <w:rsid w:val="1FF35B99"/>
    <w:rsid w:val="213CFCDF"/>
    <w:rsid w:val="21B82892"/>
    <w:rsid w:val="25192332"/>
    <w:rsid w:val="26B285AC"/>
    <w:rsid w:val="27AD4DE4"/>
    <w:rsid w:val="29FD785B"/>
    <w:rsid w:val="2A1EF12E"/>
    <w:rsid w:val="2BBEF16A"/>
    <w:rsid w:val="304AEFA2"/>
    <w:rsid w:val="305D62ED"/>
    <w:rsid w:val="32DBB85F"/>
    <w:rsid w:val="33BC1299"/>
    <w:rsid w:val="35A19AA5"/>
    <w:rsid w:val="38828BDF"/>
    <w:rsid w:val="39730356"/>
    <w:rsid w:val="3EC9597B"/>
    <w:rsid w:val="4462FBBA"/>
    <w:rsid w:val="4733F9ED"/>
    <w:rsid w:val="499F8636"/>
    <w:rsid w:val="4CA113C0"/>
    <w:rsid w:val="5035D7AF"/>
    <w:rsid w:val="55D646A7"/>
    <w:rsid w:val="5A498367"/>
    <w:rsid w:val="5ABDAD7F"/>
    <w:rsid w:val="5AF85F72"/>
    <w:rsid w:val="5B290225"/>
    <w:rsid w:val="5BB8AAE9"/>
    <w:rsid w:val="5D2B022D"/>
    <w:rsid w:val="6083CC1F"/>
    <w:rsid w:val="64A349A6"/>
    <w:rsid w:val="6A744136"/>
    <w:rsid w:val="6BFA6166"/>
    <w:rsid w:val="7123917C"/>
    <w:rsid w:val="7260F7CA"/>
    <w:rsid w:val="72BF61DD"/>
    <w:rsid w:val="745A772F"/>
    <w:rsid w:val="74A1A45F"/>
    <w:rsid w:val="763C23CD"/>
    <w:rsid w:val="7C91E5A1"/>
    <w:rsid w:val="7F9EF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6B2A12"/>
  <w15:docId w15:val="{7D3546D3-D26B-4695-AA8B-6D0D82FC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7DD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45838"/>
    <w:pPr>
      <w:keepNext/>
      <w:tabs>
        <w:tab w:val="num" w:pos="360"/>
      </w:tabs>
      <w:jc w:val="center"/>
      <w:outlineLvl w:val="0"/>
    </w:pPr>
    <w:rPr>
      <w:b/>
      <w:bCs/>
      <w:spacing w:val="76"/>
    </w:rPr>
  </w:style>
  <w:style w:type="paragraph" w:styleId="Nagwek2">
    <w:name w:val="heading 2"/>
    <w:aliases w:val="Nagłówek 2 Znak Znak,Rozdział,H2,Subhead A,2"/>
    <w:basedOn w:val="Normalny"/>
    <w:next w:val="Normalny"/>
    <w:link w:val="Nagwek2Znak"/>
    <w:qFormat/>
    <w:rsid w:val="00F45838"/>
    <w:pPr>
      <w:keepNext/>
      <w:tabs>
        <w:tab w:val="left" w:pos="720"/>
      </w:tabs>
      <w:jc w:val="both"/>
      <w:outlineLvl w:val="1"/>
    </w:pPr>
    <w:rPr>
      <w:rFonts w:ascii="Arial" w:hAnsi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F45838"/>
    <w:pPr>
      <w:keepNext/>
      <w:outlineLvl w:val="2"/>
    </w:pPr>
    <w:rPr>
      <w:b/>
      <w:bCs/>
      <w:spacing w:val="76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45838"/>
    <w:pPr>
      <w:keepNext/>
      <w:tabs>
        <w:tab w:val="num" w:pos="360"/>
      </w:tabs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45838"/>
    <w:pPr>
      <w:keepNext/>
      <w:tabs>
        <w:tab w:val="num" w:pos="360"/>
      </w:tabs>
      <w:jc w:val="both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45838"/>
    <w:pPr>
      <w:keepNext/>
      <w:tabs>
        <w:tab w:val="num" w:pos="360"/>
      </w:tabs>
      <w:jc w:val="center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F45838"/>
    <w:pPr>
      <w:tabs>
        <w:tab w:val="num" w:pos="360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F45838"/>
    <w:pPr>
      <w:keepNext/>
      <w:tabs>
        <w:tab w:val="num" w:pos="360"/>
      </w:tabs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F45838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66602"/>
    <w:rPr>
      <w:b/>
      <w:bCs/>
      <w:spacing w:val="76"/>
      <w:sz w:val="24"/>
      <w:szCs w:val="24"/>
    </w:rPr>
  </w:style>
  <w:style w:type="character" w:customStyle="1" w:styleId="Nagwek2Znak">
    <w:name w:val="Nagłówek 2 Znak"/>
    <w:aliases w:val="Nagłówek 2 Znak Znak Znak,Rozdział Znak,H2 Znak,Subhead A Znak,2 Znak"/>
    <w:link w:val="Nagwek2"/>
    <w:locked/>
    <w:rsid w:val="00155BFD"/>
    <w:rPr>
      <w:rFonts w:ascii="Arial" w:hAnsi="Arial" w:cs="Times New Roman"/>
      <w:b/>
      <w:bCs/>
      <w:sz w:val="22"/>
      <w:szCs w:val="22"/>
    </w:rPr>
  </w:style>
  <w:style w:type="character" w:customStyle="1" w:styleId="Nagwek3Znak">
    <w:name w:val="Nagłówek 3 Znak"/>
    <w:link w:val="Nagwek3"/>
    <w:uiPriority w:val="99"/>
    <w:locked/>
    <w:rsid w:val="00666602"/>
    <w:rPr>
      <w:rFonts w:cs="Times New Roman"/>
      <w:b/>
      <w:bCs/>
      <w:spacing w:val="76"/>
      <w:sz w:val="22"/>
      <w:szCs w:val="22"/>
    </w:rPr>
  </w:style>
  <w:style w:type="character" w:customStyle="1" w:styleId="Nagwek4Znak">
    <w:name w:val="Nagłówek 4 Znak"/>
    <w:link w:val="Nagwek4"/>
    <w:uiPriority w:val="9"/>
    <w:locked/>
    <w:rsid w:val="00666602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E26DCA"/>
    <w:rPr>
      <w:b/>
      <w:bCs/>
      <w:sz w:val="32"/>
      <w:szCs w:val="32"/>
    </w:rPr>
  </w:style>
  <w:style w:type="character" w:customStyle="1" w:styleId="Nagwek6Znak">
    <w:name w:val="Nagłówek 6 Znak"/>
    <w:link w:val="Nagwek6"/>
    <w:uiPriority w:val="9"/>
    <w:rsid w:val="00E26DCA"/>
    <w:rPr>
      <w:rFonts w:ascii="Arial" w:hAnsi="Arial" w:cs="Arial"/>
      <w:b/>
      <w:bCs/>
      <w:sz w:val="24"/>
      <w:szCs w:val="24"/>
    </w:rPr>
  </w:style>
  <w:style w:type="character" w:customStyle="1" w:styleId="Nagwek7Znak">
    <w:name w:val="Nagłówek 7 Znak"/>
    <w:link w:val="Nagwek7"/>
    <w:rsid w:val="00E26DCA"/>
    <w:rPr>
      <w:sz w:val="24"/>
      <w:szCs w:val="24"/>
    </w:rPr>
  </w:style>
  <w:style w:type="character" w:customStyle="1" w:styleId="Nagwek8Znak">
    <w:name w:val="Nagłówek 8 Znak"/>
    <w:link w:val="Nagwek8"/>
    <w:uiPriority w:val="9"/>
    <w:rsid w:val="00E26DCA"/>
    <w:rPr>
      <w:rFonts w:ascii="Arial" w:hAnsi="Arial" w:cs="Arial"/>
      <w:b/>
      <w:bCs/>
      <w:sz w:val="24"/>
      <w:szCs w:val="24"/>
    </w:rPr>
  </w:style>
  <w:style w:type="character" w:customStyle="1" w:styleId="Nagwek9Znak">
    <w:name w:val="Nagłówek 9 Znak"/>
    <w:link w:val="Nagwek9"/>
    <w:uiPriority w:val="9"/>
    <w:rsid w:val="00E26DCA"/>
    <w:rPr>
      <w:rFonts w:ascii="Arial" w:hAnsi="Arial" w:cs="Arial"/>
      <w:sz w:val="22"/>
      <w:szCs w:val="22"/>
    </w:rPr>
  </w:style>
  <w:style w:type="paragraph" w:customStyle="1" w:styleId="ZnakZnak">
    <w:name w:val="Znak Znak"/>
    <w:basedOn w:val="Normalny"/>
    <w:uiPriority w:val="99"/>
    <w:rsid w:val="007C5C4F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rsid w:val="00F458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locked/>
    <w:rsid w:val="00940F36"/>
    <w:rPr>
      <w:rFonts w:cs="Times New Roman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F45838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locked/>
    <w:rsid w:val="007D077E"/>
    <w:rPr>
      <w:rFonts w:cs="Times New Roman"/>
      <w:sz w:val="24"/>
      <w:szCs w:val="24"/>
      <w:lang w:val="pl-PL" w:eastAsia="pl-PL" w:bidi="ar-SA"/>
    </w:rPr>
  </w:style>
  <w:style w:type="character" w:customStyle="1" w:styleId="BodyTextIndentChar">
    <w:name w:val="Body Text Indent Char"/>
    <w:uiPriority w:val="99"/>
    <w:semiHidden/>
    <w:locked/>
    <w:rsid w:val="0091080F"/>
    <w:rPr>
      <w:rFonts w:cs="Times New Roman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F458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locked/>
    <w:rsid w:val="00940F36"/>
    <w:rPr>
      <w:rFonts w:cs="Times New Roman"/>
      <w:sz w:val="24"/>
      <w:szCs w:val="24"/>
      <w:lang w:val="pl-PL" w:eastAsia="pl-PL" w:bidi="ar-SA"/>
    </w:rPr>
  </w:style>
  <w:style w:type="character" w:customStyle="1" w:styleId="BodyTextIndent2Char">
    <w:name w:val="Body Text Indent 2 Char"/>
    <w:uiPriority w:val="99"/>
    <w:locked/>
    <w:rsid w:val="002F6275"/>
    <w:rPr>
      <w:rFonts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F458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666602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rsid w:val="00F4583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66602"/>
    <w:rPr>
      <w:rFonts w:cs="Times New Roman"/>
      <w:sz w:val="24"/>
      <w:szCs w:val="24"/>
      <w:lang w:val="pl-PL" w:eastAsia="pl-PL" w:bidi="ar-SA"/>
    </w:rPr>
  </w:style>
  <w:style w:type="character" w:styleId="Numerstrony">
    <w:name w:val="page number"/>
    <w:rsid w:val="00F45838"/>
    <w:rPr>
      <w:rFonts w:cs="Times New Roman"/>
    </w:rPr>
  </w:style>
  <w:style w:type="paragraph" w:styleId="Tekstpodstawowy3">
    <w:name w:val="Body Text 3"/>
    <w:basedOn w:val="Normalny"/>
    <w:link w:val="Tekstpodstawowy3Znak1"/>
    <w:rsid w:val="00D4395D"/>
    <w:pPr>
      <w:numPr>
        <w:ilvl w:val="1"/>
        <w:numId w:val="2"/>
      </w:numPr>
      <w:tabs>
        <w:tab w:val="clear" w:pos="1004"/>
        <w:tab w:val="num" w:pos="720"/>
      </w:tabs>
      <w:ind w:left="720"/>
      <w:jc w:val="both"/>
    </w:pPr>
    <w:rPr>
      <w:rFonts w:ascii="Arial" w:hAnsi="Arial" w:cs="Arial"/>
      <w:b/>
      <w:sz w:val="22"/>
      <w:szCs w:val="22"/>
    </w:rPr>
  </w:style>
  <w:style w:type="character" w:customStyle="1" w:styleId="Tekstpodstawowy3Znak1">
    <w:name w:val="Tekst podstawowy 3 Znak1"/>
    <w:link w:val="Tekstpodstawowy3"/>
    <w:locked/>
    <w:rsid w:val="00D4395D"/>
    <w:rPr>
      <w:rFonts w:ascii="Arial" w:hAnsi="Arial" w:cs="Arial"/>
      <w:b/>
      <w:sz w:val="22"/>
      <w:szCs w:val="22"/>
    </w:rPr>
  </w:style>
  <w:style w:type="character" w:customStyle="1" w:styleId="BodyText3Char">
    <w:name w:val="Body Text 3 Char"/>
    <w:uiPriority w:val="99"/>
    <w:semiHidden/>
    <w:locked/>
    <w:rsid w:val="005F68DE"/>
    <w:rPr>
      <w:rFonts w:cs="Times New Roman"/>
      <w:sz w:val="16"/>
      <w:szCs w:val="16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F45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666602"/>
    <w:rPr>
      <w:rFonts w:cs="Times New Roman"/>
      <w:sz w:val="16"/>
      <w:szCs w:val="16"/>
      <w:lang w:val="pl-PL" w:eastAsia="pl-PL" w:bidi="ar-SA"/>
    </w:rPr>
  </w:style>
  <w:style w:type="paragraph" w:styleId="Tekstpodstawowy">
    <w:name w:val="Body Text"/>
    <w:aliases w:val="LOAN,LOAN Znak"/>
    <w:basedOn w:val="Normalny"/>
    <w:link w:val="TekstpodstawowyZnak"/>
    <w:rsid w:val="00F45838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aliases w:val="LOAN Znak2,LOAN Znak Znak2"/>
    <w:link w:val="Tekstpodstawowy"/>
    <w:locked/>
    <w:rsid w:val="007F51C6"/>
    <w:rPr>
      <w:rFonts w:ascii="Arial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uiPriority w:val="10"/>
    <w:qFormat/>
    <w:rsid w:val="00F45838"/>
    <w:pPr>
      <w:jc w:val="center"/>
    </w:pPr>
    <w:rPr>
      <w:rFonts w:ascii="Arial" w:hAnsi="Arial" w:cs="Arial"/>
      <w:b/>
      <w:bCs/>
      <w:spacing w:val="76"/>
    </w:rPr>
  </w:style>
  <w:style w:type="character" w:customStyle="1" w:styleId="TytuZnak">
    <w:name w:val="Tytuł Znak"/>
    <w:link w:val="Tytu"/>
    <w:uiPriority w:val="10"/>
    <w:locked/>
    <w:rsid w:val="00940F36"/>
    <w:rPr>
      <w:rFonts w:ascii="Arial" w:hAnsi="Arial" w:cs="Arial"/>
      <w:b/>
      <w:bCs/>
      <w:spacing w:val="76"/>
      <w:sz w:val="24"/>
      <w:szCs w:val="24"/>
      <w:lang w:val="pl-PL" w:eastAsia="pl-PL" w:bidi="ar-SA"/>
    </w:rPr>
  </w:style>
  <w:style w:type="paragraph" w:styleId="Spistreci2">
    <w:name w:val="toc 2"/>
    <w:basedOn w:val="Normalny"/>
    <w:next w:val="Normalny"/>
    <w:autoRedefine/>
    <w:uiPriority w:val="39"/>
    <w:semiHidden/>
    <w:rsid w:val="00F45838"/>
    <w:pPr>
      <w:tabs>
        <w:tab w:val="right" w:leader="dot" w:pos="9060"/>
      </w:tabs>
      <w:ind w:left="360" w:hanging="360"/>
    </w:pPr>
    <w:rPr>
      <w:rFonts w:ascii="Arial" w:hAnsi="Arial" w:cs="Arial"/>
      <w:b/>
      <w:noProof/>
      <w:szCs w:val="36"/>
    </w:rPr>
  </w:style>
  <w:style w:type="paragraph" w:styleId="Spistreci1">
    <w:name w:val="toc 1"/>
    <w:basedOn w:val="Normalny"/>
    <w:next w:val="Normalny"/>
    <w:autoRedefine/>
    <w:uiPriority w:val="39"/>
    <w:semiHidden/>
    <w:rsid w:val="00EA02E3"/>
    <w:pPr>
      <w:tabs>
        <w:tab w:val="right" w:leader="dot" w:pos="9038"/>
      </w:tabs>
      <w:spacing w:before="120" w:after="120"/>
    </w:pPr>
    <w:rPr>
      <w:rFonts w:ascii="Arial" w:hAnsi="Arial" w:cs="Arial"/>
      <w:b/>
      <w:bCs/>
      <w:caps/>
      <w:noProof/>
      <w:sz w:val="22"/>
      <w:szCs w:val="22"/>
    </w:rPr>
  </w:style>
  <w:style w:type="character" w:styleId="Hipercze">
    <w:name w:val="Hyperlink"/>
    <w:rsid w:val="00F45838"/>
    <w:rPr>
      <w:rFonts w:cs="Times New Roman"/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semiHidden/>
    <w:rsid w:val="00F45838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rsid w:val="00F45838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rsid w:val="00F45838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rsid w:val="00F45838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rsid w:val="00F45838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rsid w:val="00F45838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rsid w:val="00F45838"/>
    <w:pPr>
      <w:ind w:left="1920"/>
    </w:pPr>
    <w:rPr>
      <w:sz w:val="18"/>
      <w:szCs w:val="18"/>
    </w:rPr>
  </w:style>
  <w:style w:type="character" w:styleId="UyteHipercze">
    <w:name w:val="FollowedHyperlink"/>
    <w:uiPriority w:val="99"/>
    <w:rsid w:val="00F45838"/>
    <w:rPr>
      <w:rFonts w:cs="Times New Roman"/>
      <w:color w:val="800080"/>
      <w:u w:val="single"/>
    </w:rPr>
  </w:style>
  <w:style w:type="paragraph" w:customStyle="1" w:styleId="BodyTextIndent21">
    <w:name w:val="Body Text Indent 21"/>
    <w:basedOn w:val="Normalny"/>
    <w:rsid w:val="00F45838"/>
    <w:pPr>
      <w:tabs>
        <w:tab w:val="left" w:pos="567"/>
        <w:tab w:val="left" w:pos="793"/>
        <w:tab w:val="left" w:pos="850"/>
        <w:tab w:val="left" w:pos="1814"/>
      </w:tabs>
      <w:ind w:left="567" w:hanging="567"/>
      <w:jc w:val="both"/>
    </w:pPr>
    <w:rPr>
      <w:szCs w:val="20"/>
    </w:rPr>
  </w:style>
  <w:style w:type="paragraph" w:customStyle="1" w:styleId="BodyText21">
    <w:name w:val="Body Text 21"/>
    <w:basedOn w:val="Normalny"/>
    <w:rsid w:val="00F45838"/>
    <w:pPr>
      <w:widowControl w:val="0"/>
      <w:tabs>
        <w:tab w:val="left" w:pos="567"/>
        <w:tab w:val="left" w:pos="850"/>
      </w:tabs>
      <w:ind w:left="426" w:hanging="426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F45838"/>
    <w:pPr>
      <w:jc w:val="both"/>
    </w:pPr>
  </w:style>
  <w:style w:type="character" w:customStyle="1" w:styleId="Tekstpodstawowy2Znak">
    <w:name w:val="Tekst podstawowy 2 Znak"/>
    <w:link w:val="Tekstpodstawowy2"/>
    <w:locked/>
    <w:rsid w:val="00666602"/>
    <w:rPr>
      <w:rFonts w:cs="Times New Roman"/>
      <w:sz w:val="24"/>
      <w:szCs w:val="24"/>
      <w:lang w:val="pl-PL" w:eastAsia="pl-PL" w:bidi="ar-SA"/>
    </w:rPr>
  </w:style>
  <w:style w:type="character" w:customStyle="1" w:styleId="BodyText2Char">
    <w:name w:val="Body Text 2 Char"/>
    <w:uiPriority w:val="99"/>
    <w:locked/>
    <w:rsid w:val="002F6275"/>
    <w:rPr>
      <w:rFonts w:cs="Times New Roman"/>
      <w:sz w:val="24"/>
      <w:szCs w:val="24"/>
      <w:lang w:val="pl-PL" w:eastAsia="pl-PL" w:bidi="ar-SA"/>
    </w:rPr>
  </w:style>
  <w:style w:type="paragraph" w:customStyle="1" w:styleId="BodyTextIndent31">
    <w:name w:val="Body Text Indent 31"/>
    <w:basedOn w:val="Normalny"/>
    <w:rsid w:val="00F45838"/>
    <w:pPr>
      <w:ind w:left="567" w:hanging="283"/>
      <w:jc w:val="both"/>
    </w:pPr>
    <w:rPr>
      <w:szCs w:val="20"/>
    </w:rPr>
  </w:style>
  <w:style w:type="paragraph" w:customStyle="1" w:styleId="BodyText22">
    <w:name w:val="Body Text 22"/>
    <w:basedOn w:val="Normalny"/>
    <w:rsid w:val="00F45838"/>
    <w:pPr>
      <w:widowControl w:val="0"/>
      <w:jc w:val="both"/>
    </w:pPr>
    <w:rPr>
      <w:szCs w:val="20"/>
    </w:rPr>
  </w:style>
  <w:style w:type="paragraph" w:customStyle="1" w:styleId="tyt">
    <w:name w:val="tyt"/>
    <w:basedOn w:val="Normalny"/>
    <w:rsid w:val="00F45838"/>
    <w:pPr>
      <w:keepNext/>
      <w:spacing w:before="60" w:after="60"/>
      <w:jc w:val="center"/>
    </w:pPr>
    <w:rPr>
      <w:b/>
      <w:bCs/>
    </w:rPr>
  </w:style>
  <w:style w:type="paragraph" w:customStyle="1" w:styleId="ust">
    <w:name w:val="ust"/>
    <w:rsid w:val="00F45838"/>
    <w:pPr>
      <w:spacing w:before="60" w:after="60"/>
      <w:ind w:left="426" w:hanging="284"/>
      <w:jc w:val="both"/>
    </w:pPr>
    <w:rPr>
      <w:sz w:val="24"/>
      <w:szCs w:val="24"/>
    </w:rPr>
  </w:style>
  <w:style w:type="paragraph" w:styleId="Tekstblokowy">
    <w:name w:val="Block Text"/>
    <w:basedOn w:val="Normalny"/>
    <w:uiPriority w:val="99"/>
    <w:rsid w:val="00F45838"/>
    <w:pPr>
      <w:spacing w:before="240"/>
      <w:ind w:left="540" w:right="-709" w:hanging="540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link w:val="NormalnyWebZnak"/>
    <w:rsid w:val="00F45838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NormalnyWebZnak">
    <w:name w:val="Normalny (Web) Znak"/>
    <w:link w:val="NormalnyWeb"/>
    <w:uiPriority w:val="99"/>
    <w:locked/>
    <w:rsid w:val="00F75A7F"/>
    <w:rPr>
      <w:rFonts w:ascii="Arial Unicode MS" w:eastAsia="Arial Unicode MS" w:hAnsi="Arial Unicode MS" w:cs="Arial Unicode MS"/>
    </w:rPr>
  </w:style>
  <w:style w:type="paragraph" w:styleId="Zwykytekst">
    <w:name w:val="Plain Text"/>
    <w:basedOn w:val="Normalny"/>
    <w:link w:val="ZwykytekstZnak"/>
    <w:rsid w:val="00F458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E26DCA"/>
    <w:rPr>
      <w:rFonts w:ascii="Courier New" w:hAnsi="Courier New" w:cs="Courier New"/>
    </w:rPr>
  </w:style>
  <w:style w:type="table" w:styleId="Tabela-Siatka">
    <w:name w:val="Table Grid"/>
    <w:basedOn w:val="Standardowy"/>
    <w:rsid w:val="006D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ny"/>
    <w:rsid w:val="00281AFD"/>
    <w:pPr>
      <w:widowControl w:val="0"/>
      <w:autoSpaceDE w:val="0"/>
      <w:autoSpaceDN w:val="0"/>
      <w:adjustRightInd w:val="0"/>
      <w:spacing w:line="283" w:lineRule="exact"/>
      <w:ind w:hanging="398"/>
      <w:jc w:val="both"/>
    </w:pPr>
  </w:style>
  <w:style w:type="character" w:customStyle="1" w:styleId="FontStyle13">
    <w:name w:val="Font Style13"/>
    <w:rsid w:val="00281AFD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rsid w:val="00B27558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rsid w:val="00B27558"/>
    <w:pPr>
      <w:widowControl w:val="0"/>
      <w:autoSpaceDE w:val="0"/>
      <w:autoSpaceDN w:val="0"/>
      <w:adjustRightInd w:val="0"/>
      <w:spacing w:line="254" w:lineRule="exact"/>
      <w:jc w:val="both"/>
    </w:pPr>
  </w:style>
  <w:style w:type="character" w:customStyle="1" w:styleId="FontStyle74">
    <w:name w:val="Font Style74"/>
    <w:rsid w:val="00B27558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Normalny"/>
    <w:rsid w:val="00B27558"/>
    <w:pPr>
      <w:widowControl w:val="0"/>
      <w:autoSpaceDE w:val="0"/>
      <w:autoSpaceDN w:val="0"/>
      <w:adjustRightInd w:val="0"/>
      <w:spacing w:line="251" w:lineRule="exact"/>
      <w:ind w:hanging="538"/>
      <w:jc w:val="both"/>
    </w:pPr>
  </w:style>
  <w:style w:type="character" w:customStyle="1" w:styleId="FontStyle82">
    <w:name w:val="Font Style82"/>
    <w:rsid w:val="00B27558"/>
    <w:rPr>
      <w:rFonts w:ascii="Times New Roman" w:hAnsi="Times New Roman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90359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66602"/>
    <w:rPr>
      <w:rFonts w:cs="Times New Roman"/>
      <w:lang w:val="pl-PL" w:eastAsia="pl-PL" w:bidi="ar-SA"/>
    </w:rPr>
  </w:style>
  <w:style w:type="paragraph" w:customStyle="1" w:styleId="pe">
    <w:name w:val="pe"/>
    <w:basedOn w:val="Normalny"/>
    <w:rsid w:val="00FB5C27"/>
    <w:pPr>
      <w:widowControl w:val="0"/>
      <w:suppressAutoHyphens/>
      <w:autoSpaceDE w:val="0"/>
      <w:spacing w:before="180" w:after="60" w:line="360" w:lineRule="auto"/>
      <w:jc w:val="both"/>
    </w:pPr>
    <w:rPr>
      <w:rFonts w:ascii="Century Schoolbook" w:hAnsi="Century Schoolbook"/>
      <w:sz w:val="22"/>
      <w:szCs w:val="22"/>
      <w:lang w:eastAsia="ar-SA"/>
    </w:rPr>
  </w:style>
  <w:style w:type="character" w:styleId="Pogrubienie">
    <w:name w:val="Strong"/>
    <w:uiPriority w:val="22"/>
    <w:qFormat/>
    <w:rsid w:val="00FB5C27"/>
    <w:rPr>
      <w:rFonts w:cs="Times New Roman"/>
      <w:b/>
      <w:bCs/>
    </w:rPr>
  </w:style>
  <w:style w:type="paragraph" w:customStyle="1" w:styleId="Default">
    <w:name w:val="Default"/>
    <w:rsid w:val="00FB5C2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40">
    <w:name w:val="xl40"/>
    <w:basedOn w:val="Normalny"/>
    <w:rsid w:val="00FB5C27"/>
    <w:pP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Blockquote">
    <w:name w:val="Blockquote"/>
    <w:basedOn w:val="Normalny"/>
    <w:rsid w:val="00FB5C27"/>
    <w:pPr>
      <w:snapToGrid w:val="0"/>
      <w:spacing w:before="100" w:after="100"/>
      <w:ind w:left="360" w:right="360"/>
    </w:pPr>
    <w:rPr>
      <w:szCs w:val="20"/>
    </w:rPr>
  </w:style>
  <w:style w:type="paragraph" w:customStyle="1" w:styleId="Styl1">
    <w:name w:val="Styl1"/>
    <w:basedOn w:val="Normalny"/>
    <w:rsid w:val="00FB5C27"/>
    <w:rPr>
      <w:szCs w:val="20"/>
    </w:rPr>
  </w:style>
  <w:style w:type="character" w:customStyle="1" w:styleId="LOANZnakZnak1">
    <w:name w:val="LOAN Znak Znak1"/>
    <w:rsid w:val="00FB5C27"/>
    <w:rPr>
      <w:rFonts w:ascii="Arial" w:hAnsi="Arial" w:cs="Arial"/>
      <w:sz w:val="22"/>
      <w:szCs w:val="22"/>
      <w:lang w:val="pl-PL" w:eastAsia="pl-PL" w:bidi="ar-SA"/>
    </w:rPr>
  </w:style>
  <w:style w:type="paragraph" w:customStyle="1" w:styleId="pkt">
    <w:name w:val="pkt"/>
    <w:basedOn w:val="Normalny"/>
    <w:rsid w:val="00FB5C27"/>
    <w:pPr>
      <w:spacing w:before="60" w:after="60"/>
      <w:ind w:left="851" w:hanging="295"/>
      <w:jc w:val="both"/>
    </w:pPr>
  </w:style>
  <w:style w:type="character" w:customStyle="1" w:styleId="Tekstpodstawowy3Znak">
    <w:name w:val="Tekst podstawowy 3 Znak"/>
    <w:rsid w:val="00FB5C27"/>
    <w:rPr>
      <w:rFonts w:cs="Times New Roman"/>
      <w:strike/>
      <w:color w:val="FF0000"/>
      <w:sz w:val="24"/>
      <w:lang w:val="pl-PL" w:eastAsia="pl-PL" w:bidi="ar-SA"/>
    </w:rPr>
  </w:style>
  <w:style w:type="paragraph" w:styleId="Lista">
    <w:name w:val="List"/>
    <w:basedOn w:val="Normalny"/>
    <w:rsid w:val="00FB5C27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uiPriority w:val="99"/>
    <w:rsid w:val="00FB5C27"/>
    <w:pPr>
      <w:ind w:left="566" w:hanging="283"/>
    </w:pPr>
    <w:rPr>
      <w:sz w:val="20"/>
      <w:szCs w:val="20"/>
    </w:rPr>
  </w:style>
  <w:style w:type="paragraph" w:styleId="Lista3">
    <w:name w:val="List 3"/>
    <w:basedOn w:val="Normalny"/>
    <w:uiPriority w:val="99"/>
    <w:rsid w:val="00FB5C27"/>
    <w:pPr>
      <w:ind w:left="849" w:hanging="283"/>
    </w:pPr>
    <w:rPr>
      <w:sz w:val="20"/>
      <w:szCs w:val="20"/>
    </w:rPr>
  </w:style>
  <w:style w:type="paragraph" w:styleId="Lista4">
    <w:name w:val="List 4"/>
    <w:basedOn w:val="Normalny"/>
    <w:uiPriority w:val="99"/>
    <w:rsid w:val="00FB5C27"/>
    <w:pPr>
      <w:ind w:left="1132" w:hanging="283"/>
    </w:pPr>
    <w:rPr>
      <w:sz w:val="20"/>
      <w:szCs w:val="20"/>
    </w:rPr>
  </w:style>
  <w:style w:type="paragraph" w:styleId="Lista5">
    <w:name w:val="List 5"/>
    <w:basedOn w:val="Normalny"/>
    <w:uiPriority w:val="99"/>
    <w:rsid w:val="00FB5C27"/>
    <w:pPr>
      <w:ind w:left="1415" w:hanging="283"/>
    </w:pPr>
    <w:rPr>
      <w:sz w:val="20"/>
      <w:szCs w:val="20"/>
    </w:rPr>
  </w:style>
  <w:style w:type="paragraph" w:styleId="Zwrotpoegnalny">
    <w:name w:val="Closing"/>
    <w:basedOn w:val="Normalny"/>
    <w:link w:val="ZwrotpoegnalnyZnak"/>
    <w:uiPriority w:val="99"/>
    <w:rsid w:val="00FB5C27"/>
    <w:pPr>
      <w:ind w:left="4252"/>
    </w:pPr>
    <w:rPr>
      <w:sz w:val="20"/>
      <w:szCs w:val="20"/>
    </w:rPr>
  </w:style>
  <w:style w:type="character" w:customStyle="1" w:styleId="ZwrotpoegnalnyZnak">
    <w:name w:val="Zwrot pożegnalny Znak"/>
    <w:link w:val="Zwrotpoegnalny"/>
    <w:uiPriority w:val="99"/>
    <w:semiHidden/>
    <w:rsid w:val="00E26DCA"/>
    <w:rPr>
      <w:sz w:val="24"/>
      <w:szCs w:val="24"/>
    </w:rPr>
  </w:style>
  <w:style w:type="paragraph" w:styleId="Listapunktowana">
    <w:name w:val="List Bullet"/>
    <w:basedOn w:val="Normalny"/>
    <w:autoRedefine/>
    <w:uiPriority w:val="99"/>
    <w:rsid w:val="00FB5C27"/>
    <w:pPr>
      <w:tabs>
        <w:tab w:val="num" w:pos="660"/>
      </w:tabs>
      <w:ind w:left="660" w:hanging="660"/>
    </w:pPr>
    <w:rPr>
      <w:sz w:val="20"/>
      <w:szCs w:val="20"/>
    </w:rPr>
  </w:style>
  <w:style w:type="paragraph" w:styleId="Listapunktowana2">
    <w:name w:val="List Bullet 2"/>
    <w:basedOn w:val="Normalny"/>
    <w:autoRedefine/>
    <w:uiPriority w:val="99"/>
    <w:rsid w:val="00FB5C27"/>
    <w:pPr>
      <w:tabs>
        <w:tab w:val="num" w:pos="1800"/>
      </w:tabs>
      <w:ind w:left="1800" w:hanging="360"/>
    </w:pPr>
    <w:rPr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FB5C27"/>
    <w:pPr>
      <w:tabs>
        <w:tab w:val="num" w:pos="360"/>
      </w:tabs>
      <w:ind w:left="360" w:hanging="360"/>
    </w:pPr>
    <w:rPr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FB5C27"/>
    <w:pPr>
      <w:numPr>
        <w:numId w:val="1"/>
      </w:numPr>
      <w:tabs>
        <w:tab w:val="clear" w:pos="1492"/>
        <w:tab w:val="num" w:pos="1020"/>
        <w:tab w:val="num" w:pos="1209"/>
      </w:tabs>
      <w:ind w:left="1209" w:hanging="1020"/>
    </w:pPr>
    <w:rPr>
      <w:sz w:val="20"/>
      <w:szCs w:val="20"/>
    </w:rPr>
  </w:style>
  <w:style w:type="paragraph" w:styleId="Listapunktowana5">
    <w:name w:val="List Bullet 5"/>
    <w:basedOn w:val="Normalny"/>
    <w:autoRedefine/>
    <w:uiPriority w:val="99"/>
    <w:rsid w:val="00FB5C27"/>
    <w:pPr>
      <w:tabs>
        <w:tab w:val="num" w:pos="1492"/>
      </w:tabs>
      <w:ind w:left="1492" w:hanging="360"/>
    </w:pPr>
    <w:rPr>
      <w:sz w:val="20"/>
      <w:szCs w:val="20"/>
    </w:rPr>
  </w:style>
  <w:style w:type="paragraph" w:styleId="Lista-kontynuacja">
    <w:name w:val="List Continue"/>
    <w:basedOn w:val="Normalny"/>
    <w:uiPriority w:val="99"/>
    <w:rsid w:val="00FB5C27"/>
    <w:pPr>
      <w:numPr>
        <w:numId w:val="4"/>
      </w:numPr>
      <w:tabs>
        <w:tab w:val="clear" w:pos="643"/>
      </w:tabs>
      <w:spacing w:after="120"/>
      <w:ind w:left="283" w:firstLine="0"/>
    </w:pPr>
    <w:rPr>
      <w:sz w:val="20"/>
      <w:szCs w:val="20"/>
    </w:rPr>
  </w:style>
  <w:style w:type="paragraph" w:styleId="Lista-kontynuacja2">
    <w:name w:val="List Continue 2"/>
    <w:basedOn w:val="Normalny"/>
    <w:uiPriority w:val="99"/>
    <w:rsid w:val="00FB5C27"/>
    <w:pPr>
      <w:numPr>
        <w:numId w:val="5"/>
      </w:numPr>
      <w:tabs>
        <w:tab w:val="clear" w:pos="926"/>
      </w:tabs>
      <w:spacing w:after="120"/>
      <w:ind w:left="566" w:firstLine="0"/>
    </w:pPr>
    <w:rPr>
      <w:sz w:val="20"/>
      <w:szCs w:val="20"/>
    </w:rPr>
  </w:style>
  <w:style w:type="paragraph" w:styleId="Lista-kontynuacja3">
    <w:name w:val="List Continue 3"/>
    <w:basedOn w:val="Normalny"/>
    <w:uiPriority w:val="99"/>
    <w:rsid w:val="00FB5C27"/>
    <w:pPr>
      <w:numPr>
        <w:numId w:val="6"/>
      </w:numPr>
      <w:tabs>
        <w:tab w:val="num" w:pos="360"/>
      </w:tabs>
      <w:spacing w:after="120"/>
      <w:ind w:left="1209"/>
    </w:pPr>
    <w:rPr>
      <w:sz w:val="20"/>
      <w:szCs w:val="20"/>
    </w:rPr>
  </w:style>
  <w:style w:type="paragraph" w:styleId="Lista-kontynuacja4">
    <w:name w:val="List Continue 4"/>
    <w:basedOn w:val="Normalny"/>
    <w:uiPriority w:val="99"/>
    <w:rsid w:val="00FB5C27"/>
    <w:pPr>
      <w:tabs>
        <w:tab w:val="num" w:pos="360"/>
      </w:tabs>
      <w:spacing w:after="120"/>
      <w:ind w:left="1492" w:hanging="360"/>
    </w:pPr>
    <w:rPr>
      <w:sz w:val="20"/>
      <w:szCs w:val="20"/>
    </w:rPr>
  </w:style>
  <w:style w:type="paragraph" w:styleId="Lista-kontynuacja5">
    <w:name w:val="List Continue 5"/>
    <w:basedOn w:val="Normalny"/>
    <w:uiPriority w:val="99"/>
    <w:rsid w:val="00FB5C27"/>
    <w:pPr>
      <w:spacing w:after="120"/>
      <w:ind w:left="1415"/>
    </w:pPr>
    <w:rPr>
      <w:sz w:val="20"/>
      <w:szCs w:val="20"/>
    </w:rPr>
  </w:style>
  <w:style w:type="paragraph" w:styleId="Podpis">
    <w:name w:val="Signature"/>
    <w:basedOn w:val="Normalny"/>
    <w:link w:val="PodpisZnak"/>
    <w:uiPriority w:val="99"/>
    <w:rsid w:val="00FB5C27"/>
    <w:pPr>
      <w:ind w:left="4252"/>
    </w:pPr>
    <w:rPr>
      <w:sz w:val="20"/>
      <w:szCs w:val="20"/>
    </w:rPr>
  </w:style>
  <w:style w:type="character" w:customStyle="1" w:styleId="PodpisZnak">
    <w:name w:val="Podpis Znak"/>
    <w:link w:val="Podpis"/>
    <w:uiPriority w:val="99"/>
    <w:semiHidden/>
    <w:rsid w:val="00E26DCA"/>
    <w:rPr>
      <w:sz w:val="24"/>
      <w:szCs w:val="24"/>
    </w:rPr>
  </w:style>
  <w:style w:type="paragraph" w:customStyle="1" w:styleId="SignatureJobTitle">
    <w:name w:val="Signature Job Title"/>
    <w:basedOn w:val="Podpis"/>
    <w:rsid w:val="00FB5C27"/>
  </w:style>
  <w:style w:type="paragraph" w:customStyle="1" w:styleId="SignatureCompany">
    <w:name w:val="Signature Company"/>
    <w:basedOn w:val="Podpis"/>
    <w:rsid w:val="00FB5C27"/>
  </w:style>
  <w:style w:type="paragraph" w:styleId="Wcicienormalne">
    <w:name w:val="Normal Indent"/>
    <w:basedOn w:val="Normalny"/>
    <w:uiPriority w:val="99"/>
    <w:rsid w:val="00FB5C27"/>
    <w:pPr>
      <w:ind w:left="708"/>
    </w:pPr>
    <w:rPr>
      <w:sz w:val="20"/>
      <w:szCs w:val="20"/>
    </w:rPr>
  </w:style>
  <w:style w:type="paragraph" w:customStyle="1" w:styleId="Tabelapozycja">
    <w:name w:val="Tabela pozycja"/>
    <w:basedOn w:val="Normalny"/>
    <w:rsid w:val="00FB5C27"/>
    <w:pPr>
      <w:suppressAutoHyphens/>
    </w:pPr>
    <w:rPr>
      <w:rFonts w:ascii="Arial" w:hAnsi="Arial"/>
      <w:sz w:val="22"/>
      <w:szCs w:val="20"/>
      <w:lang w:eastAsia="ar-SA"/>
    </w:rPr>
  </w:style>
  <w:style w:type="paragraph" w:customStyle="1" w:styleId="BodyText1">
    <w:name w:val="Body Text1"/>
    <w:basedOn w:val="Normalny"/>
    <w:rsid w:val="00FB5C27"/>
    <w:pPr>
      <w:widowControl w:val="0"/>
      <w:suppressAutoHyphens/>
      <w:overflowPunct w:val="0"/>
      <w:autoSpaceDE w:val="0"/>
      <w:jc w:val="both"/>
      <w:textAlignment w:val="baseline"/>
    </w:pPr>
  </w:style>
  <w:style w:type="paragraph" w:customStyle="1" w:styleId="xl25">
    <w:name w:val="xl25"/>
    <w:basedOn w:val="Normalny"/>
    <w:rsid w:val="00FB5C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Tekstpodstawowywci3fty3">
    <w:name w:val="Tekst podstawowy wcię3fty 3"/>
    <w:basedOn w:val="Normalny"/>
    <w:rsid w:val="00FB5C27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Internetlink">
    <w:name w:val="Internet link"/>
    <w:rsid w:val="00FB5C27"/>
    <w:rPr>
      <w:rFonts w:cs="Times New Roman"/>
      <w:color w:val="0000FF"/>
      <w:u w:val="single"/>
    </w:rPr>
  </w:style>
  <w:style w:type="paragraph" w:customStyle="1" w:styleId="xl24">
    <w:name w:val="xl24"/>
    <w:basedOn w:val="Normalny"/>
    <w:rsid w:val="00FB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6">
    <w:name w:val="xl26"/>
    <w:basedOn w:val="Normalny"/>
    <w:rsid w:val="00FB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">
    <w:name w:val="xl27"/>
    <w:basedOn w:val="Normalny"/>
    <w:rsid w:val="00FB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ny"/>
    <w:rsid w:val="00FB5C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Style12">
    <w:name w:val="Style12"/>
    <w:basedOn w:val="Normalny"/>
    <w:rsid w:val="00B952A9"/>
    <w:pPr>
      <w:widowControl w:val="0"/>
      <w:autoSpaceDE w:val="0"/>
      <w:autoSpaceDN w:val="0"/>
      <w:adjustRightInd w:val="0"/>
      <w:spacing w:line="267" w:lineRule="exact"/>
      <w:jc w:val="both"/>
    </w:pPr>
  </w:style>
  <w:style w:type="character" w:customStyle="1" w:styleId="FontStyle31">
    <w:name w:val="Font Style31"/>
    <w:rsid w:val="00B952A9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rsid w:val="00B952A9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ZnakZnak3">
    <w:name w:val="Znak Znak3"/>
    <w:semiHidden/>
    <w:locked/>
    <w:rsid w:val="00C7071B"/>
    <w:rPr>
      <w:rFonts w:cs="Times New Roman"/>
      <w:sz w:val="24"/>
      <w:szCs w:val="24"/>
      <w:lang w:val="pl-PL" w:eastAsia="pl-PL" w:bidi="ar-SA"/>
    </w:rPr>
  </w:style>
  <w:style w:type="character" w:customStyle="1" w:styleId="LOANZnak1">
    <w:name w:val="LOAN Znak1"/>
    <w:aliases w:val="LOAN Znak Znak Znak"/>
    <w:rsid w:val="00C7071B"/>
    <w:rPr>
      <w:rFonts w:ascii="Arial" w:hAnsi="Arial" w:cs="Arial"/>
      <w:sz w:val="22"/>
      <w:szCs w:val="22"/>
      <w:lang w:val="pl-PL" w:eastAsia="pl-PL" w:bidi="ar-SA"/>
    </w:rPr>
  </w:style>
  <w:style w:type="paragraph" w:customStyle="1" w:styleId="Style9">
    <w:name w:val="Style9"/>
    <w:basedOn w:val="Normalny"/>
    <w:rsid w:val="00831E77"/>
    <w:pPr>
      <w:widowControl w:val="0"/>
      <w:autoSpaceDE w:val="0"/>
      <w:autoSpaceDN w:val="0"/>
      <w:adjustRightInd w:val="0"/>
      <w:spacing w:line="226" w:lineRule="exact"/>
      <w:jc w:val="both"/>
    </w:pPr>
  </w:style>
  <w:style w:type="character" w:customStyle="1" w:styleId="FontStyle43">
    <w:name w:val="Font Style43"/>
    <w:rsid w:val="00831E77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Normalny"/>
    <w:rsid w:val="00831E7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831E77"/>
    <w:pPr>
      <w:widowControl w:val="0"/>
      <w:autoSpaceDE w:val="0"/>
      <w:autoSpaceDN w:val="0"/>
      <w:adjustRightInd w:val="0"/>
      <w:spacing w:line="230" w:lineRule="exact"/>
      <w:ind w:hanging="720"/>
    </w:pPr>
  </w:style>
  <w:style w:type="paragraph" w:customStyle="1" w:styleId="Style25">
    <w:name w:val="Style25"/>
    <w:basedOn w:val="Normalny"/>
    <w:rsid w:val="00831E77"/>
    <w:pPr>
      <w:widowControl w:val="0"/>
      <w:autoSpaceDE w:val="0"/>
      <w:autoSpaceDN w:val="0"/>
      <w:adjustRightInd w:val="0"/>
      <w:spacing w:line="240" w:lineRule="exact"/>
      <w:ind w:hanging="394"/>
      <w:jc w:val="both"/>
    </w:pPr>
  </w:style>
  <w:style w:type="paragraph" w:customStyle="1" w:styleId="Style26">
    <w:name w:val="Style26"/>
    <w:basedOn w:val="Normalny"/>
    <w:rsid w:val="00831E77"/>
    <w:pPr>
      <w:widowControl w:val="0"/>
      <w:autoSpaceDE w:val="0"/>
      <w:autoSpaceDN w:val="0"/>
      <w:adjustRightInd w:val="0"/>
      <w:spacing w:line="230" w:lineRule="exact"/>
      <w:ind w:hanging="86"/>
    </w:pPr>
  </w:style>
  <w:style w:type="character" w:customStyle="1" w:styleId="FontStyle41">
    <w:name w:val="Font Style41"/>
    <w:rsid w:val="00831E77"/>
    <w:rPr>
      <w:rFonts w:ascii="Times New Roman" w:hAnsi="Times New Roman" w:cs="Times New Roman"/>
      <w:b/>
      <w:bCs/>
      <w:sz w:val="18"/>
      <w:szCs w:val="18"/>
    </w:rPr>
  </w:style>
  <w:style w:type="character" w:customStyle="1" w:styleId="ZnakZnak7">
    <w:name w:val="Znak Znak7"/>
    <w:locked/>
    <w:rsid w:val="000437E2"/>
    <w:rPr>
      <w:rFonts w:cs="Times New Roman"/>
      <w:sz w:val="24"/>
      <w:szCs w:val="24"/>
      <w:lang w:val="pl-PL" w:eastAsia="pl-PL" w:bidi="ar-SA"/>
    </w:rPr>
  </w:style>
  <w:style w:type="paragraph" w:customStyle="1" w:styleId="Podrozdzia1111">
    <w:name w:val="Podrozdział 1.1.1.1."/>
    <w:basedOn w:val="Nagwek4"/>
    <w:rsid w:val="00666602"/>
    <w:pPr>
      <w:keepNext w:val="0"/>
      <w:tabs>
        <w:tab w:val="left" w:pos="284"/>
        <w:tab w:val="num" w:pos="643"/>
      </w:tabs>
      <w:spacing w:before="180" w:after="120"/>
      <w:ind w:left="643" w:hanging="360"/>
      <w:jc w:val="both"/>
    </w:pPr>
    <w:rPr>
      <w:b w:val="0"/>
      <w:bCs w:val="0"/>
      <w:sz w:val="24"/>
      <w:szCs w:val="20"/>
    </w:rPr>
  </w:style>
  <w:style w:type="paragraph" w:customStyle="1" w:styleId="Podrozdzia11111">
    <w:name w:val="Podrozdział 1.1.1.1.1"/>
    <w:basedOn w:val="Nagwek3"/>
    <w:rsid w:val="00666602"/>
    <w:pPr>
      <w:keepNext w:val="0"/>
      <w:tabs>
        <w:tab w:val="left" w:pos="1985"/>
      </w:tabs>
      <w:spacing w:before="180" w:after="120"/>
      <w:jc w:val="both"/>
      <w:outlineLvl w:val="4"/>
    </w:pPr>
    <w:rPr>
      <w:rFonts w:cs="Arial"/>
      <w:b w:val="0"/>
      <w:bCs w:val="0"/>
      <w:iCs/>
      <w:spacing w:val="0"/>
      <w:sz w:val="24"/>
      <w:szCs w:val="26"/>
    </w:rPr>
  </w:style>
  <w:style w:type="paragraph" w:styleId="Tekstprzypisukocowego">
    <w:name w:val="endnote text"/>
    <w:basedOn w:val="Normalny"/>
    <w:link w:val="TekstprzypisukocowegoZnak"/>
    <w:rsid w:val="0066660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666602"/>
    <w:rPr>
      <w:rFonts w:cs="Times New Roman"/>
      <w:lang w:val="pl-PL" w:eastAsia="pl-PL" w:bidi="ar-SA"/>
    </w:rPr>
  </w:style>
  <w:style w:type="paragraph" w:styleId="Tekstkomentarza">
    <w:name w:val="annotation text"/>
    <w:basedOn w:val="Normalny"/>
    <w:link w:val="TekstkomentarzaZnak"/>
    <w:uiPriority w:val="99"/>
    <w:qFormat/>
    <w:rsid w:val="0066660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666602"/>
    <w:rPr>
      <w:rFonts w:cs="Times New Roman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rsid w:val="00666602"/>
    <w:rPr>
      <w:b/>
      <w:bCs/>
    </w:rPr>
  </w:style>
  <w:style w:type="character" w:customStyle="1" w:styleId="TematkomentarzaZnak">
    <w:name w:val="Temat komentarza Znak"/>
    <w:link w:val="Tematkomentarza"/>
    <w:locked/>
    <w:rsid w:val="00666602"/>
    <w:rPr>
      <w:rFonts w:cs="Times New Roman"/>
      <w:b/>
      <w:bCs/>
      <w:lang w:val="pl-PL" w:eastAsia="pl-PL" w:bidi="ar-SA"/>
    </w:rPr>
  </w:style>
  <w:style w:type="character" w:customStyle="1" w:styleId="ZnakZnak1">
    <w:name w:val="Znak Znak1"/>
    <w:rsid w:val="0066660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level20">
    <w:name w:val="level2"/>
    <w:basedOn w:val="Normalny"/>
    <w:rsid w:val="00537927"/>
    <w:pPr>
      <w:spacing w:after="140" w:line="288" w:lineRule="auto"/>
      <w:ind w:left="1247" w:hanging="680"/>
      <w:jc w:val="both"/>
    </w:pPr>
    <w:rPr>
      <w:rFonts w:ascii="Arial" w:hAnsi="Arial" w:cs="Arial"/>
      <w:sz w:val="20"/>
      <w:szCs w:val="20"/>
    </w:rPr>
  </w:style>
  <w:style w:type="character" w:customStyle="1" w:styleId="ZnakZnak5">
    <w:name w:val="Znak Znak5"/>
    <w:semiHidden/>
    <w:locked/>
    <w:rsid w:val="00CE0829"/>
    <w:rPr>
      <w:rFonts w:cs="Times New Roman"/>
      <w:sz w:val="24"/>
      <w:szCs w:val="24"/>
      <w:lang w:val="pl-PL" w:eastAsia="pl-PL" w:bidi="ar-SA"/>
    </w:rPr>
  </w:style>
  <w:style w:type="character" w:customStyle="1" w:styleId="ZnakZnak6">
    <w:name w:val="Znak Znak6"/>
    <w:semiHidden/>
    <w:locked/>
    <w:rsid w:val="00486848"/>
    <w:rPr>
      <w:rFonts w:cs="Times New Roman"/>
      <w:sz w:val="24"/>
      <w:szCs w:val="24"/>
      <w:lang w:val="pl-PL" w:eastAsia="pl-PL" w:bidi="ar-SA"/>
    </w:rPr>
  </w:style>
  <w:style w:type="character" w:styleId="Odwoanieprzypisukocowego">
    <w:name w:val="endnote reference"/>
    <w:rsid w:val="00697F79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697F79"/>
    <w:rPr>
      <w:rFonts w:ascii="Arial" w:hAnsi="Arial"/>
      <w:sz w:val="24"/>
      <w:szCs w:val="24"/>
    </w:rPr>
  </w:style>
  <w:style w:type="character" w:customStyle="1" w:styleId="ZnakZnak12">
    <w:name w:val="Znak Znak12"/>
    <w:rsid w:val="00697F79"/>
    <w:rPr>
      <w:rFonts w:ascii="Arial" w:hAnsi="Arial" w:cs="Times New Roman"/>
      <w:sz w:val="24"/>
      <w:szCs w:val="24"/>
    </w:rPr>
  </w:style>
  <w:style w:type="character" w:customStyle="1" w:styleId="LOANZnakZnak">
    <w:name w:val="LOAN Znak Znak"/>
    <w:rsid w:val="007D4BE2"/>
    <w:rPr>
      <w:rFonts w:ascii="Arial" w:hAnsi="Arial" w:cs="Arial"/>
      <w:sz w:val="22"/>
      <w:szCs w:val="22"/>
      <w:lang w:val="pl-PL" w:eastAsia="pl-PL" w:bidi="ar-SA"/>
    </w:rPr>
  </w:style>
  <w:style w:type="character" w:styleId="Odwoaniedokomentarza">
    <w:name w:val="annotation reference"/>
    <w:uiPriority w:val="99"/>
    <w:qFormat/>
    <w:rsid w:val="00C11FED"/>
    <w:rPr>
      <w:rFonts w:cs="Times New Roman"/>
      <w:sz w:val="16"/>
      <w:szCs w:val="16"/>
    </w:rPr>
  </w:style>
  <w:style w:type="character" w:customStyle="1" w:styleId="text">
    <w:name w:val="text"/>
    <w:rsid w:val="00DC47DF"/>
    <w:rPr>
      <w:rFonts w:cs="Times New Roman"/>
    </w:rPr>
  </w:style>
  <w:style w:type="paragraph" w:customStyle="1" w:styleId="Tekstpodstawowy21">
    <w:name w:val="Tekst podstawowy 21"/>
    <w:basedOn w:val="Normalny"/>
    <w:rsid w:val="005F68DE"/>
    <w:pPr>
      <w:widowControl w:val="0"/>
      <w:tabs>
        <w:tab w:val="left" w:pos="567"/>
        <w:tab w:val="left" w:pos="850"/>
      </w:tabs>
      <w:ind w:left="426" w:hanging="426"/>
      <w:jc w:val="both"/>
    </w:pPr>
    <w:rPr>
      <w:szCs w:val="20"/>
    </w:rPr>
  </w:style>
  <w:style w:type="paragraph" w:customStyle="1" w:styleId="ListParagraph1">
    <w:name w:val="List Paragraph1"/>
    <w:basedOn w:val="Normalny"/>
    <w:rsid w:val="00FA50C7"/>
    <w:pPr>
      <w:spacing w:before="120" w:line="360" w:lineRule="auto"/>
      <w:ind w:left="720"/>
      <w:contextualSpacing/>
    </w:pPr>
    <w:rPr>
      <w:rFonts w:ascii="Arial" w:hAnsi="Arial"/>
    </w:rPr>
  </w:style>
  <w:style w:type="paragraph" w:customStyle="1" w:styleId="ZnakZnak2">
    <w:name w:val="Znak Znak2"/>
    <w:basedOn w:val="Normalny"/>
    <w:uiPriority w:val="99"/>
    <w:rsid w:val="00734604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34604"/>
    <w:pPr>
      <w:tabs>
        <w:tab w:val="left" w:pos="567"/>
        <w:tab w:val="left" w:pos="793"/>
        <w:tab w:val="left" w:pos="850"/>
        <w:tab w:val="left" w:pos="1814"/>
      </w:tabs>
      <w:ind w:left="567" w:hanging="567"/>
      <w:jc w:val="both"/>
    </w:pPr>
    <w:rPr>
      <w:szCs w:val="20"/>
    </w:rPr>
  </w:style>
  <w:style w:type="paragraph" w:customStyle="1" w:styleId="Tekstpodstawowywcity31">
    <w:name w:val="Tekst podstawowy wcięty 31"/>
    <w:basedOn w:val="Normalny"/>
    <w:rsid w:val="00734604"/>
    <w:pPr>
      <w:ind w:left="567" w:hanging="283"/>
      <w:jc w:val="both"/>
    </w:pPr>
    <w:rPr>
      <w:szCs w:val="20"/>
    </w:rPr>
  </w:style>
  <w:style w:type="paragraph" w:customStyle="1" w:styleId="Tekstpodstawowy1">
    <w:name w:val="Tekst podstawowy1"/>
    <w:basedOn w:val="Normalny"/>
    <w:link w:val="Bodytext"/>
    <w:uiPriority w:val="99"/>
    <w:rsid w:val="00734604"/>
    <w:pPr>
      <w:widowControl w:val="0"/>
      <w:suppressAutoHyphens/>
      <w:overflowPunct w:val="0"/>
      <w:autoSpaceDE w:val="0"/>
      <w:jc w:val="both"/>
      <w:textAlignment w:val="baseline"/>
    </w:pPr>
  </w:style>
  <w:style w:type="character" w:customStyle="1" w:styleId="Bodytext">
    <w:name w:val="Body text_"/>
    <w:link w:val="Tekstpodstawowy1"/>
    <w:uiPriority w:val="99"/>
    <w:locked/>
    <w:rsid w:val="00B11744"/>
    <w:rPr>
      <w:sz w:val="24"/>
      <w:szCs w:val="24"/>
    </w:rPr>
  </w:style>
  <w:style w:type="character" w:customStyle="1" w:styleId="ZnakZnak71">
    <w:name w:val="Znak Znak71"/>
    <w:locked/>
    <w:rsid w:val="00734604"/>
    <w:rPr>
      <w:rFonts w:cs="Times New Roman"/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link w:val="ListParagraphChar"/>
    <w:rsid w:val="00734604"/>
    <w:pPr>
      <w:spacing w:before="120" w:line="360" w:lineRule="auto"/>
      <w:ind w:left="720"/>
      <w:contextualSpacing/>
    </w:pPr>
    <w:rPr>
      <w:rFonts w:ascii="Arial" w:hAnsi="Arial"/>
    </w:rPr>
  </w:style>
  <w:style w:type="character" w:customStyle="1" w:styleId="ListParagraphChar">
    <w:name w:val="List Paragraph Char"/>
    <w:link w:val="Akapitzlist1"/>
    <w:locked/>
    <w:rsid w:val="00F75A7F"/>
    <w:rPr>
      <w:rFonts w:ascii="Arial" w:hAnsi="Arial"/>
      <w:sz w:val="24"/>
      <w:szCs w:val="24"/>
    </w:rPr>
  </w:style>
  <w:style w:type="character" w:styleId="Numerwiersza">
    <w:name w:val="line number"/>
    <w:uiPriority w:val="99"/>
    <w:rsid w:val="00734604"/>
    <w:rPr>
      <w:rFonts w:cs="Times New Roman"/>
    </w:rPr>
  </w:style>
  <w:style w:type="paragraph" w:styleId="Mapadokumentu">
    <w:name w:val="Document Map"/>
    <w:basedOn w:val="Normalny"/>
    <w:link w:val="MapadokumentuZnak"/>
    <w:rsid w:val="0073460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locked/>
    <w:rsid w:val="00734604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sw tekst,ISCG Numerowanie,lp1,Preambuła,List Paragraph,normalny tekst,Akapit z listą BS,Kolorowa lista — akcent 11,Podsis rysunku,EPL lista punktowana z wyrózneniem,A_wyliczenie,K-P_odwolanie,Akapit z listą5,maz_wyliczenie"/>
    <w:basedOn w:val="Normalny"/>
    <w:link w:val="AkapitzlistZnak"/>
    <w:uiPriority w:val="34"/>
    <w:qFormat/>
    <w:rsid w:val="00734604"/>
    <w:pPr>
      <w:spacing w:before="120" w:line="360" w:lineRule="auto"/>
      <w:ind w:left="720"/>
      <w:contextualSpacing/>
    </w:pPr>
    <w:rPr>
      <w:rFonts w:ascii="Arial" w:hAnsi="Arial"/>
    </w:rPr>
  </w:style>
  <w:style w:type="character" w:customStyle="1" w:styleId="AkapitzlistZnak">
    <w:name w:val="Akapit z listą Znak"/>
    <w:aliases w:val="L1 Znak,Numerowanie Znak,sw tekst Znak,ISCG Numerowanie Znak,lp1 Znak,Preambuła Znak,List Paragraph Znak,normalny tekst Znak,Akapit z listą BS Znak,Kolorowa lista — akcent 11 Znak,Podsis rysunku Znak,A_wyliczenie Znak"/>
    <w:link w:val="Akapitzlist"/>
    <w:uiPriority w:val="34"/>
    <w:qFormat/>
    <w:locked/>
    <w:rsid w:val="006A359D"/>
    <w:rPr>
      <w:rFonts w:ascii="Arial" w:hAnsi="Arial"/>
      <w:sz w:val="24"/>
      <w:szCs w:val="24"/>
    </w:rPr>
  </w:style>
  <w:style w:type="character" w:styleId="Odwoanieprzypisudolnego">
    <w:name w:val="footnote reference"/>
    <w:uiPriority w:val="99"/>
    <w:rsid w:val="00734604"/>
    <w:rPr>
      <w:rFonts w:cs="Times New Roman"/>
      <w:vertAlign w:val="superscript"/>
    </w:rPr>
  </w:style>
  <w:style w:type="paragraph" w:customStyle="1" w:styleId="Style13">
    <w:name w:val="Style13"/>
    <w:basedOn w:val="Normalny"/>
    <w:rsid w:val="00850B71"/>
    <w:pPr>
      <w:widowControl w:val="0"/>
      <w:autoSpaceDE w:val="0"/>
      <w:autoSpaceDN w:val="0"/>
      <w:adjustRightInd w:val="0"/>
      <w:spacing w:line="276" w:lineRule="exact"/>
      <w:ind w:hanging="341"/>
      <w:jc w:val="both"/>
    </w:pPr>
  </w:style>
  <w:style w:type="character" w:customStyle="1" w:styleId="FontStyle54">
    <w:name w:val="Font Style54"/>
    <w:rsid w:val="00850B71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20">
    <w:name w:val="Body text (2)_"/>
    <w:link w:val="Bodytext2"/>
    <w:locked/>
    <w:rsid w:val="008F652E"/>
    <w:rPr>
      <w:color w:val="000000"/>
      <w:sz w:val="24"/>
      <w:szCs w:val="24"/>
      <w:shd w:val="clear" w:color="auto" w:fill="FFFFFF"/>
    </w:rPr>
  </w:style>
  <w:style w:type="paragraph" w:customStyle="1" w:styleId="Bodytext2">
    <w:name w:val="Body text (2)"/>
    <w:basedOn w:val="Tekstpodstawowywcity"/>
    <w:link w:val="Bodytext20"/>
    <w:rsid w:val="008F652E"/>
    <w:pPr>
      <w:numPr>
        <w:numId w:val="8"/>
      </w:numPr>
      <w:shd w:val="clear" w:color="auto" w:fill="FFFFFF"/>
      <w:spacing w:before="120" w:after="0" w:line="240" w:lineRule="auto"/>
      <w:jc w:val="both"/>
    </w:pPr>
    <w:rPr>
      <w:color w:val="000000"/>
    </w:rPr>
  </w:style>
  <w:style w:type="paragraph" w:customStyle="1" w:styleId="Bodytext210">
    <w:name w:val="Body text (2)1"/>
    <w:basedOn w:val="Normalny"/>
    <w:rsid w:val="00F9545B"/>
    <w:pPr>
      <w:widowControl w:val="0"/>
      <w:shd w:val="clear" w:color="auto" w:fill="FFFFFF"/>
      <w:spacing w:line="274" w:lineRule="exact"/>
      <w:ind w:hanging="700"/>
      <w:jc w:val="both"/>
    </w:pPr>
    <w:rPr>
      <w:sz w:val="22"/>
      <w:szCs w:val="22"/>
    </w:rPr>
  </w:style>
  <w:style w:type="paragraph" w:customStyle="1" w:styleId="Style3">
    <w:name w:val="Style3"/>
    <w:basedOn w:val="Normalny"/>
    <w:rsid w:val="0014698C"/>
    <w:pPr>
      <w:widowControl w:val="0"/>
      <w:autoSpaceDE w:val="0"/>
      <w:autoSpaceDN w:val="0"/>
      <w:adjustRightInd w:val="0"/>
      <w:spacing w:line="199" w:lineRule="exact"/>
    </w:pPr>
  </w:style>
  <w:style w:type="character" w:customStyle="1" w:styleId="FontStyle84">
    <w:name w:val="Font Style84"/>
    <w:rsid w:val="0014698C"/>
    <w:rPr>
      <w:rFonts w:ascii="Arial" w:hAnsi="Arial" w:cs="Arial"/>
      <w:sz w:val="18"/>
      <w:szCs w:val="18"/>
    </w:rPr>
  </w:style>
  <w:style w:type="paragraph" w:customStyle="1" w:styleId="Style61">
    <w:name w:val="Style61"/>
    <w:basedOn w:val="Normalny"/>
    <w:rsid w:val="0014698C"/>
    <w:pPr>
      <w:widowControl w:val="0"/>
      <w:autoSpaceDE w:val="0"/>
      <w:autoSpaceDN w:val="0"/>
      <w:adjustRightInd w:val="0"/>
    </w:pPr>
  </w:style>
  <w:style w:type="character" w:customStyle="1" w:styleId="ZnakZnak13">
    <w:name w:val="Znak Znak13"/>
    <w:semiHidden/>
    <w:locked/>
    <w:rsid w:val="000B5634"/>
    <w:rPr>
      <w:rFonts w:cs="Times New Roman"/>
      <w:sz w:val="16"/>
      <w:szCs w:val="16"/>
      <w:lang w:val="pl-PL" w:eastAsia="pl-PL" w:bidi="ar-SA"/>
    </w:rPr>
  </w:style>
  <w:style w:type="paragraph" w:customStyle="1" w:styleId="ZnakZnak15">
    <w:name w:val="Znak Znak15"/>
    <w:basedOn w:val="Normalny"/>
    <w:rsid w:val="000B5634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Aeeaoaeaa1">
    <w:name w:val="A?eeaoae?aa 1"/>
    <w:basedOn w:val="Normalny"/>
    <w:next w:val="Normalny"/>
    <w:rsid w:val="00EC5022"/>
    <w:pPr>
      <w:keepNext/>
      <w:jc w:val="right"/>
    </w:pPr>
    <w:rPr>
      <w:rFonts w:ascii="Arial Narrow" w:hAnsi="Arial Narrow"/>
      <w:b/>
      <w:szCs w:val="20"/>
    </w:rPr>
  </w:style>
  <w:style w:type="character" w:styleId="Uwydatnienie">
    <w:name w:val="Emphasis"/>
    <w:uiPriority w:val="20"/>
    <w:qFormat/>
    <w:rsid w:val="001B16D1"/>
    <w:rPr>
      <w:rFonts w:cs="Times New Roman"/>
      <w:i/>
    </w:rPr>
  </w:style>
  <w:style w:type="paragraph" w:customStyle="1" w:styleId="ZnakZnak11">
    <w:name w:val="Znak Znak11"/>
    <w:basedOn w:val="Normalny"/>
    <w:rsid w:val="009D0E58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ZnakZnak20">
    <w:name w:val="Znak Znak20"/>
    <w:basedOn w:val="Normalny"/>
    <w:rsid w:val="008D5581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apple-converted-space">
    <w:name w:val="apple-converted-space"/>
    <w:basedOn w:val="Domylnaczcionkaakapitu"/>
    <w:rsid w:val="008D5581"/>
  </w:style>
  <w:style w:type="paragraph" w:customStyle="1" w:styleId="ZnakZnak19">
    <w:name w:val="Znak Znak19"/>
    <w:basedOn w:val="Normalny"/>
    <w:rsid w:val="006C7091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FontStyle48">
    <w:name w:val="Font Style48"/>
    <w:rsid w:val="006C7091"/>
    <w:rPr>
      <w:rFonts w:ascii="Arial" w:hAnsi="Arial" w:cs="Arial"/>
      <w:sz w:val="18"/>
      <w:szCs w:val="18"/>
    </w:rPr>
  </w:style>
  <w:style w:type="paragraph" w:customStyle="1" w:styleId="Style37">
    <w:name w:val="Style37"/>
    <w:basedOn w:val="Normalny"/>
    <w:rsid w:val="006C7091"/>
    <w:pPr>
      <w:widowControl w:val="0"/>
      <w:autoSpaceDE w:val="0"/>
      <w:autoSpaceDN w:val="0"/>
      <w:adjustRightInd w:val="0"/>
      <w:jc w:val="both"/>
    </w:pPr>
    <w:rPr>
      <w:rFonts w:ascii="Arial" w:eastAsia="Calibri" w:hAnsi="Arial"/>
    </w:rPr>
  </w:style>
  <w:style w:type="paragraph" w:customStyle="1" w:styleId="ZnakZnak18">
    <w:name w:val="Znak Znak18"/>
    <w:basedOn w:val="Normalny"/>
    <w:rsid w:val="00D9627A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ZnakZnak17">
    <w:name w:val="Znak Znak17"/>
    <w:basedOn w:val="Normalny"/>
    <w:rsid w:val="007A20AB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ZnakZnak16">
    <w:name w:val="Znak Znak16"/>
    <w:basedOn w:val="Normalny"/>
    <w:rsid w:val="00E53FAA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Level1">
    <w:name w:val="Level 1"/>
    <w:basedOn w:val="Normalny"/>
    <w:next w:val="Normalny"/>
    <w:rsid w:val="00E53FAA"/>
    <w:pPr>
      <w:keepNext/>
      <w:numPr>
        <w:numId w:val="7"/>
      </w:numPr>
      <w:spacing w:before="280" w:after="140" w:line="290" w:lineRule="auto"/>
      <w:jc w:val="both"/>
      <w:outlineLvl w:val="0"/>
    </w:pPr>
    <w:rPr>
      <w:rFonts w:ascii="Arial" w:hAnsi="Arial"/>
      <w:b/>
      <w:kern w:val="20"/>
      <w:sz w:val="22"/>
      <w:lang w:eastAsia="en-US"/>
    </w:rPr>
  </w:style>
  <w:style w:type="paragraph" w:customStyle="1" w:styleId="Level2">
    <w:name w:val="Level 2"/>
    <w:basedOn w:val="Normalny"/>
    <w:rsid w:val="00E53FAA"/>
    <w:pPr>
      <w:numPr>
        <w:ilvl w:val="1"/>
        <w:numId w:val="7"/>
      </w:numPr>
      <w:spacing w:after="140" w:line="290" w:lineRule="auto"/>
      <w:jc w:val="both"/>
      <w:outlineLvl w:val="1"/>
    </w:pPr>
    <w:rPr>
      <w:rFonts w:ascii="Arial" w:hAnsi="Arial"/>
      <w:kern w:val="20"/>
      <w:sz w:val="20"/>
      <w:lang w:eastAsia="en-US"/>
    </w:rPr>
  </w:style>
  <w:style w:type="paragraph" w:customStyle="1" w:styleId="Level3">
    <w:name w:val="Level 3"/>
    <w:basedOn w:val="Normalny"/>
    <w:rsid w:val="00E53FAA"/>
    <w:pPr>
      <w:numPr>
        <w:ilvl w:val="2"/>
        <w:numId w:val="7"/>
      </w:numPr>
      <w:spacing w:after="140" w:line="290" w:lineRule="auto"/>
      <w:jc w:val="both"/>
      <w:outlineLvl w:val="2"/>
    </w:pPr>
    <w:rPr>
      <w:rFonts w:ascii="Arial" w:hAnsi="Arial"/>
      <w:kern w:val="20"/>
      <w:sz w:val="20"/>
      <w:lang w:eastAsia="en-US"/>
    </w:rPr>
  </w:style>
  <w:style w:type="paragraph" w:customStyle="1" w:styleId="Level4">
    <w:name w:val="Level 4"/>
    <w:basedOn w:val="Normalny"/>
    <w:rsid w:val="00E53FAA"/>
    <w:pPr>
      <w:numPr>
        <w:ilvl w:val="3"/>
        <w:numId w:val="7"/>
      </w:numPr>
      <w:spacing w:after="140" w:line="290" w:lineRule="auto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alny"/>
    <w:rsid w:val="00E53FAA"/>
    <w:pPr>
      <w:tabs>
        <w:tab w:val="num" w:pos="3289"/>
      </w:tabs>
      <w:spacing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6">
    <w:name w:val="Level 6"/>
    <w:basedOn w:val="Normalny"/>
    <w:rsid w:val="00E53FAA"/>
    <w:pPr>
      <w:tabs>
        <w:tab w:val="num" w:pos="3969"/>
      </w:tabs>
      <w:spacing w:after="140" w:line="290" w:lineRule="auto"/>
      <w:ind w:left="3969" w:hanging="680"/>
      <w:jc w:val="both"/>
      <w:outlineLvl w:val="5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alny"/>
    <w:rsid w:val="00E53FAA"/>
    <w:pPr>
      <w:tabs>
        <w:tab w:val="num" w:pos="3969"/>
      </w:tabs>
      <w:spacing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alny"/>
    <w:rsid w:val="00E53FAA"/>
    <w:pPr>
      <w:tabs>
        <w:tab w:val="num" w:pos="3969"/>
      </w:tabs>
      <w:spacing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alny"/>
    <w:rsid w:val="00E53FAA"/>
    <w:pPr>
      <w:tabs>
        <w:tab w:val="num" w:pos="3969"/>
      </w:tabs>
      <w:spacing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ZnakZnak14">
    <w:name w:val="Znak Znak14"/>
    <w:basedOn w:val="Normalny"/>
    <w:rsid w:val="00D04C1C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Akapitzlist2">
    <w:name w:val="Akapit z listą2"/>
    <w:basedOn w:val="Normalny"/>
    <w:uiPriority w:val="99"/>
    <w:rsid w:val="00D04C1C"/>
    <w:pPr>
      <w:ind w:left="720"/>
      <w:contextualSpacing/>
    </w:pPr>
  </w:style>
  <w:style w:type="paragraph" w:customStyle="1" w:styleId="ZnakZnak10">
    <w:name w:val="Znak Znak10"/>
    <w:basedOn w:val="Normalny"/>
    <w:rsid w:val="003E06F5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Akapitzlist3">
    <w:name w:val="Akapit z listą3"/>
    <w:basedOn w:val="Normalny"/>
    <w:uiPriority w:val="99"/>
    <w:rsid w:val="003E06F5"/>
    <w:pPr>
      <w:ind w:left="720"/>
      <w:contextualSpacing/>
    </w:pPr>
  </w:style>
  <w:style w:type="paragraph" w:customStyle="1" w:styleId="ZnakZnak112">
    <w:name w:val="Znak Znak112"/>
    <w:basedOn w:val="Normalny"/>
    <w:rsid w:val="00074F1D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FontStyle35">
    <w:name w:val="Font Style35"/>
    <w:rsid w:val="00570162"/>
    <w:rPr>
      <w:rFonts w:ascii="Times New Roman" w:hAnsi="Times New Roman" w:cs="Times New Roman"/>
      <w:b/>
      <w:bCs/>
      <w:sz w:val="22"/>
      <w:szCs w:val="22"/>
    </w:rPr>
  </w:style>
  <w:style w:type="paragraph" w:customStyle="1" w:styleId="ZnakZnak8">
    <w:name w:val="Znak Znak8"/>
    <w:basedOn w:val="Normalny"/>
    <w:rsid w:val="005A5C6C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Tabela-tre">
    <w:name w:val="Tabela - treść"/>
    <w:basedOn w:val="Normalny"/>
    <w:qFormat/>
    <w:rsid w:val="00DE03C9"/>
    <w:pPr>
      <w:spacing w:before="20" w:after="20"/>
    </w:pPr>
    <w:rPr>
      <w:rFonts w:ascii="Verdana" w:eastAsia="Calibri" w:hAnsi="Verdana"/>
      <w:sz w:val="16"/>
      <w:szCs w:val="22"/>
      <w:lang w:eastAsia="en-US"/>
    </w:rPr>
  </w:style>
  <w:style w:type="paragraph" w:customStyle="1" w:styleId="ZnakZnak121">
    <w:name w:val="Znak Znak121"/>
    <w:basedOn w:val="Normalny"/>
    <w:rsid w:val="0009184B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ZnakZnak111">
    <w:name w:val="Znak Znak111"/>
    <w:basedOn w:val="Normalny"/>
    <w:uiPriority w:val="99"/>
    <w:rsid w:val="00434AEE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Bodytext10">
    <w:name w:val="Body text1"/>
    <w:basedOn w:val="Normalny"/>
    <w:rsid w:val="00B11744"/>
    <w:pPr>
      <w:widowControl w:val="0"/>
      <w:shd w:val="clear" w:color="auto" w:fill="FFFFFF"/>
      <w:spacing w:after="1320" w:line="240" w:lineRule="atLeast"/>
      <w:ind w:hanging="960"/>
      <w:jc w:val="center"/>
    </w:pPr>
    <w:rPr>
      <w:rFonts w:ascii="Lucida Sans Unicode" w:hAnsi="Lucida Sans Unicode"/>
      <w:noProof/>
      <w:spacing w:val="-10"/>
      <w:sz w:val="21"/>
      <w:szCs w:val="21"/>
    </w:rPr>
  </w:style>
  <w:style w:type="character" w:customStyle="1" w:styleId="FontStyle39">
    <w:name w:val="Font Style39"/>
    <w:rsid w:val="004B39EE"/>
    <w:rPr>
      <w:rFonts w:ascii="Times New Roman" w:hAnsi="Times New Roman"/>
      <w:sz w:val="20"/>
    </w:rPr>
  </w:style>
  <w:style w:type="character" w:customStyle="1" w:styleId="FontStyle89">
    <w:name w:val="Font Style89"/>
    <w:rsid w:val="009F7F75"/>
    <w:rPr>
      <w:rFonts w:ascii="Arial" w:hAnsi="Arial"/>
      <w:b/>
      <w:sz w:val="22"/>
    </w:rPr>
  </w:style>
  <w:style w:type="paragraph" w:customStyle="1" w:styleId="Tekstpodstawowy22">
    <w:name w:val="Tekst podstawowy 22"/>
    <w:basedOn w:val="Normalny"/>
    <w:rsid w:val="00DC1FE0"/>
    <w:pPr>
      <w:overflowPunct w:val="0"/>
      <w:autoSpaceDE w:val="0"/>
      <w:autoSpaceDN w:val="0"/>
      <w:adjustRightInd w:val="0"/>
      <w:spacing w:line="320" w:lineRule="atLeast"/>
      <w:jc w:val="both"/>
      <w:textAlignment w:val="baseline"/>
    </w:pPr>
    <w:rPr>
      <w:rFonts w:ascii="Verdana" w:hAnsi="Verdana"/>
      <w:sz w:val="22"/>
      <w:szCs w:val="20"/>
    </w:rPr>
  </w:style>
  <w:style w:type="character" w:customStyle="1" w:styleId="Tekstpodstawowy20">
    <w:name w:val="Tekst podstawowy2"/>
    <w:rsid w:val="00EE0DD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BodytextBold">
    <w:name w:val="Body text + Bold"/>
    <w:rsid w:val="00EE0DD4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Bodytext4">
    <w:name w:val="Body text (4)_"/>
    <w:rsid w:val="00CB0F94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40">
    <w:name w:val="Body text (4)"/>
    <w:rsid w:val="00CB0F9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BodytextTrebuchetMSItalic">
    <w:name w:val="Body text + Trebuchet MS;Italic"/>
    <w:rsid w:val="005C7FB5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Bodytext7pt">
    <w:name w:val="Body text + 7 pt"/>
    <w:rsid w:val="00CB20F9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Bodytext3">
    <w:name w:val="Body text (3)_"/>
    <w:rsid w:val="00A071FF"/>
    <w:rPr>
      <w:rFonts w:ascii="Trebuchet MS" w:eastAsia="Trebuchet MS" w:hAnsi="Trebuchet MS" w:cs="Trebuchet MS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Bodytext30">
    <w:name w:val="Body text (3)"/>
    <w:rsid w:val="00A071F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Bodytext3BatangNotItalic">
    <w:name w:val="Body text (3) + Batang;Not Italic"/>
    <w:rsid w:val="00A071FF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/>
    </w:rPr>
  </w:style>
  <w:style w:type="character" w:customStyle="1" w:styleId="HeaderChar">
    <w:name w:val="Header Char"/>
    <w:uiPriority w:val="99"/>
    <w:semiHidden/>
    <w:locked/>
    <w:rsid w:val="00E63F38"/>
    <w:rPr>
      <w:rFonts w:cs="Times New Roman"/>
      <w:sz w:val="24"/>
      <w:lang w:val="pl-PL" w:eastAsia="pl-PL"/>
    </w:rPr>
  </w:style>
  <w:style w:type="paragraph" w:customStyle="1" w:styleId="ZnakZnak9">
    <w:name w:val="Znak Znak9"/>
    <w:basedOn w:val="Normalny"/>
    <w:rsid w:val="00AB0820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Standardowy1">
    <w:name w:val="Standardowy1"/>
    <w:rsid w:val="00955357"/>
    <w:pPr>
      <w:overflowPunct w:val="0"/>
      <w:autoSpaceDE w:val="0"/>
      <w:autoSpaceDN w:val="0"/>
      <w:adjustRightInd w:val="0"/>
    </w:pPr>
    <w:rPr>
      <w:sz w:val="24"/>
    </w:rPr>
  </w:style>
  <w:style w:type="paragraph" w:customStyle="1" w:styleId="Styl">
    <w:name w:val="Styl"/>
    <w:rsid w:val="0095535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22">
    <w:name w:val="Font Style22"/>
    <w:rsid w:val="00955357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rsid w:val="00955357"/>
    <w:rPr>
      <w:rFonts w:ascii="Times New Roman" w:hAnsi="Times New Roman" w:cs="Times New Roman"/>
      <w:sz w:val="22"/>
      <w:szCs w:val="22"/>
    </w:rPr>
  </w:style>
  <w:style w:type="character" w:customStyle="1" w:styleId="st">
    <w:name w:val="st"/>
    <w:basedOn w:val="Domylnaczcionkaakapitu"/>
    <w:rsid w:val="00955357"/>
  </w:style>
  <w:style w:type="paragraph" w:customStyle="1" w:styleId="Podpunkt">
    <w:name w:val="Podpunkt"/>
    <w:basedOn w:val="Normalny"/>
    <w:uiPriority w:val="99"/>
    <w:rsid w:val="00955357"/>
    <w:pPr>
      <w:tabs>
        <w:tab w:val="num" w:pos="1134"/>
      </w:tabs>
      <w:spacing w:after="160"/>
      <w:ind w:left="1134" w:hanging="425"/>
      <w:contextualSpacing/>
      <w:jc w:val="both"/>
    </w:pPr>
    <w:rPr>
      <w:rFonts w:ascii="Arial" w:hAnsi="Arial"/>
      <w:sz w:val="22"/>
    </w:rPr>
  </w:style>
  <w:style w:type="paragraph" w:customStyle="1" w:styleId="Tekstpodstawowy6">
    <w:name w:val="Tekst podstawowy6"/>
    <w:basedOn w:val="Normalny"/>
    <w:uiPriority w:val="99"/>
    <w:rsid w:val="008E36F0"/>
    <w:pPr>
      <w:widowControl w:val="0"/>
      <w:shd w:val="clear" w:color="auto" w:fill="FFFFFF"/>
      <w:spacing w:before="540" w:after="540" w:line="398" w:lineRule="exact"/>
      <w:ind w:hanging="1840"/>
      <w:jc w:val="center"/>
    </w:pPr>
    <w:rPr>
      <w:rFonts w:ascii="Arial Unicode MS" w:eastAsia="Arial Unicode MS" w:hAnsi="Arial Unicode MS" w:cs="Arial Unicode MS"/>
      <w:sz w:val="20"/>
      <w:szCs w:val="20"/>
      <w:lang w:eastAsia="en-US"/>
    </w:rPr>
  </w:style>
  <w:style w:type="paragraph" w:customStyle="1" w:styleId="Aaoeeu">
    <w:name w:val="Aaoeeu"/>
    <w:rsid w:val="00C14804"/>
    <w:pPr>
      <w:widowControl w:val="0"/>
    </w:pPr>
    <w:rPr>
      <w:lang w:val="en-US"/>
    </w:rPr>
  </w:style>
  <w:style w:type="paragraph" w:customStyle="1" w:styleId="OiaeaeiYiio2">
    <w:name w:val="O?ia eaeiYiio 2"/>
    <w:basedOn w:val="Aaoeeu"/>
    <w:rsid w:val="00C14804"/>
    <w:pPr>
      <w:jc w:val="right"/>
    </w:pPr>
    <w:rPr>
      <w:i/>
      <w:sz w:val="16"/>
    </w:rPr>
  </w:style>
  <w:style w:type="character" w:customStyle="1" w:styleId="fontstyle480">
    <w:name w:val="fontstyle48"/>
    <w:rsid w:val="003267E1"/>
    <w:rPr>
      <w:rFonts w:ascii="Arial" w:hAnsi="Arial" w:cs="Arial"/>
    </w:rPr>
  </w:style>
  <w:style w:type="paragraph" w:styleId="Bezodstpw">
    <w:name w:val="No Spacing"/>
    <w:uiPriority w:val="1"/>
    <w:qFormat/>
    <w:rsid w:val="003267E1"/>
    <w:rPr>
      <w:rFonts w:ascii="Calibri" w:eastAsia="Calibri" w:hAnsi="Calibri"/>
      <w:sz w:val="22"/>
      <w:szCs w:val="22"/>
      <w:lang w:eastAsia="en-US"/>
    </w:rPr>
  </w:style>
  <w:style w:type="paragraph" w:customStyle="1" w:styleId="Tekstpodstawowywcity22">
    <w:name w:val="Tekst podstawowy wcięty 22"/>
    <w:basedOn w:val="Normalny"/>
    <w:rsid w:val="003267E1"/>
    <w:pPr>
      <w:spacing w:after="120" w:line="480" w:lineRule="auto"/>
      <w:ind w:left="283"/>
    </w:pPr>
    <w:rPr>
      <w:lang w:eastAsia="zh-CN"/>
    </w:rPr>
  </w:style>
  <w:style w:type="character" w:customStyle="1" w:styleId="Domylnaczcionkaakapitu1">
    <w:name w:val="Domyślna czcionka akapitu1"/>
    <w:rsid w:val="00B64099"/>
  </w:style>
  <w:style w:type="character" w:customStyle="1" w:styleId="Odwoaniedokomentarza1">
    <w:name w:val="Odwołanie do komentarza1"/>
    <w:rsid w:val="00B64099"/>
    <w:rPr>
      <w:sz w:val="16"/>
      <w:szCs w:val="16"/>
    </w:rPr>
  </w:style>
  <w:style w:type="character" w:customStyle="1" w:styleId="ListLabel1">
    <w:name w:val="ListLabel 1"/>
    <w:rsid w:val="00B64099"/>
    <w:rPr>
      <w:rFonts w:ascii="Arial" w:hAnsi="Arial" w:cs="Times New Roman"/>
    </w:rPr>
  </w:style>
  <w:style w:type="character" w:customStyle="1" w:styleId="ListLabel2">
    <w:name w:val="ListLabel 2"/>
    <w:rsid w:val="00B64099"/>
    <w:rPr>
      <w:rFonts w:ascii="Arial" w:hAnsi="Arial" w:cs="Times New Roman"/>
      <w:color w:val="00000A"/>
      <w:sz w:val="22"/>
    </w:rPr>
  </w:style>
  <w:style w:type="character" w:customStyle="1" w:styleId="ListLabel3">
    <w:name w:val="ListLabel 3"/>
    <w:rsid w:val="00B64099"/>
    <w:rPr>
      <w:u w:val="single"/>
    </w:rPr>
  </w:style>
  <w:style w:type="character" w:customStyle="1" w:styleId="ListLabel4">
    <w:name w:val="ListLabel 4"/>
    <w:rsid w:val="00B64099"/>
    <w:rPr>
      <w:rFonts w:ascii="Arial" w:hAnsi="Arial"/>
      <w:b/>
      <w:u w:val="none"/>
    </w:rPr>
  </w:style>
  <w:style w:type="character" w:customStyle="1" w:styleId="ListLabel5">
    <w:name w:val="ListLabel 5"/>
    <w:rsid w:val="00B64099"/>
    <w:rPr>
      <w:u w:val="none"/>
    </w:rPr>
  </w:style>
  <w:style w:type="character" w:customStyle="1" w:styleId="ListLabel6">
    <w:name w:val="ListLabel 6"/>
    <w:rsid w:val="00B64099"/>
    <w:rPr>
      <w:rFonts w:ascii="Arial" w:eastAsia="Calibri" w:hAnsi="Arial" w:cs="Arial"/>
    </w:rPr>
  </w:style>
  <w:style w:type="character" w:customStyle="1" w:styleId="ListLabel7">
    <w:name w:val="ListLabel 7"/>
    <w:rsid w:val="00B64099"/>
    <w:rPr>
      <w:rFonts w:ascii="Arial" w:eastAsia="Calibri" w:hAnsi="Arial" w:cs="Arial"/>
      <w:strike w:val="0"/>
      <w:dstrike w:val="0"/>
    </w:rPr>
  </w:style>
  <w:style w:type="character" w:customStyle="1" w:styleId="ListLabel8">
    <w:name w:val="ListLabel 8"/>
    <w:rsid w:val="00B64099"/>
    <w:rPr>
      <w:rFonts w:ascii="Arial" w:hAnsi="Arial"/>
      <w:sz w:val="18"/>
    </w:rPr>
  </w:style>
  <w:style w:type="character" w:customStyle="1" w:styleId="ListLabel9">
    <w:name w:val="ListLabel 9"/>
    <w:rsid w:val="00B64099"/>
    <w:rPr>
      <w:rFonts w:cs="Courier New"/>
    </w:rPr>
  </w:style>
  <w:style w:type="character" w:customStyle="1" w:styleId="ListLabel10">
    <w:name w:val="ListLabel 10"/>
    <w:rsid w:val="00B64099"/>
    <w:rPr>
      <w:rFonts w:ascii="Arial" w:eastAsia="MingLiU_HKSCS-ExtB" w:hAnsi="Arial" w:cs="MingLiU_HKSCS-ExtB"/>
    </w:rPr>
  </w:style>
  <w:style w:type="character" w:customStyle="1" w:styleId="ListLabel11">
    <w:name w:val="ListLabel 11"/>
    <w:rsid w:val="00B64099"/>
    <w:rPr>
      <w:rFonts w:ascii="Arial" w:eastAsia="Times New Roman" w:hAnsi="Arial" w:cs="Arial"/>
      <w:sz w:val="22"/>
    </w:rPr>
  </w:style>
  <w:style w:type="character" w:customStyle="1" w:styleId="ListLabel12">
    <w:name w:val="ListLabel 12"/>
    <w:rsid w:val="00B64099"/>
    <w:rPr>
      <w:rFonts w:ascii="Arial" w:hAnsi="Arial"/>
      <w:sz w:val="22"/>
      <w:szCs w:val="22"/>
    </w:rPr>
  </w:style>
  <w:style w:type="paragraph" w:customStyle="1" w:styleId="Heading">
    <w:name w:val="Heading"/>
    <w:basedOn w:val="Normalny"/>
    <w:next w:val="Tekstpodstawowy"/>
    <w:rsid w:val="00B64099"/>
    <w:pPr>
      <w:keepNext/>
      <w:suppressAutoHyphens/>
      <w:spacing w:before="240" w:after="120" w:line="276" w:lineRule="auto"/>
    </w:pPr>
    <w:rPr>
      <w:rFonts w:ascii="Liberation Sans" w:eastAsia="AR PL ZenKai Uni" w:hAnsi="Liberation Sans" w:cs="Lohit Devanagari"/>
      <w:kern w:val="1"/>
      <w:sz w:val="28"/>
      <w:szCs w:val="28"/>
      <w:lang w:eastAsia="en-US"/>
    </w:rPr>
  </w:style>
  <w:style w:type="paragraph" w:styleId="Legenda">
    <w:name w:val="caption"/>
    <w:basedOn w:val="Normalny"/>
    <w:qFormat/>
    <w:rsid w:val="00B64099"/>
    <w:pPr>
      <w:suppressLineNumbers/>
      <w:suppressAutoHyphens/>
      <w:spacing w:before="120" w:after="120" w:line="276" w:lineRule="auto"/>
    </w:pPr>
    <w:rPr>
      <w:rFonts w:ascii="Calibri" w:eastAsia="Calibri" w:hAnsi="Calibri" w:cs="Lohit Devanagari"/>
      <w:i/>
      <w:iCs/>
      <w:kern w:val="1"/>
      <w:lang w:eastAsia="en-US"/>
    </w:rPr>
  </w:style>
  <w:style w:type="paragraph" w:customStyle="1" w:styleId="Index">
    <w:name w:val="Index"/>
    <w:basedOn w:val="Normalny"/>
    <w:rsid w:val="00B64099"/>
    <w:pPr>
      <w:suppressLineNumbers/>
      <w:suppressAutoHyphens/>
      <w:spacing w:after="200" w:line="276" w:lineRule="auto"/>
    </w:pPr>
    <w:rPr>
      <w:rFonts w:ascii="Calibri" w:eastAsia="Calibri" w:hAnsi="Calibri" w:cs="Lohit Devanagari"/>
      <w:kern w:val="1"/>
      <w:sz w:val="22"/>
      <w:szCs w:val="22"/>
      <w:lang w:eastAsia="en-US"/>
    </w:rPr>
  </w:style>
  <w:style w:type="paragraph" w:customStyle="1" w:styleId="Bezodstpw1">
    <w:name w:val="Bez odstępów1"/>
    <w:rsid w:val="00B64099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paragraph" w:customStyle="1" w:styleId="Tekstkomentarza1">
    <w:name w:val="Tekst komentarza1"/>
    <w:basedOn w:val="Normalny"/>
    <w:rsid w:val="00B64099"/>
    <w:pPr>
      <w:suppressAutoHyphens/>
      <w:spacing w:after="200" w:line="276" w:lineRule="auto"/>
    </w:pPr>
    <w:rPr>
      <w:rFonts w:ascii="Calibri" w:eastAsia="Calibri" w:hAnsi="Calibri"/>
      <w:kern w:val="1"/>
      <w:sz w:val="20"/>
      <w:szCs w:val="20"/>
      <w:lang w:eastAsia="en-US"/>
    </w:rPr>
  </w:style>
  <w:style w:type="paragraph" w:customStyle="1" w:styleId="Tekstdymka1">
    <w:name w:val="Tekst dymka1"/>
    <w:basedOn w:val="Normalny"/>
    <w:rsid w:val="00B64099"/>
    <w:pPr>
      <w:suppressAutoHyphens/>
    </w:pPr>
    <w:rPr>
      <w:rFonts w:ascii="Tahoma" w:eastAsia="Calibri" w:hAnsi="Tahoma" w:cs="Tahoma"/>
      <w:kern w:val="1"/>
      <w:sz w:val="16"/>
      <w:szCs w:val="16"/>
      <w:lang w:eastAsia="en-US"/>
    </w:rPr>
  </w:style>
  <w:style w:type="paragraph" w:customStyle="1" w:styleId="Quotations">
    <w:name w:val="Quotations"/>
    <w:basedOn w:val="Normalny"/>
    <w:rsid w:val="00B64099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Podtytu">
    <w:name w:val="Subtitle"/>
    <w:basedOn w:val="Heading"/>
    <w:link w:val="PodtytuZnak"/>
    <w:qFormat/>
    <w:rsid w:val="00B64099"/>
  </w:style>
  <w:style w:type="character" w:customStyle="1" w:styleId="PodtytuZnak">
    <w:name w:val="Podtytuł Znak"/>
    <w:link w:val="Podtytu"/>
    <w:rsid w:val="00B64099"/>
    <w:rPr>
      <w:rFonts w:ascii="Liberation Sans" w:eastAsia="AR PL ZenKai Uni" w:hAnsi="Liberation Sans" w:cs="Lohit Devanagari"/>
      <w:kern w:val="1"/>
      <w:sz w:val="28"/>
      <w:szCs w:val="28"/>
      <w:lang w:eastAsia="en-US"/>
    </w:rPr>
  </w:style>
  <w:style w:type="character" w:customStyle="1" w:styleId="heading20">
    <w:name w:val="heading 20"/>
    <w:link w:val="heading21"/>
    <w:rsid w:val="006F179F"/>
    <w:rPr>
      <w:b/>
      <w:bCs/>
      <w:sz w:val="23"/>
      <w:szCs w:val="23"/>
      <w:shd w:val="clear" w:color="auto" w:fill="FFFFFF"/>
    </w:rPr>
  </w:style>
  <w:style w:type="paragraph" w:customStyle="1" w:styleId="heading21">
    <w:name w:val="heading 21"/>
    <w:basedOn w:val="Normalny"/>
    <w:link w:val="heading20"/>
    <w:rsid w:val="006F179F"/>
    <w:pPr>
      <w:widowControl w:val="0"/>
      <w:shd w:val="clear" w:color="auto" w:fill="FFFFFF"/>
      <w:spacing w:before="180" w:line="274" w:lineRule="exact"/>
      <w:ind w:hanging="320"/>
      <w:jc w:val="both"/>
      <w:outlineLvl w:val="1"/>
    </w:pPr>
    <w:rPr>
      <w:b/>
      <w:bCs/>
      <w:sz w:val="23"/>
      <w:szCs w:val="23"/>
    </w:rPr>
  </w:style>
  <w:style w:type="character" w:customStyle="1" w:styleId="Headerorfooter">
    <w:name w:val="Header or footer_"/>
    <w:rsid w:val="00FD6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0">
    <w:name w:val="Header or footer"/>
    <w:rsid w:val="00FD6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HeaderorfooterBoldItalic">
    <w:name w:val="Header or footer + Bold;Italic"/>
    <w:rsid w:val="00FD675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/>
    </w:rPr>
  </w:style>
  <w:style w:type="paragraph" w:customStyle="1" w:styleId="Akapitzlist4">
    <w:name w:val="Akapit z listą4"/>
    <w:basedOn w:val="Normalny"/>
    <w:qFormat/>
    <w:rsid w:val="001345BF"/>
    <w:pPr>
      <w:widowControl w:val="0"/>
      <w:spacing w:before="120"/>
      <w:ind w:left="708"/>
    </w:pPr>
    <w:rPr>
      <w:sz w:val="20"/>
      <w:szCs w:val="20"/>
    </w:rPr>
  </w:style>
  <w:style w:type="paragraph" w:customStyle="1" w:styleId="Akapitzlist11">
    <w:name w:val="Akapit z listą11"/>
    <w:basedOn w:val="Normalny"/>
    <w:rsid w:val="009A61E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ZnakZnak4">
    <w:name w:val="Znak Znak4"/>
    <w:basedOn w:val="Normalny"/>
    <w:rsid w:val="00A11C71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Eaoaeaa">
    <w:name w:val="Eaoae?aa"/>
    <w:basedOn w:val="Normalny"/>
    <w:uiPriority w:val="99"/>
    <w:rsid w:val="00541735"/>
    <w:pPr>
      <w:widowControl w:val="0"/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ZnakZnak51">
    <w:name w:val="Znak Znak51"/>
    <w:basedOn w:val="Normalny"/>
    <w:rsid w:val="00E808A8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BodytextSpacing1pt">
    <w:name w:val="Body text + Spacing 1 pt"/>
    <w:rsid w:val="00E808A8"/>
    <w:rPr>
      <w:rFonts w:ascii="Arial Narrow" w:eastAsia="Arial Narrow" w:hAnsi="Arial Narrow" w:cs="Arial Narrow"/>
      <w:color w:val="000000"/>
      <w:spacing w:val="2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WW8Num8z4">
    <w:name w:val="WW8Num8z4"/>
    <w:rsid w:val="00C01AB6"/>
  </w:style>
  <w:style w:type="paragraph" w:customStyle="1" w:styleId="Tekstpodstawowy31">
    <w:name w:val="Tekst podstawowy 31"/>
    <w:basedOn w:val="Normalny"/>
    <w:rsid w:val="00C01AB6"/>
    <w:pPr>
      <w:suppressAutoHyphens/>
      <w:spacing w:after="120"/>
    </w:pPr>
    <w:rPr>
      <w:sz w:val="16"/>
      <w:szCs w:val="16"/>
      <w:lang w:eastAsia="zh-CN"/>
    </w:rPr>
  </w:style>
  <w:style w:type="paragraph" w:customStyle="1" w:styleId="Tekstpodstawowy32">
    <w:name w:val="Tekst podstawowy 32"/>
    <w:basedOn w:val="Normalny"/>
    <w:rsid w:val="00B62DF4"/>
    <w:pPr>
      <w:suppressAutoHyphens/>
      <w:spacing w:after="120"/>
    </w:pPr>
    <w:rPr>
      <w:rFonts w:eastAsia="Arial Unicode MS"/>
      <w:sz w:val="16"/>
      <w:szCs w:val="16"/>
      <w:lang w:eastAsia="ar-SA"/>
    </w:rPr>
  </w:style>
  <w:style w:type="character" w:customStyle="1" w:styleId="ZwykytekstZnak1">
    <w:name w:val="Zwykły tekst Znak1"/>
    <w:rsid w:val="00B62DF4"/>
    <w:rPr>
      <w:rFonts w:ascii="Courier New" w:hAnsi="Courier New" w:cs="Courier New"/>
    </w:rPr>
  </w:style>
  <w:style w:type="character" w:customStyle="1" w:styleId="Znakiprzypiswdolnych">
    <w:name w:val="Znaki przypisów dolnych"/>
    <w:rsid w:val="00CE324F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884D71"/>
    <w:rPr>
      <w:color w:val="605E5C"/>
      <w:shd w:val="clear" w:color="auto" w:fill="E1DFDD"/>
    </w:rPr>
  </w:style>
  <w:style w:type="character" w:styleId="Tytuksiki">
    <w:name w:val="Book Title"/>
    <w:aliases w:val="Wyjaśnienie"/>
    <w:uiPriority w:val="33"/>
    <w:qFormat/>
    <w:rsid w:val="00DF1249"/>
    <w:rPr>
      <w:rFonts w:ascii="Calibri" w:hAnsi="Calibri"/>
      <w:b w:val="0"/>
      <w:bCs/>
      <w:i/>
      <w:iCs/>
      <w:spacing w:val="5"/>
      <w:sz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13EC9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uiPriority w:val="99"/>
    <w:qFormat/>
    <w:locked/>
    <w:rsid w:val="00F42496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qFormat/>
    <w:rsid w:val="00F42496"/>
    <w:pPr>
      <w:widowControl w:val="0"/>
      <w:shd w:val="clear" w:color="auto" w:fill="FFFFFF"/>
      <w:spacing w:before="240" w:after="420" w:line="240" w:lineRule="atLeast"/>
      <w:ind w:hanging="380"/>
      <w:jc w:val="both"/>
    </w:pPr>
    <w:rPr>
      <w:sz w:val="23"/>
      <w:szCs w:val="23"/>
    </w:rPr>
  </w:style>
  <w:style w:type="character" w:customStyle="1" w:styleId="lrzxr">
    <w:name w:val="lrzxr"/>
    <w:basedOn w:val="Domylnaczcionkaakapitu"/>
    <w:rsid w:val="004F410B"/>
  </w:style>
  <w:style w:type="character" w:customStyle="1" w:styleId="markedcontent">
    <w:name w:val="markedcontent"/>
    <w:basedOn w:val="Domylnaczcionkaakapitu"/>
    <w:rsid w:val="00CC2C25"/>
  </w:style>
  <w:style w:type="character" w:customStyle="1" w:styleId="hgkelc">
    <w:name w:val="hgkelc"/>
    <w:basedOn w:val="Domylnaczcionkaakapitu"/>
    <w:rsid w:val="001D5E17"/>
  </w:style>
  <w:style w:type="character" w:styleId="Nierozpoznanawzmianka">
    <w:name w:val="Unresolved Mention"/>
    <w:basedOn w:val="Domylnaczcionkaakapitu"/>
    <w:uiPriority w:val="99"/>
    <w:semiHidden/>
    <w:unhideWhenUsed/>
    <w:rsid w:val="00F30FD9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3D7025"/>
  </w:style>
  <w:style w:type="paragraph" w:customStyle="1" w:styleId="paragraph">
    <w:name w:val="paragraph"/>
    <w:basedOn w:val="Normalny"/>
    <w:rsid w:val="00574F84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574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zzw.waw.pl/polityki-i-rodo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zw.waw.pl/drzewo" TargetMode="External"/><Relationship Id="rId18" Type="http://schemas.openxmlformats.org/officeDocument/2006/relationships/hyperlink" Target="http://www.zzw.waw.pl/drzewo" TargetMode="External"/><Relationship Id="rId26" Type="http://schemas.openxmlformats.org/officeDocument/2006/relationships/hyperlink" Target="mailto:drzeworoku@zzw.waw.pl" TargetMode="Externa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mapa.um.warszawa.pl/mapaApp1/mapa?service=zielen&amp;L=pl&amp;X=7502805.127594725&amp;Y=5788955.369500488&amp;S=2&amp;O=0&amp;T=0&amp;komunikat=off" TargetMode="External"/><Relationship Id="rId17" Type="http://schemas.openxmlformats.org/officeDocument/2006/relationships/hyperlink" Target="http://www.zzw.waw.pl/drzewo" TargetMode="External"/><Relationship Id="rId25" Type="http://schemas.openxmlformats.org/officeDocument/2006/relationships/hyperlink" Target="https://www.zzw.waw.pl/drzew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zzw.waw.pl/" TargetMode="External"/><Relationship Id="rId20" Type="http://schemas.microsoft.com/office/2011/relationships/commentsExtended" Target="commentsExtended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zw.waw.pl/drzeworoku" TargetMode="External"/><Relationship Id="rId24" Type="http://schemas.openxmlformats.org/officeDocument/2006/relationships/hyperlink" Target="mailto:drzeworoku@zzw.waw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zzw.waw.pl/drzewo" TargetMode="External"/><Relationship Id="rId23" Type="http://schemas.openxmlformats.org/officeDocument/2006/relationships/hyperlink" Target="http://www.zzw.waw.pl/drzeworoku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comments" Target="comments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zzw.waw.pl/drzeworoku" TargetMode="External"/><Relationship Id="rId22" Type="http://schemas.microsoft.com/office/2018/08/relationships/commentsExtensible" Target="commentsExtensible.xml"/><Relationship Id="rId27" Type="http://schemas.openxmlformats.org/officeDocument/2006/relationships/footer" Target="footer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2e451-d9b2-49b1-915e-e1b053666f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F2F72EB69B64083D34D7252CDE012" ma:contentTypeVersion="15" ma:contentTypeDescription="Utwórz nowy dokument." ma:contentTypeScope="" ma:versionID="8134ce434481b9486b9cc84ae339112c">
  <xsd:schema xmlns:xsd="http://www.w3.org/2001/XMLSchema" xmlns:xs="http://www.w3.org/2001/XMLSchema" xmlns:p="http://schemas.microsoft.com/office/2006/metadata/properties" xmlns:ns2="7a32e451-d9b2-49b1-915e-e1b053666fd2" xmlns:ns3="e40948ce-db8f-46e0-bac7-9a99def9359d" targetNamespace="http://schemas.microsoft.com/office/2006/metadata/properties" ma:root="true" ma:fieldsID="d0a903be38a3b685d7c9238babb8a861" ns2:_="" ns3:_="">
    <xsd:import namespace="7a32e451-d9b2-49b1-915e-e1b053666fd2"/>
    <xsd:import namespace="e40948ce-db8f-46e0-bac7-9a99def93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2e451-d9b2-49b1-915e-e1b053666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948ce-db8f-46e0-bac7-9a99def93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0F633-A19C-4B53-BBC0-B031454367C9}">
  <ds:schemaRefs>
    <ds:schemaRef ds:uri="http://schemas.microsoft.com/office/2006/metadata/properties"/>
    <ds:schemaRef ds:uri="http://schemas.microsoft.com/office/infopath/2007/PartnerControls"/>
    <ds:schemaRef ds:uri="7a32e451-d9b2-49b1-915e-e1b053666fd2"/>
  </ds:schemaRefs>
</ds:datastoreItem>
</file>

<file path=customXml/itemProps2.xml><?xml version="1.0" encoding="utf-8"?>
<ds:datastoreItem xmlns:ds="http://schemas.openxmlformats.org/officeDocument/2006/customXml" ds:itemID="{34C3F99C-DB06-4968-A829-098F65DB8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C6E62A-3581-4719-B7CE-E62B5120EA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4965A4-691C-41EE-86B2-D7D4F5F0F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2e451-d9b2-49b1-915e-e1b053666fd2"/>
    <ds:schemaRef ds:uri="e40948ce-db8f-46e0-bac7-9a99def93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1827</Words>
  <Characters>12877</Characters>
  <Application>Microsoft Office Word</Application>
  <DocSecurity>0</DocSecurity>
  <Lines>107</Lines>
  <Paragraphs>29</Paragraphs>
  <ScaleCrop>false</ScaleCrop>
  <Company>Urząd Miasta Stołecznego Warszawy</Company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trzeciego Plebiscytu Warszawskie Drzewo Roku</dc:title>
  <dc:creator>Administrator</dc:creator>
  <cp:lastModifiedBy>Olecka Livia (ZZW)</cp:lastModifiedBy>
  <cp:revision>2</cp:revision>
  <cp:lastPrinted>2024-05-16T09:59:00Z</cp:lastPrinted>
  <dcterms:created xsi:type="dcterms:W3CDTF">2026-06-23T13:20:00Z</dcterms:created>
  <dcterms:modified xsi:type="dcterms:W3CDTF">2026-06-23T13:20:00Z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0x010100B43F2F72EB69B64083D34D7252CDE012</vt:lpwstr>
  </property>
  <property fmtid="{D5CDD505-2E9C-101B-9397-08002B2CF9AE}" pid="3" name="MediaServiceImageTags">
    <vt:lpwstr/>
  </property>
</Properties>
</file>