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733" w14:textId="707FDB17" w:rsidR="4B889C12" w:rsidRPr="00F70EDA" w:rsidRDefault="4B889C12" w:rsidP="00047BE5">
      <w:pPr>
        <w:pStyle w:val="Tytu"/>
        <w:spacing w:line="276" w:lineRule="auto"/>
        <w:jc w:val="left"/>
        <w:rPr>
          <w:rFonts w:asciiTheme="minorHAnsi" w:eastAsia="Calibri" w:hAnsiTheme="minorHAnsi" w:cstheme="minorHAnsi"/>
          <w:spacing w:val="0"/>
          <w:sz w:val="28"/>
          <w:szCs w:val="28"/>
        </w:rPr>
      </w:pPr>
      <w:r w:rsidRPr="00F70EDA">
        <w:rPr>
          <w:rFonts w:asciiTheme="minorHAnsi" w:eastAsia="Calibri" w:hAnsiTheme="minorHAnsi" w:cstheme="minorHAnsi"/>
          <w:spacing w:val="0"/>
          <w:sz w:val="28"/>
          <w:szCs w:val="28"/>
        </w:rPr>
        <w:t>Załącznik nr 3 do Regulaminu</w:t>
      </w:r>
    </w:p>
    <w:p w14:paraId="4AC3B2D7" w14:textId="59EE93C8" w:rsidR="5A91D859" w:rsidRPr="00822578" w:rsidRDefault="00822ECA" w:rsidP="00E12299">
      <w:pPr>
        <w:pStyle w:val="Nagwek1"/>
      </w:pPr>
      <w:r w:rsidRPr="00822578">
        <w:t xml:space="preserve">Zgody na przetwarzanie danych osobowych </w:t>
      </w:r>
    </w:p>
    <w:p w14:paraId="4751054B" w14:textId="4F6E9A2B" w:rsidR="4B889C12" w:rsidRDefault="4B889C12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Wyrażam zgodę na podawanie do publicznej wiadomości mojego imienia i nazwiska w związku z</w:t>
      </w:r>
      <w:r w:rsidR="00F70ED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udziałem w Konkursie Warszawa w Kwiatach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zieleni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, we wszelkich ogłoszeniach, zapowiedziach i</w:t>
      </w:r>
      <w:r w:rsidR="00F70ED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informacjach o tym Konkursie dla celów związanych z organizacją </w:t>
      </w:r>
      <w:r w:rsidR="00751216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onkursu:</w:t>
      </w:r>
    </w:p>
    <w:p w14:paraId="62333214" w14:textId="4105977B" w:rsidR="4B889C12" w:rsidRDefault="00513CB7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7493EC">
        <w:rPr>
          <w:rFonts w:asciiTheme="minorHAnsi" w:hAnsiTheme="minorHAnsi" w:cstheme="minorBidi"/>
          <w:sz w:val="22"/>
          <w:szCs w:val="22"/>
        </w:rPr>
        <w:t>–</w:t>
      </w:r>
      <w:r w:rsidR="4B889C12" w:rsidRPr="5A91D859"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  <w:t xml:space="preserve"> poprzez stronę internetową Zarządu Zieleni m.st. Warszawy oraz w mediach </w:t>
      </w:r>
    </w:p>
    <w:p w14:paraId="226DDC6D" w14:textId="13E32E99" w:rsidR="4B889C12" w:rsidRDefault="00000000" w:rsidP="00822ECA">
      <w:pPr>
        <w:tabs>
          <w:tab w:val="left" w:pos="1418"/>
        </w:tabs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51935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CA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822EC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92437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CA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1C1C6E0E" w14:textId="6B7EE960" w:rsidR="4B889C12" w:rsidRDefault="4B889C12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poprzez portale społecznościowe prowadzone przez ZZW </w:t>
      </w:r>
    </w:p>
    <w:p w14:paraId="171B57C3" w14:textId="736D3AA4" w:rsidR="4B889C12" w:rsidRDefault="4B889C12" w:rsidP="00822ECA">
      <w:pPr>
        <w:tabs>
          <w:tab w:val="left" w:pos="2410"/>
        </w:tabs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Facebook, Instagram</w:t>
      </w:r>
      <w:r w:rsidR="00822EC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99622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CA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822EC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82473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CA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31724595" w14:textId="70B0A17D" w:rsidR="4B889C12" w:rsidRDefault="00513CB7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7493EC">
        <w:rPr>
          <w:rFonts w:asciiTheme="minorHAnsi" w:hAnsiTheme="minorHAnsi" w:cstheme="minorBidi"/>
          <w:sz w:val="22"/>
          <w:szCs w:val="22"/>
        </w:rPr>
        <w:t>–</w:t>
      </w:r>
      <w:r w:rsidR="4B889C12" w:rsidRPr="5A91D859">
        <w:rPr>
          <w:rFonts w:ascii="Arial" w:eastAsia="Arial" w:hAnsi="Arial" w:cs="Arial"/>
          <w:color w:val="000000" w:themeColor="text1"/>
        </w:rPr>
        <w:t xml:space="preserve"> 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w informacjach przekazywanych do radia, tv, prasy i internetowych serwisów informacyjnych</w:t>
      </w:r>
    </w:p>
    <w:p w14:paraId="73D3AB62" w14:textId="77777777" w:rsidR="00F56C16" w:rsidRDefault="00000000" w:rsidP="00F56C16">
      <w:pPr>
        <w:tabs>
          <w:tab w:val="left" w:pos="993"/>
        </w:tabs>
        <w:spacing w:after="240" w:line="276" w:lineRule="auto"/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212059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CA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F56C16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98237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6BD3361C" w14:textId="4FDD562C" w:rsidR="00F56C16" w:rsidRDefault="00A34E86" w:rsidP="00A34E86">
      <w:pPr>
        <w:tabs>
          <w:tab w:val="center" w:leader="dot" w:pos="5812"/>
        </w:tabs>
        <w:spacing w:line="276" w:lineRule="auto"/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</w:pPr>
      <w:r w:rsidRPr="00F56C16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Data i podpis </w:t>
      </w:r>
      <w:r w:rsidR="002721EA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osoby wyrażającej zgodę</w:t>
      </w:r>
      <w:r w:rsidR="00F56C16"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3280A9D3" w14:textId="6E2BF789" w:rsidR="5A91D859" w:rsidRPr="00F56C16" w:rsidRDefault="5A91D859" w:rsidP="00F56C16">
      <w:pPr>
        <w:tabs>
          <w:tab w:val="left" w:pos="993"/>
        </w:tabs>
        <w:spacing w:after="24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AE9D70F" w14:textId="05EBC739" w:rsidR="4B889C12" w:rsidRDefault="4B889C12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Wyrażam zgodę na przetwarzanie mojego wizerunku przez ZZW w związku z udziałem w Konkursie Warszawa w Kwiatach</w:t>
      </w:r>
      <w:r w:rsidR="00640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zieleni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, we wszelkich ogłoszeniach, materiałach multimedialnych tworzonych na zlecenie Organizatora Konkursu,</w:t>
      </w:r>
      <w:r w:rsidRPr="5A91D859">
        <w:rPr>
          <w:color w:val="000000" w:themeColor="text1"/>
        </w:rPr>
        <w:t xml:space="preserve"> 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zapowiedziach i informacjach o tym Konkursie dla celów związanych z organizacją </w:t>
      </w:r>
      <w:r w:rsidR="00751216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onkursu, w tym:</w:t>
      </w:r>
    </w:p>
    <w:p w14:paraId="7B666F41" w14:textId="102D1A6E" w:rsidR="5A91D859" w:rsidRDefault="00513CB7" w:rsidP="00F2363E">
      <w:pPr>
        <w:spacing w:line="48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7493EC">
        <w:rPr>
          <w:rFonts w:asciiTheme="minorHAnsi" w:hAnsiTheme="minorHAnsi" w:cstheme="minorBidi"/>
          <w:sz w:val="22"/>
          <w:szCs w:val="22"/>
        </w:rPr>
        <w:t>–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publikację mojego wizerunku na stronie internetowej Zarządu Ziel</w:t>
      </w:r>
      <w:r w:rsidR="00C826CA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ni m.st. Warszawy</w:t>
      </w:r>
    </w:p>
    <w:p w14:paraId="0CEE2542" w14:textId="46870710" w:rsidR="4B889C12" w:rsidRDefault="00000000" w:rsidP="00F56C16">
      <w:pPr>
        <w:tabs>
          <w:tab w:val="left" w:pos="993"/>
        </w:tabs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74641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F56C16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35808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3BD3BEFE" w14:textId="07111A1E" w:rsidR="4B889C12" w:rsidRDefault="00513CB7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7493EC">
        <w:rPr>
          <w:rFonts w:asciiTheme="minorHAnsi" w:hAnsiTheme="minorHAnsi" w:cstheme="minorBidi"/>
          <w:sz w:val="22"/>
          <w:szCs w:val="22"/>
        </w:rPr>
        <w:t>–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publikację mojego wizerunku w mediach społecznościowych Zarządu Ziel</w:t>
      </w:r>
      <w:r w:rsidR="00C826CA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ni m.st. Warszawy na </w:t>
      </w:r>
    </w:p>
    <w:p w14:paraId="55714A0C" w14:textId="75AC47BA" w:rsidR="4B889C12" w:rsidRDefault="4B889C12" w:rsidP="00F56C16">
      <w:pPr>
        <w:tabs>
          <w:tab w:val="left" w:pos="3261"/>
        </w:tabs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portalach Facebook, Instagram</w:t>
      </w:r>
      <w:r w:rsidR="00F56C16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2683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F56C16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29451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4A836B45" w14:textId="0F68D3EE" w:rsidR="5A91D859" w:rsidRDefault="00513CB7" w:rsidP="00F56C16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7493EC">
        <w:rPr>
          <w:rFonts w:asciiTheme="minorHAnsi" w:hAnsiTheme="minorHAnsi" w:cstheme="minorBidi"/>
          <w:sz w:val="22"/>
          <w:szCs w:val="22"/>
        </w:rPr>
        <w:t>–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na użycie mojego wizerunku w informacjach prasowych przekazywanych do telewizji, prasy i</w:t>
      </w:r>
      <w:r w:rsidR="00F70ED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internetowych serwisów informacyjnych</w:t>
      </w:r>
    </w:p>
    <w:p w14:paraId="0365E042" w14:textId="77777777" w:rsidR="00F56C16" w:rsidRDefault="00000000" w:rsidP="00F56C16">
      <w:pPr>
        <w:tabs>
          <w:tab w:val="left" w:pos="1276"/>
        </w:tabs>
        <w:spacing w:line="60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52209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  <w:r w:rsidR="00F56C16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69723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16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19F1B0A0" w14:textId="6346D24F" w:rsidR="00A34E86" w:rsidRPr="00A34E86" w:rsidRDefault="00A34E86" w:rsidP="00A34E86">
      <w:pPr>
        <w:tabs>
          <w:tab w:val="center" w:leader="dot" w:pos="6096"/>
        </w:tabs>
        <w:spacing w:after="24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56C16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Data i podpis </w:t>
      </w:r>
      <w:r w:rsidR="002721EA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osoby wyrażającej zgodę</w:t>
      </w:r>
      <w:r w:rsidRPr="00F56C16">
        <w:rPr>
          <w:rStyle w:val="markedcontent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44BC4E89" w14:textId="5DB59486" w:rsidR="4B889C12" w:rsidRDefault="4B889C12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Może Pani/Pan cofnąć zgodę w dowolnej chwili i poinformować nas w najwygodniejszy dla Pani/Pana sposób. Wycofanie zgody nie będzie miało jednak wpływu na przetwarzanie, którego dokonano na podstawie zgody przed jej cofnięciem. Zgodę można cofnąć:</w:t>
      </w:r>
    </w:p>
    <w:p w14:paraId="6511CBAD" w14:textId="71D783EB" w:rsidR="4B889C12" w:rsidRDefault="4B889C12" w:rsidP="00771DCC">
      <w:pPr>
        <w:pStyle w:val="Akapitzlist"/>
        <w:numPr>
          <w:ilvl w:val="0"/>
          <w:numId w:val="1"/>
        </w:num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osobiście – w Zarządzie Zieleni m.st. Warszawy, ul. Hoża 13a, 00-528 Warszawa</w:t>
      </w:r>
    </w:p>
    <w:p w14:paraId="2DED081D" w14:textId="24BFEDBF" w:rsidR="4B889C12" w:rsidRDefault="4B889C12" w:rsidP="00771DCC">
      <w:pPr>
        <w:pStyle w:val="Akapitzlist"/>
        <w:numPr>
          <w:ilvl w:val="0"/>
          <w:numId w:val="1"/>
        </w:num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pocztą – wyślij wycofanie zgody na adres:</w:t>
      </w:r>
    </w:p>
    <w:p w14:paraId="7BD89F1C" w14:textId="55334D93" w:rsidR="00F56C16" w:rsidRDefault="4B889C12" w:rsidP="00F56C16">
      <w:pPr>
        <w:spacing w:after="240" w:line="276" w:lineRule="auto"/>
        <w:ind w:firstLine="360"/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Zarząd Zieleni m.st. Warszawy</w:t>
      </w:r>
    </w:p>
    <w:p w14:paraId="56434BC0" w14:textId="2441470B" w:rsidR="4B889C12" w:rsidRDefault="4B889C12" w:rsidP="00F56C16">
      <w:pPr>
        <w:spacing w:after="240" w:line="276" w:lineRule="auto"/>
        <w:ind w:firstLine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ul. Hoża 13a, 00-528 Warszawa</w:t>
      </w:r>
    </w:p>
    <w:p w14:paraId="132CA754" w14:textId="5FE817C3" w:rsidR="4B889C12" w:rsidRDefault="4B889C12" w:rsidP="00771DCC">
      <w:pPr>
        <w:pStyle w:val="Akapitzlist"/>
        <w:numPr>
          <w:ilvl w:val="0"/>
          <w:numId w:val="1"/>
        </w:num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poprzez skrzynkę </w:t>
      </w:r>
      <w:proofErr w:type="spellStart"/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ePUAP</w:t>
      </w:r>
      <w:proofErr w:type="spellEnd"/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Zarządu Zieleni m.st. Warszawy </w:t>
      </w:r>
    </w:p>
    <w:p w14:paraId="2CF64175" w14:textId="1887DBB1" w:rsidR="5A91D859" w:rsidRPr="00F56C16" w:rsidRDefault="4B889C12" w:rsidP="00F2363E">
      <w:pPr>
        <w:pStyle w:val="Akapitzlist"/>
        <w:numPr>
          <w:ilvl w:val="0"/>
          <w:numId w:val="1"/>
        </w:numPr>
        <w:spacing w:after="240" w:line="72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poprzez adres mailowy </w:t>
      </w:r>
      <w:hyperlink r:id="rId11">
        <w:r w:rsidRPr="00F56C16">
          <w:rPr>
            <w:rStyle w:val="Hipercze"/>
            <w:rFonts w:ascii="Calibri" w:eastAsia="Calibri" w:hAnsi="Calibri"/>
            <w:sz w:val="22"/>
            <w:szCs w:val="22"/>
          </w:rPr>
          <w:t>kontakt@zzw.waw.pl</w:t>
        </w:r>
      </w:hyperlink>
    </w:p>
    <w:p w14:paraId="11F0EBFF" w14:textId="2E72A3B2" w:rsidR="4B889C12" w:rsidRDefault="4B889C12" w:rsidP="00771DCC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Przykładowe oświadczenie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00C107B" w14:textId="454D78C4" w:rsidR="00F56C16" w:rsidRDefault="4B889C12" w:rsidP="00F56C16">
      <w:pPr>
        <w:spacing w:after="24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Oświadczam, że wycofuję zgodę na przetwarzanie moich danych osobowych w zakresie:</w:t>
      </w:r>
    </w:p>
    <w:p w14:paraId="25B7101C" w14:textId="77777777" w:rsidR="00757CBA" w:rsidRDefault="00F56C16" w:rsidP="00757CBA">
      <w:pPr>
        <w:tabs>
          <w:tab w:val="right" w:leader="dot" w:pos="7938"/>
        </w:tabs>
        <w:spacing w:before="240" w:after="240" w:line="600" w:lineRule="auto"/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wyrażoną </w:t>
      </w:r>
      <w:r w:rsidR="000F282E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4B889C12"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w celu</w:t>
      </w:r>
      <w:r w:rsidR="00757CBA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1535A025" w14:textId="481EE26D" w:rsidR="00A34E86" w:rsidRPr="00F56C16" w:rsidRDefault="00A34E86" w:rsidP="00A34E86">
      <w:pPr>
        <w:tabs>
          <w:tab w:val="right" w:leader="dot" w:pos="7938"/>
        </w:tabs>
        <w:spacing w:after="360" w:line="276" w:lineRule="auto"/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</w:pP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data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podpis uczestnika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5A91D859">
        <w:rPr>
          <w:rFonts w:ascii="Calibri" w:eastAsia="Calibri" w:hAnsi="Calibri" w:cs="Calibri"/>
          <w:color w:val="000000" w:themeColor="text1"/>
          <w:sz w:val="22"/>
          <w:szCs w:val="22"/>
        </w:rPr>
        <w:t>onkursu/osoby wyrażającej zgodę</w:t>
      </w:r>
    </w:p>
    <w:p w14:paraId="29254CB3" w14:textId="2CC52E09" w:rsidR="00757CBA" w:rsidRDefault="00757CBA" w:rsidP="00757CBA">
      <w:pPr>
        <w:tabs>
          <w:tab w:val="right" w:leader="dot" w:pos="5670"/>
        </w:tabs>
        <w:spacing w:after="240" w:line="276" w:lineRule="auto"/>
      </w:pPr>
      <w:r>
        <w:tab/>
      </w:r>
    </w:p>
    <w:p w14:paraId="6B74D220" w14:textId="77777777" w:rsidR="00A34E86" w:rsidRPr="00F56C16" w:rsidRDefault="00A34E86">
      <w:pPr>
        <w:tabs>
          <w:tab w:val="right" w:leader="dot" w:pos="7938"/>
        </w:tabs>
        <w:spacing w:after="240" w:line="276" w:lineRule="auto"/>
        <w:rPr>
          <w:rStyle w:val="markedcontent"/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A34E86" w:rsidRPr="00F56C16" w:rsidSect="0088571D">
      <w:footerReference w:type="default" r:id="rId12"/>
      <w:footerReference w:type="first" r:id="rId13"/>
      <w:pgSz w:w="11906" w:h="16838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7F74" w14:textId="77777777" w:rsidR="0091743D" w:rsidRDefault="0091743D">
      <w:r>
        <w:separator/>
      </w:r>
    </w:p>
  </w:endnote>
  <w:endnote w:type="continuationSeparator" w:id="0">
    <w:p w14:paraId="408821FA" w14:textId="77777777" w:rsidR="0091743D" w:rsidRDefault="0091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 PL ZenKai Uni">
    <w:charset w:val="01"/>
    <w:family w:val="auto"/>
    <w:pitch w:val="variable"/>
  </w:font>
  <w:font w:name="Lohit Devanagari">
    <w:altName w:val="Cambria"/>
    <w:charset w:val="0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5" w14:textId="053020DA" w:rsidR="003B3FB5" w:rsidRPr="0008452B" w:rsidRDefault="003B3FB5" w:rsidP="0008452B">
    <w:pPr>
      <w:pStyle w:val="Stopka"/>
      <w:jc w:val="right"/>
      <w:rPr>
        <w:rFonts w:ascii="Arial" w:hAnsi="Arial" w:cs="Arial"/>
        <w:sz w:val="20"/>
        <w:szCs w:val="20"/>
      </w:rPr>
    </w:pPr>
    <w:r w:rsidRPr="000E4F73">
      <w:rPr>
        <w:rFonts w:ascii="Arial" w:hAnsi="Arial" w:cs="Arial"/>
        <w:sz w:val="20"/>
        <w:szCs w:val="20"/>
      </w:rPr>
      <w:t xml:space="preserve">str. </w:t>
    </w:r>
    <w:r w:rsidR="00E62ABE" w:rsidRPr="001F631F">
      <w:rPr>
        <w:rFonts w:ascii="Arial" w:hAnsi="Arial" w:cs="Arial"/>
        <w:sz w:val="20"/>
        <w:szCs w:val="20"/>
      </w:rPr>
      <w:fldChar w:fldCharType="begin"/>
    </w:r>
    <w:r w:rsidRPr="001F631F">
      <w:rPr>
        <w:rFonts w:ascii="Arial" w:hAnsi="Arial" w:cs="Arial"/>
        <w:sz w:val="20"/>
        <w:szCs w:val="20"/>
      </w:rPr>
      <w:instrText xml:space="preserve"> PAGE    \* MERGEFORMAT </w:instrText>
    </w:r>
    <w:r w:rsidR="00E62ABE" w:rsidRPr="001F631F">
      <w:rPr>
        <w:rFonts w:ascii="Arial" w:hAnsi="Arial" w:cs="Arial"/>
        <w:sz w:val="20"/>
        <w:szCs w:val="20"/>
      </w:rPr>
      <w:fldChar w:fldCharType="separate"/>
    </w:r>
    <w:r w:rsidR="00415F87" w:rsidRPr="001F631F">
      <w:rPr>
        <w:rFonts w:ascii="Arial" w:hAnsi="Arial" w:cs="Arial"/>
        <w:sz w:val="20"/>
        <w:szCs w:val="20"/>
      </w:rPr>
      <w:t>14</w:t>
    </w:r>
    <w:r w:rsidR="00E62ABE" w:rsidRPr="001F631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6" w14:textId="2E9B427E" w:rsidR="003B3FB5" w:rsidRPr="00B709FA" w:rsidRDefault="00BD1F7D">
    <w:pPr>
      <w:pStyle w:val="Stopka"/>
      <w:jc w:val="right"/>
      <w:rPr>
        <w:rFonts w:ascii="Arial" w:hAnsi="Arial" w:cs="Arial"/>
        <w:sz w:val="20"/>
        <w:szCs w:val="20"/>
      </w:rPr>
    </w:pPr>
    <w:r w:rsidRPr="00B709FA">
      <w:rPr>
        <w:rFonts w:ascii="Arial" w:hAnsi="Arial" w:cs="Arial"/>
        <w:sz w:val="20"/>
        <w:szCs w:val="20"/>
      </w:rPr>
      <w:t>S</w:t>
    </w:r>
    <w:r w:rsidR="003B3FB5" w:rsidRPr="00B709FA">
      <w:rPr>
        <w:rFonts w:ascii="Arial" w:hAnsi="Arial" w:cs="Arial"/>
        <w:sz w:val="20"/>
        <w:szCs w:val="20"/>
      </w:rPr>
      <w:t>tr</w:t>
    </w:r>
    <w:r>
      <w:rPr>
        <w:rFonts w:ascii="Arial" w:hAnsi="Arial" w:cs="Arial"/>
        <w:sz w:val="20"/>
        <w:szCs w:val="20"/>
      </w:rPr>
      <w:t>.1</w:t>
    </w:r>
  </w:p>
  <w:p w14:paraId="646B2BC7" w14:textId="77777777" w:rsidR="003B3FB5" w:rsidRDefault="003B3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A642" w14:textId="77777777" w:rsidR="0091743D" w:rsidRDefault="0091743D">
      <w:r>
        <w:separator/>
      </w:r>
    </w:p>
  </w:footnote>
  <w:footnote w:type="continuationSeparator" w:id="0">
    <w:p w14:paraId="3FE17684" w14:textId="77777777" w:rsidR="0091743D" w:rsidRDefault="0091743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2upfrRPNXGuHa" int2:id="A4zFuuQ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14D35E"/>
    <w:lvl w:ilvl="0">
      <w:start w:val="1"/>
      <w:numFmt w:val="bullet"/>
      <w:pStyle w:val="Listapunktowana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926B730"/>
    <w:lvl w:ilvl="0">
      <w:start w:val="1"/>
      <w:numFmt w:val="bullet"/>
      <w:pStyle w:val="Lista-kontynuacj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D701710"/>
    <w:lvl w:ilvl="0">
      <w:start w:val="1"/>
      <w:numFmt w:val="bullet"/>
      <w:pStyle w:val="Lista-kontynuacj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ascii="Arial" w:hAnsi="Arial" w:cs="Times New Roman"/>
      </w:rPr>
    </w:lvl>
    <w:lvl w:ilvl="2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ascii="Arial" w:hAnsi="Arial" w:cs="Times New Roman"/>
        <w:color w:val="00000A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ascii="Arial" w:hAnsi="Arial" w:cs="Times New Roman"/>
      </w:rPr>
    </w:lvl>
  </w:abstractNum>
  <w:abstractNum w:abstractNumId="4" w15:restartNumberingAfterBreak="0">
    <w:nsid w:val="00000002"/>
    <w:multiLevelType w:val="singleLevel"/>
    <w:tmpl w:val="CBC84E7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</w:rPr>
    </w:lvl>
  </w:abstractNum>
  <w:abstractNum w:abstractNumId="5" w15:restartNumberingAfterBreak="0">
    <w:nsid w:val="00000004"/>
    <w:multiLevelType w:val="multilevel"/>
    <w:tmpl w:val="F68AA8C6"/>
    <w:name w:val="WW8Num5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120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780" w:hanging="36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4680" w:hanging="360"/>
      </w:pPr>
      <w:rPr>
        <w:rFonts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6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6"/>
    <w:multiLevelType w:val="multilevel"/>
    <w:tmpl w:val="50368F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9" w15:restartNumberingAfterBreak="0">
    <w:nsid w:val="00000008"/>
    <w:multiLevelType w:val="multilevel"/>
    <w:tmpl w:val="211C8C1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Cs/>
        <w:sz w:val="22"/>
        <w:szCs w:val="22"/>
      </w:rPr>
    </w:lvl>
  </w:abstractNum>
  <w:abstractNum w:abstractNumId="12" w15:restartNumberingAfterBreak="0">
    <w:nsid w:val="0000000C"/>
    <w:multiLevelType w:val="multilevel"/>
    <w:tmpl w:val="05ECB1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00000010"/>
    <w:multiLevelType w:val="multilevel"/>
    <w:tmpl w:val="EDBCCD6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18C48FC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MingLiU_HKSCS-ExtB" w:hAnsi="MingLiU_HKSCS-ExtB" w:cs="MingLiU_HKSCS-Ext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DDF2380C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singleLevel"/>
    <w:tmpl w:val="00000015"/>
    <w:name w:val="WW8Num3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0" w15:restartNumberingAfterBreak="0">
    <w:nsid w:val="00000019"/>
    <w:multiLevelType w:val="multilevel"/>
    <w:tmpl w:val="C406C428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1" w15:restartNumberingAfterBreak="0">
    <w:nsid w:val="01AD6BD1"/>
    <w:multiLevelType w:val="hybridMultilevel"/>
    <w:tmpl w:val="0B6A391A"/>
    <w:lvl w:ilvl="0" w:tplc="74C2B6D2">
      <w:start w:val="1"/>
      <w:numFmt w:val="lowerLetter"/>
      <w:pStyle w:val="Bodytext2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440464"/>
    <w:multiLevelType w:val="hybridMultilevel"/>
    <w:tmpl w:val="5066B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CD6AD4"/>
    <w:multiLevelType w:val="multilevel"/>
    <w:tmpl w:val="3C40E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 w:val="0"/>
      </w:rPr>
    </w:lvl>
    <w:lvl w:ilvl="4">
      <w:start w:val="1"/>
      <w:numFmt w:val="decimal"/>
      <w:pStyle w:val="Nagwek2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 w15:restartNumberingAfterBreak="0">
    <w:nsid w:val="0C486282"/>
    <w:multiLevelType w:val="hybridMultilevel"/>
    <w:tmpl w:val="FBD265CE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39070E"/>
    <w:multiLevelType w:val="multilevel"/>
    <w:tmpl w:val="4DBC9EAC"/>
    <w:name w:val="WW8Num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7" w15:restartNumberingAfterBreak="0">
    <w:nsid w:val="1724014D"/>
    <w:multiLevelType w:val="hybridMultilevel"/>
    <w:tmpl w:val="6116F4BC"/>
    <w:lvl w:ilvl="0" w:tplc="8F4E1A9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1E2D9B"/>
    <w:multiLevelType w:val="hybridMultilevel"/>
    <w:tmpl w:val="D22A36D6"/>
    <w:lvl w:ilvl="0" w:tplc="43A2F078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054194A">
      <w:start w:val="1"/>
      <w:numFmt w:val="decimal"/>
      <w:lvlText w:val="%2)"/>
      <w:lvlJc w:val="left"/>
      <w:pPr>
        <w:ind w:left="2766" w:hanging="360"/>
      </w:pPr>
      <w:rPr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30" w15:restartNumberingAfterBreak="0">
    <w:nsid w:val="218B7C96"/>
    <w:multiLevelType w:val="multilevel"/>
    <w:tmpl w:val="DCDEF1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67B07FA"/>
    <w:multiLevelType w:val="multilevel"/>
    <w:tmpl w:val="9C1EAF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Tekstpodstawowy3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7D726B4"/>
    <w:multiLevelType w:val="hybridMultilevel"/>
    <w:tmpl w:val="9E5490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900986"/>
    <w:multiLevelType w:val="hybridMultilevel"/>
    <w:tmpl w:val="D60C1A32"/>
    <w:lvl w:ilvl="0" w:tplc="84B0E3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97063"/>
    <w:multiLevelType w:val="hybridMultilevel"/>
    <w:tmpl w:val="0810D0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FB0625C">
      <w:start w:val="1"/>
      <w:numFmt w:val="lowerLetter"/>
      <w:lvlText w:val="%2)"/>
      <w:lvlJc w:val="left"/>
      <w:pPr>
        <w:ind w:left="1530" w:hanging="450"/>
      </w:pPr>
      <w:rPr>
        <w:rFonts w:hint="default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D2A60"/>
    <w:multiLevelType w:val="hybridMultilevel"/>
    <w:tmpl w:val="AA366D82"/>
    <w:lvl w:ilvl="0" w:tplc="7318C588">
      <w:start w:val="1"/>
      <w:numFmt w:val="decimal"/>
      <w:lvlText w:val="%1."/>
      <w:lvlJc w:val="left"/>
      <w:pPr>
        <w:ind w:left="1020" w:hanging="360"/>
      </w:pPr>
    </w:lvl>
    <w:lvl w:ilvl="1" w:tplc="95845926">
      <w:start w:val="1"/>
      <w:numFmt w:val="decimal"/>
      <w:lvlText w:val="%2."/>
      <w:lvlJc w:val="left"/>
      <w:pPr>
        <w:ind w:left="1020" w:hanging="360"/>
      </w:pPr>
    </w:lvl>
    <w:lvl w:ilvl="2" w:tplc="592AFADE">
      <w:start w:val="1"/>
      <w:numFmt w:val="decimal"/>
      <w:lvlText w:val="%3."/>
      <w:lvlJc w:val="left"/>
      <w:pPr>
        <w:ind w:left="1020" w:hanging="360"/>
      </w:pPr>
    </w:lvl>
    <w:lvl w:ilvl="3" w:tplc="BF2A4168">
      <w:start w:val="1"/>
      <w:numFmt w:val="decimal"/>
      <w:lvlText w:val="%4."/>
      <w:lvlJc w:val="left"/>
      <w:pPr>
        <w:ind w:left="1020" w:hanging="360"/>
      </w:pPr>
    </w:lvl>
    <w:lvl w:ilvl="4" w:tplc="9E106696">
      <w:start w:val="1"/>
      <w:numFmt w:val="decimal"/>
      <w:lvlText w:val="%5."/>
      <w:lvlJc w:val="left"/>
      <w:pPr>
        <w:ind w:left="1020" w:hanging="360"/>
      </w:pPr>
    </w:lvl>
    <w:lvl w:ilvl="5" w:tplc="EE62D75E">
      <w:start w:val="1"/>
      <w:numFmt w:val="decimal"/>
      <w:lvlText w:val="%6."/>
      <w:lvlJc w:val="left"/>
      <w:pPr>
        <w:ind w:left="1020" w:hanging="360"/>
      </w:pPr>
    </w:lvl>
    <w:lvl w:ilvl="6" w:tplc="F0C2FE0C">
      <w:start w:val="1"/>
      <w:numFmt w:val="decimal"/>
      <w:lvlText w:val="%7."/>
      <w:lvlJc w:val="left"/>
      <w:pPr>
        <w:ind w:left="1020" w:hanging="360"/>
      </w:pPr>
    </w:lvl>
    <w:lvl w:ilvl="7" w:tplc="D7B02320">
      <w:start w:val="1"/>
      <w:numFmt w:val="decimal"/>
      <w:lvlText w:val="%8."/>
      <w:lvlJc w:val="left"/>
      <w:pPr>
        <w:ind w:left="1020" w:hanging="360"/>
      </w:pPr>
    </w:lvl>
    <w:lvl w:ilvl="8" w:tplc="FBD0FBA0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36E2FB1B"/>
    <w:multiLevelType w:val="hybridMultilevel"/>
    <w:tmpl w:val="706E9CC6"/>
    <w:lvl w:ilvl="0" w:tplc="F7589536">
      <w:start w:val="1"/>
      <w:numFmt w:val="decimal"/>
      <w:lvlText w:val="%1."/>
      <w:lvlJc w:val="left"/>
      <w:pPr>
        <w:ind w:left="1423" w:hanging="360"/>
      </w:pPr>
    </w:lvl>
    <w:lvl w:ilvl="1" w:tplc="AEA46B58">
      <w:start w:val="1"/>
      <w:numFmt w:val="lowerLetter"/>
      <w:lvlText w:val="%2."/>
      <w:lvlJc w:val="left"/>
      <w:pPr>
        <w:ind w:left="1440" w:hanging="360"/>
      </w:pPr>
    </w:lvl>
    <w:lvl w:ilvl="2" w:tplc="993C3488">
      <w:start w:val="1"/>
      <w:numFmt w:val="lowerRoman"/>
      <w:lvlText w:val="%3."/>
      <w:lvlJc w:val="right"/>
      <w:pPr>
        <w:ind w:left="2160" w:hanging="180"/>
      </w:pPr>
    </w:lvl>
    <w:lvl w:ilvl="3" w:tplc="B86A69D6">
      <w:start w:val="1"/>
      <w:numFmt w:val="decimal"/>
      <w:lvlText w:val="%4."/>
      <w:lvlJc w:val="left"/>
      <w:pPr>
        <w:ind w:left="2880" w:hanging="360"/>
      </w:pPr>
    </w:lvl>
    <w:lvl w:ilvl="4" w:tplc="9536E66C">
      <w:start w:val="1"/>
      <w:numFmt w:val="lowerLetter"/>
      <w:lvlText w:val="%5."/>
      <w:lvlJc w:val="left"/>
      <w:pPr>
        <w:ind w:left="3600" w:hanging="360"/>
      </w:pPr>
    </w:lvl>
    <w:lvl w:ilvl="5" w:tplc="3C62097E">
      <w:start w:val="1"/>
      <w:numFmt w:val="lowerRoman"/>
      <w:lvlText w:val="%6."/>
      <w:lvlJc w:val="right"/>
      <w:pPr>
        <w:ind w:left="4320" w:hanging="180"/>
      </w:pPr>
    </w:lvl>
    <w:lvl w:ilvl="6" w:tplc="89866418">
      <w:start w:val="1"/>
      <w:numFmt w:val="decimal"/>
      <w:lvlText w:val="%7."/>
      <w:lvlJc w:val="left"/>
      <w:pPr>
        <w:ind w:left="5040" w:hanging="360"/>
      </w:pPr>
    </w:lvl>
    <w:lvl w:ilvl="7" w:tplc="5E80B700">
      <w:start w:val="1"/>
      <w:numFmt w:val="lowerLetter"/>
      <w:lvlText w:val="%8."/>
      <w:lvlJc w:val="left"/>
      <w:pPr>
        <w:ind w:left="5760" w:hanging="360"/>
      </w:pPr>
    </w:lvl>
    <w:lvl w:ilvl="8" w:tplc="2CAC456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88039D"/>
    <w:multiLevelType w:val="hybridMultilevel"/>
    <w:tmpl w:val="A4C815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202108"/>
    <w:multiLevelType w:val="hybridMultilevel"/>
    <w:tmpl w:val="F6F49684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61D25"/>
    <w:multiLevelType w:val="hybridMultilevel"/>
    <w:tmpl w:val="1DEC28A6"/>
    <w:lvl w:ilvl="0" w:tplc="ACD03A66">
      <w:start w:val="1"/>
      <w:numFmt w:val="lowerLetter"/>
      <w:pStyle w:val="Lista-kontynuacja3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52D042E"/>
    <w:multiLevelType w:val="hybridMultilevel"/>
    <w:tmpl w:val="14E4C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D4411E"/>
    <w:multiLevelType w:val="hybridMultilevel"/>
    <w:tmpl w:val="A6F8017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50B075A0"/>
    <w:multiLevelType w:val="hybridMultilevel"/>
    <w:tmpl w:val="216C86FC"/>
    <w:lvl w:ilvl="0" w:tplc="E1C4BE94">
      <w:start w:val="1"/>
      <w:numFmt w:val="decimal"/>
      <w:lvlText w:val="%1."/>
      <w:lvlJc w:val="left"/>
      <w:pPr>
        <w:ind w:left="360" w:hanging="360"/>
      </w:pPr>
    </w:lvl>
    <w:lvl w:ilvl="1" w:tplc="ACD61370">
      <w:start w:val="1"/>
      <w:numFmt w:val="lowerLetter"/>
      <w:lvlText w:val="%2."/>
      <w:lvlJc w:val="left"/>
      <w:pPr>
        <w:ind w:left="1440" w:hanging="360"/>
      </w:pPr>
    </w:lvl>
    <w:lvl w:ilvl="2" w:tplc="1316A4D2">
      <w:start w:val="1"/>
      <w:numFmt w:val="lowerRoman"/>
      <w:lvlText w:val="%3."/>
      <w:lvlJc w:val="right"/>
      <w:pPr>
        <w:ind w:left="2160" w:hanging="180"/>
      </w:pPr>
    </w:lvl>
    <w:lvl w:ilvl="3" w:tplc="77F8C542">
      <w:start w:val="1"/>
      <w:numFmt w:val="decimal"/>
      <w:lvlText w:val="%4."/>
      <w:lvlJc w:val="left"/>
      <w:pPr>
        <w:ind w:left="2880" w:hanging="360"/>
      </w:pPr>
    </w:lvl>
    <w:lvl w:ilvl="4" w:tplc="0E181E7C">
      <w:start w:val="1"/>
      <w:numFmt w:val="lowerLetter"/>
      <w:lvlText w:val="%5."/>
      <w:lvlJc w:val="left"/>
      <w:pPr>
        <w:ind w:left="3600" w:hanging="360"/>
      </w:pPr>
    </w:lvl>
    <w:lvl w:ilvl="5" w:tplc="C83C4712">
      <w:start w:val="1"/>
      <w:numFmt w:val="lowerRoman"/>
      <w:lvlText w:val="%6."/>
      <w:lvlJc w:val="right"/>
      <w:pPr>
        <w:ind w:left="4320" w:hanging="180"/>
      </w:pPr>
    </w:lvl>
    <w:lvl w:ilvl="6" w:tplc="F796DF16">
      <w:start w:val="1"/>
      <w:numFmt w:val="decimal"/>
      <w:lvlText w:val="%7."/>
      <w:lvlJc w:val="left"/>
      <w:pPr>
        <w:ind w:left="5040" w:hanging="360"/>
      </w:pPr>
    </w:lvl>
    <w:lvl w:ilvl="7" w:tplc="0DEA2818">
      <w:start w:val="1"/>
      <w:numFmt w:val="lowerLetter"/>
      <w:lvlText w:val="%8."/>
      <w:lvlJc w:val="left"/>
      <w:pPr>
        <w:ind w:left="5760" w:hanging="360"/>
      </w:pPr>
    </w:lvl>
    <w:lvl w:ilvl="8" w:tplc="989C40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F7B7C"/>
    <w:multiLevelType w:val="hybridMultilevel"/>
    <w:tmpl w:val="E93C584C"/>
    <w:name w:val="WW8Num72"/>
    <w:lvl w:ilvl="0" w:tplc="DB32C2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200ECD"/>
    <w:multiLevelType w:val="hybridMultilevel"/>
    <w:tmpl w:val="FF96C280"/>
    <w:lvl w:ilvl="0" w:tplc="45AE7276">
      <w:start w:val="1"/>
      <w:numFmt w:val="decimal"/>
      <w:lvlText w:val="%1."/>
      <w:lvlJc w:val="left"/>
      <w:pPr>
        <w:ind w:left="1020" w:hanging="360"/>
      </w:pPr>
    </w:lvl>
    <w:lvl w:ilvl="1" w:tplc="9E8CEEE2">
      <w:start w:val="1"/>
      <w:numFmt w:val="decimal"/>
      <w:lvlText w:val="%2."/>
      <w:lvlJc w:val="left"/>
      <w:pPr>
        <w:ind w:left="1020" w:hanging="360"/>
      </w:pPr>
    </w:lvl>
    <w:lvl w:ilvl="2" w:tplc="E22A075C">
      <w:start w:val="1"/>
      <w:numFmt w:val="decimal"/>
      <w:lvlText w:val="%3."/>
      <w:lvlJc w:val="left"/>
      <w:pPr>
        <w:ind w:left="1020" w:hanging="360"/>
      </w:pPr>
    </w:lvl>
    <w:lvl w:ilvl="3" w:tplc="AD38E0A2">
      <w:start w:val="1"/>
      <w:numFmt w:val="decimal"/>
      <w:lvlText w:val="%4."/>
      <w:lvlJc w:val="left"/>
      <w:pPr>
        <w:ind w:left="1020" w:hanging="360"/>
      </w:pPr>
    </w:lvl>
    <w:lvl w:ilvl="4" w:tplc="3DB82F5A">
      <w:start w:val="1"/>
      <w:numFmt w:val="decimal"/>
      <w:lvlText w:val="%5."/>
      <w:lvlJc w:val="left"/>
      <w:pPr>
        <w:ind w:left="1020" w:hanging="360"/>
      </w:pPr>
    </w:lvl>
    <w:lvl w:ilvl="5" w:tplc="16A2C574">
      <w:start w:val="1"/>
      <w:numFmt w:val="decimal"/>
      <w:lvlText w:val="%6."/>
      <w:lvlJc w:val="left"/>
      <w:pPr>
        <w:ind w:left="1020" w:hanging="360"/>
      </w:pPr>
    </w:lvl>
    <w:lvl w:ilvl="6" w:tplc="8468F72A">
      <w:start w:val="1"/>
      <w:numFmt w:val="decimal"/>
      <w:lvlText w:val="%7."/>
      <w:lvlJc w:val="left"/>
      <w:pPr>
        <w:ind w:left="1020" w:hanging="360"/>
      </w:pPr>
    </w:lvl>
    <w:lvl w:ilvl="7" w:tplc="B7782F26">
      <w:start w:val="1"/>
      <w:numFmt w:val="decimal"/>
      <w:lvlText w:val="%8."/>
      <w:lvlJc w:val="left"/>
      <w:pPr>
        <w:ind w:left="1020" w:hanging="360"/>
      </w:pPr>
    </w:lvl>
    <w:lvl w:ilvl="8" w:tplc="4CF6DD46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535D6AC1"/>
    <w:multiLevelType w:val="hybridMultilevel"/>
    <w:tmpl w:val="33CC7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E669D"/>
    <w:multiLevelType w:val="hybridMultilevel"/>
    <w:tmpl w:val="FFAAD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EFC3990">
      <w:start w:val="1"/>
      <w:numFmt w:val="decimal"/>
      <w:lvlText w:val="%3."/>
      <w:lvlJc w:val="left"/>
      <w:pPr>
        <w:ind w:left="2781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C891B50"/>
    <w:multiLevelType w:val="multilevel"/>
    <w:tmpl w:val="16FAD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97AC9"/>
    <w:multiLevelType w:val="multilevel"/>
    <w:tmpl w:val="829AF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DAF58F5"/>
    <w:multiLevelType w:val="hybridMultilevel"/>
    <w:tmpl w:val="1352B252"/>
    <w:name w:val="WW8Num62"/>
    <w:lvl w:ilvl="0" w:tplc="E50A4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866C50"/>
    <w:multiLevelType w:val="hybridMultilevel"/>
    <w:tmpl w:val="F6E0AD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71B53F6"/>
    <w:multiLevelType w:val="hybridMultilevel"/>
    <w:tmpl w:val="9964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740C4E"/>
    <w:multiLevelType w:val="hybridMultilevel"/>
    <w:tmpl w:val="8606F3F4"/>
    <w:lvl w:ilvl="0" w:tplc="5F2CA352">
      <w:start w:val="1"/>
      <w:numFmt w:val="decimal"/>
      <w:lvlText w:val="%1."/>
      <w:lvlJc w:val="left"/>
      <w:pPr>
        <w:ind w:left="1020" w:hanging="360"/>
      </w:pPr>
    </w:lvl>
    <w:lvl w:ilvl="1" w:tplc="0A6AD9D8">
      <w:start w:val="1"/>
      <w:numFmt w:val="decimal"/>
      <w:lvlText w:val="%2."/>
      <w:lvlJc w:val="left"/>
      <w:pPr>
        <w:ind w:left="1020" w:hanging="360"/>
      </w:pPr>
    </w:lvl>
    <w:lvl w:ilvl="2" w:tplc="D6724D5C">
      <w:start w:val="1"/>
      <w:numFmt w:val="decimal"/>
      <w:lvlText w:val="%3."/>
      <w:lvlJc w:val="left"/>
      <w:pPr>
        <w:ind w:left="1020" w:hanging="360"/>
      </w:pPr>
    </w:lvl>
    <w:lvl w:ilvl="3" w:tplc="1E305E9C">
      <w:start w:val="1"/>
      <w:numFmt w:val="decimal"/>
      <w:lvlText w:val="%4."/>
      <w:lvlJc w:val="left"/>
      <w:pPr>
        <w:ind w:left="1020" w:hanging="360"/>
      </w:pPr>
    </w:lvl>
    <w:lvl w:ilvl="4" w:tplc="F2E25BDC">
      <w:start w:val="1"/>
      <w:numFmt w:val="decimal"/>
      <w:lvlText w:val="%5."/>
      <w:lvlJc w:val="left"/>
      <w:pPr>
        <w:ind w:left="1020" w:hanging="360"/>
      </w:pPr>
    </w:lvl>
    <w:lvl w:ilvl="5" w:tplc="645489DA">
      <w:start w:val="1"/>
      <w:numFmt w:val="decimal"/>
      <w:lvlText w:val="%6."/>
      <w:lvlJc w:val="left"/>
      <w:pPr>
        <w:ind w:left="1020" w:hanging="360"/>
      </w:pPr>
    </w:lvl>
    <w:lvl w:ilvl="6" w:tplc="E0D4E274">
      <w:start w:val="1"/>
      <w:numFmt w:val="decimal"/>
      <w:lvlText w:val="%7."/>
      <w:lvlJc w:val="left"/>
      <w:pPr>
        <w:ind w:left="1020" w:hanging="360"/>
      </w:pPr>
    </w:lvl>
    <w:lvl w:ilvl="7" w:tplc="0B589088">
      <w:start w:val="1"/>
      <w:numFmt w:val="decimal"/>
      <w:lvlText w:val="%8."/>
      <w:lvlJc w:val="left"/>
      <w:pPr>
        <w:ind w:left="1020" w:hanging="360"/>
      </w:pPr>
    </w:lvl>
    <w:lvl w:ilvl="8" w:tplc="40685102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1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2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3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4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56" w15:restartNumberingAfterBreak="0">
    <w:nsid w:val="6B3519AE"/>
    <w:multiLevelType w:val="hybridMultilevel"/>
    <w:tmpl w:val="092637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2766" w:hanging="360"/>
      </w:pPr>
    </w:lvl>
    <w:lvl w:ilvl="2" w:tplc="FFFFFFFF">
      <w:start w:val="1"/>
      <w:numFmt w:val="lowerRoman"/>
      <w:lvlText w:val="%3."/>
      <w:lvlJc w:val="right"/>
      <w:pPr>
        <w:ind w:left="2962" w:hanging="180"/>
      </w:pPr>
    </w:lvl>
    <w:lvl w:ilvl="3" w:tplc="FFFFFFFF" w:tentative="1">
      <w:start w:val="1"/>
      <w:numFmt w:val="decimal"/>
      <w:lvlText w:val="%4."/>
      <w:lvlJc w:val="left"/>
      <w:pPr>
        <w:ind w:left="3682" w:hanging="360"/>
      </w:pPr>
    </w:lvl>
    <w:lvl w:ilvl="4" w:tplc="FFFFFFFF" w:tentative="1">
      <w:start w:val="1"/>
      <w:numFmt w:val="lowerLetter"/>
      <w:lvlText w:val="%5."/>
      <w:lvlJc w:val="left"/>
      <w:pPr>
        <w:ind w:left="4402" w:hanging="360"/>
      </w:pPr>
    </w:lvl>
    <w:lvl w:ilvl="5" w:tplc="FFFFFFFF" w:tentative="1">
      <w:start w:val="1"/>
      <w:numFmt w:val="lowerRoman"/>
      <w:lvlText w:val="%6."/>
      <w:lvlJc w:val="right"/>
      <w:pPr>
        <w:ind w:left="5122" w:hanging="180"/>
      </w:pPr>
    </w:lvl>
    <w:lvl w:ilvl="6" w:tplc="FFFFFFFF" w:tentative="1">
      <w:start w:val="1"/>
      <w:numFmt w:val="decimal"/>
      <w:lvlText w:val="%7."/>
      <w:lvlJc w:val="left"/>
      <w:pPr>
        <w:ind w:left="5842" w:hanging="360"/>
      </w:pPr>
    </w:lvl>
    <w:lvl w:ilvl="7" w:tplc="FFFFFFFF" w:tentative="1">
      <w:start w:val="1"/>
      <w:numFmt w:val="lowerLetter"/>
      <w:lvlText w:val="%8."/>
      <w:lvlJc w:val="left"/>
      <w:pPr>
        <w:ind w:left="6562" w:hanging="360"/>
      </w:pPr>
    </w:lvl>
    <w:lvl w:ilvl="8" w:tplc="FFFFFFFF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57" w15:restartNumberingAfterBreak="0">
    <w:nsid w:val="722E2249"/>
    <w:multiLevelType w:val="hybridMultilevel"/>
    <w:tmpl w:val="D32278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720DAD"/>
    <w:multiLevelType w:val="hybridMultilevel"/>
    <w:tmpl w:val="A03EED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20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657F5"/>
    <w:multiLevelType w:val="hybridMultilevel"/>
    <w:tmpl w:val="840AD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B0737"/>
    <w:multiLevelType w:val="hybridMultilevel"/>
    <w:tmpl w:val="8E3C1C00"/>
    <w:lvl w:ilvl="0" w:tplc="F4227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2F804D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B31823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97369C"/>
    <w:multiLevelType w:val="hybridMultilevel"/>
    <w:tmpl w:val="5DECA224"/>
    <w:lvl w:ilvl="0" w:tplc="DA3A722E">
      <w:start w:val="1"/>
      <w:numFmt w:val="decimal"/>
      <w:lvlText w:val="%1."/>
      <w:lvlJc w:val="left"/>
      <w:pPr>
        <w:ind w:left="1020" w:hanging="360"/>
      </w:pPr>
    </w:lvl>
    <w:lvl w:ilvl="1" w:tplc="C50835BC">
      <w:start w:val="1"/>
      <w:numFmt w:val="decimal"/>
      <w:lvlText w:val="%2."/>
      <w:lvlJc w:val="left"/>
      <w:pPr>
        <w:ind w:left="1020" w:hanging="360"/>
      </w:pPr>
    </w:lvl>
    <w:lvl w:ilvl="2" w:tplc="D07CA70C">
      <w:start w:val="1"/>
      <w:numFmt w:val="decimal"/>
      <w:lvlText w:val="%3."/>
      <w:lvlJc w:val="left"/>
      <w:pPr>
        <w:ind w:left="1020" w:hanging="360"/>
      </w:pPr>
    </w:lvl>
    <w:lvl w:ilvl="3" w:tplc="F54C008A">
      <w:start w:val="1"/>
      <w:numFmt w:val="decimal"/>
      <w:lvlText w:val="%4."/>
      <w:lvlJc w:val="left"/>
      <w:pPr>
        <w:ind w:left="1020" w:hanging="360"/>
      </w:pPr>
    </w:lvl>
    <w:lvl w:ilvl="4" w:tplc="FAE014B0">
      <w:start w:val="1"/>
      <w:numFmt w:val="decimal"/>
      <w:lvlText w:val="%5."/>
      <w:lvlJc w:val="left"/>
      <w:pPr>
        <w:ind w:left="1020" w:hanging="360"/>
      </w:pPr>
    </w:lvl>
    <w:lvl w:ilvl="5" w:tplc="1F98916C">
      <w:start w:val="1"/>
      <w:numFmt w:val="decimal"/>
      <w:lvlText w:val="%6."/>
      <w:lvlJc w:val="left"/>
      <w:pPr>
        <w:ind w:left="1020" w:hanging="360"/>
      </w:pPr>
    </w:lvl>
    <w:lvl w:ilvl="6" w:tplc="5F360682">
      <w:start w:val="1"/>
      <w:numFmt w:val="decimal"/>
      <w:lvlText w:val="%7."/>
      <w:lvlJc w:val="left"/>
      <w:pPr>
        <w:ind w:left="1020" w:hanging="360"/>
      </w:pPr>
    </w:lvl>
    <w:lvl w:ilvl="7" w:tplc="E7AE8690">
      <w:start w:val="1"/>
      <w:numFmt w:val="decimal"/>
      <w:lvlText w:val="%8."/>
      <w:lvlJc w:val="left"/>
      <w:pPr>
        <w:ind w:left="1020" w:hanging="360"/>
      </w:pPr>
    </w:lvl>
    <w:lvl w:ilvl="8" w:tplc="BF42FFEA">
      <w:start w:val="1"/>
      <w:numFmt w:val="decimal"/>
      <w:lvlText w:val="%9."/>
      <w:lvlJc w:val="left"/>
      <w:pPr>
        <w:ind w:left="1020" w:hanging="360"/>
      </w:pPr>
    </w:lvl>
  </w:abstractNum>
  <w:num w:numId="1" w16cid:durableId="364717943">
    <w:abstractNumId w:val="49"/>
  </w:num>
  <w:num w:numId="2" w16cid:durableId="1095907578">
    <w:abstractNumId w:val="44"/>
  </w:num>
  <w:num w:numId="3" w16cid:durableId="74939783">
    <w:abstractNumId w:val="38"/>
  </w:num>
  <w:num w:numId="4" w16cid:durableId="1947813520">
    <w:abstractNumId w:val="0"/>
  </w:num>
  <w:num w:numId="5" w16cid:durableId="152063734">
    <w:abstractNumId w:val="31"/>
  </w:num>
  <w:num w:numId="6" w16cid:durableId="1300068616">
    <w:abstractNumId w:val="2"/>
  </w:num>
  <w:num w:numId="7" w16cid:durableId="1660964908">
    <w:abstractNumId w:val="1"/>
  </w:num>
  <w:num w:numId="8" w16cid:durableId="1312638968">
    <w:abstractNumId w:val="41"/>
  </w:num>
  <w:num w:numId="9" w16cid:durableId="1621955140">
    <w:abstractNumId w:val="55"/>
  </w:num>
  <w:num w:numId="10" w16cid:durableId="1166169999">
    <w:abstractNumId w:val="21"/>
  </w:num>
  <w:num w:numId="11" w16cid:durableId="1767269337">
    <w:abstractNumId w:val="35"/>
  </w:num>
  <w:num w:numId="12" w16cid:durableId="590741561">
    <w:abstractNumId w:val="30"/>
  </w:num>
  <w:num w:numId="13" w16cid:durableId="1333725341">
    <w:abstractNumId w:val="29"/>
  </w:num>
  <w:num w:numId="14" w16cid:durableId="2011829499">
    <w:abstractNumId w:val="25"/>
  </w:num>
  <w:num w:numId="15" w16cid:durableId="955939663">
    <w:abstractNumId w:val="23"/>
  </w:num>
  <w:num w:numId="16" w16cid:durableId="1641033320">
    <w:abstractNumId w:val="34"/>
  </w:num>
  <w:num w:numId="17" w16cid:durableId="1257637848">
    <w:abstractNumId w:val="28"/>
  </w:num>
  <w:num w:numId="18" w16cid:durableId="1619138535">
    <w:abstractNumId w:val="27"/>
  </w:num>
  <w:num w:numId="19" w16cid:durableId="921332058">
    <w:abstractNumId w:val="50"/>
  </w:num>
  <w:num w:numId="20" w16cid:durableId="510949254">
    <w:abstractNumId w:val="60"/>
  </w:num>
  <w:num w:numId="21" w16cid:durableId="1160074183">
    <w:abstractNumId w:val="43"/>
  </w:num>
  <w:num w:numId="22" w16cid:durableId="912665908">
    <w:abstractNumId w:val="48"/>
  </w:num>
  <w:num w:numId="23" w16cid:durableId="1585260873">
    <w:abstractNumId w:val="52"/>
  </w:num>
  <w:num w:numId="24" w16cid:durableId="551313303">
    <w:abstractNumId w:val="53"/>
  </w:num>
  <w:num w:numId="25" w16cid:durableId="1698693556">
    <w:abstractNumId w:val="58"/>
  </w:num>
  <w:num w:numId="26" w16cid:durableId="1730032715">
    <w:abstractNumId w:val="36"/>
  </w:num>
  <w:num w:numId="27" w16cid:durableId="1745252914">
    <w:abstractNumId w:val="56"/>
  </w:num>
  <w:num w:numId="28" w16cid:durableId="1478570156">
    <w:abstractNumId w:val="40"/>
  </w:num>
  <w:num w:numId="29" w16cid:durableId="268389103">
    <w:abstractNumId w:val="59"/>
  </w:num>
  <w:num w:numId="30" w16cid:durableId="238950504">
    <w:abstractNumId w:val="54"/>
  </w:num>
  <w:num w:numId="31" w16cid:durableId="986781457">
    <w:abstractNumId w:val="46"/>
  </w:num>
  <w:num w:numId="32" w16cid:durableId="1818721338">
    <w:abstractNumId w:val="37"/>
  </w:num>
  <w:num w:numId="33" w16cid:durableId="1003051877">
    <w:abstractNumId w:val="61"/>
  </w:num>
  <w:num w:numId="34" w16cid:durableId="370417575">
    <w:abstractNumId w:val="33"/>
  </w:num>
  <w:num w:numId="35" w16cid:durableId="231624711">
    <w:abstractNumId w:val="24"/>
  </w:num>
  <w:num w:numId="36" w16cid:durableId="1273586213">
    <w:abstractNumId w:val="57"/>
  </w:num>
  <w:num w:numId="37" w16cid:durableId="896938461">
    <w:abstractNumId w:val="32"/>
  </w:num>
  <w:num w:numId="38" w16cid:durableId="2060203579">
    <w:abstractNumId w:val="39"/>
  </w:num>
  <w:num w:numId="39" w16cid:durableId="9797720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5200295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7242252">
    <w:abstractNumId w:val="42"/>
  </w:num>
  <w:num w:numId="42" w16cid:durableId="1721897804">
    <w:abstractNumId w:val="22"/>
  </w:num>
  <w:num w:numId="43" w16cid:durableId="280378964">
    <w:abstractNumId w:val="4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38"/>
    <w:rsid w:val="00000136"/>
    <w:rsid w:val="00000452"/>
    <w:rsid w:val="000004C5"/>
    <w:rsid w:val="0000115F"/>
    <w:rsid w:val="000011C1"/>
    <w:rsid w:val="00001E14"/>
    <w:rsid w:val="0000213A"/>
    <w:rsid w:val="000025D9"/>
    <w:rsid w:val="000030A9"/>
    <w:rsid w:val="000047AC"/>
    <w:rsid w:val="00004CBA"/>
    <w:rsid w:val="000056A2"/>
    <w:rsid w:val="00006000"/>
    <w:rsid w:val="000061EF"/>
    <w:rsid w:val="0000633C"/>
    <w:rsid w:val="000067BE"/>
    <w:rsid w:val="00006F86"/>
    <w:rsid w:val="000070F9"/>
    <w:rsid w:val="000071EB"/>
    <w:rsid w:val="00007283"/>
    <w:rsid w:val="0000734B"/>
    <w:rsid w:val="00007805"/>
    <w:rsid w:val="000114E7"/>
    <w:rsid w:val="00011634"/>
    <w:rsid w:val="000125C9"/>
    <w:rsid w:val="00012DB1"/>
    <w:rsid w:val="00012F28"/>
    <w:rsid w:val="00012F7D"/>
    <w:rsid w:val="000133CE"/>
    <w:rsid w:val="00013AE4"/>
    <w:rsid w:val="00013B48"/>
    <w:rsid w:val="000161D0"/>
    <w:rsid w:val="0002016C"/>
    <w:rsid w:val="00020186"/>
    <w:rsid w:val="00020AED"/>
    <w:rsid w:val="00020F2F"/>
    <w:rsid w:val="00021363"/>
    <w:rsid w:val="0002167B"/>
    <w:rsid w:val="00021D5F"/>
    <w:rsid w:val="0002254A"/>
    <w:rsid w:val="000226DD"/>
    <w:rsid w:val="00022AEE"/>
    <w:rsid w:val="000234F5"/>
    <w:rsid w:val="00023C7E"/>
    <w:rsid w:val="00024127"/>
    <w:rsid w:val="000247A0"/>
    <w:rsid w:val="0002577A"/>
    <w:rsid w:val="00025B1A"/>
    <w:rsid w:val="00025C24"/>
    <w:rsid w:val="00026064"/>
    <w:rsid w:val="00026818"/>
    <w:rsid w:val="0002681C"/>
    <w:rsid w:val="00027110"/>
    <w:rsid w:val="0002730D"/>
    <w:rsid w:val="000273F1"/>
    <w:rsid w:val="000300EE"/>
    <w:rsid w:val="00030227"/>
    <w:rsid w:val="000303E0"/>
    <w:rsid w:val="00031777"/>
    <w:rsid w:val="00032C33"/>
    <w:rsid w:val="00032D2E"/>
    <w:rsid w:val="00033866"/>
    <w:rsid w:val="000339D3"/>
    <w:rsid w:val="00033F0C"/>
    <w:rsid w:val="000341B0"/>
    <w:rsid w:val="00034B8D"/>
    <w:rsid w:val="000357BD"/>
    <w:rsid w:val="00035869"/>
    <w:rsid w:val="000358BE"/>
    <w:rsid w:val="00035C9E"/>
    <w:rsid w:val="00036810"/>
    <w:rsid w:val="00037203"/>
    <w:rsid w:val="000378F9"/>
    <w:rsid w:val="00037B81"/>
    <w:rsid w:val="0004001B"/>
    <w:rsid w:val="00040086"/>
    <w:rsid w:val="0004017A"/>
    <w:rsid w:val="00040833"/>
    <w:rsid w:val="00040BF3"/>
    <w:rsid w:val="00041317"/>
    <w:rsid w:val="00042163"/>
    <w:rsid w:val="0004276A"/>
    <w:rsid w:val="00042B0C"/>
    <w:rsid w:val="00042E1F"/>
    <w:rsid w:val="000437E2"/>
    <w:rsid w:val="000442D9"/>
    <w:rsid w:val="00044338"/>
    <w:rsid w:val="00044EAD"/>
    <w:rsid w:val="0004519C"/>
    <w:rsid w:val="00045654"/>
    <w:rsid w:val="0004582D"/>
    <w:rsid w:val="00045AF4"/>
    <w:rsid w:val="00045DF2"/>
    <w:rsid w:val="00046107"/>
    <w:rsid w:val="0004626E"/>
    <w:rsid w:val="00046505"/>
    <w:rsid w:val="00046518"/>
    <w:rsid w:val="000467A5"/>
    <w:rsid w:val="0004693D"/>
    <w:rsid w:val="00046AAB"/>
    <w:rsid w:val="00047BE5"/>
    <w:rsid w:val="000507F4"/>
    <w:rsid w:val="000511C3"/>
    <w:rsid w:val="0005192B"/>
    <w:rsid w:val="0005325F"/>
    <w:rsid w:val="0005359D"/>
    <w:rsid w:val="000535E9"/>
    <w:rsid w:val="00053F7A"/>
    <w:rsid w:val="00054B8A"/>
    <w:rsid w:val="0005504A"/>
    <w:rsid w:val="000562C6"/>
    <w:rsid w:val="00056438"/>
    <w:rsid w:val="00056497"/>
    <w:rsid w:val="00056E0A"/>
    <w:rsid w:val="00057DF4"/>
    <w:rsid w:val="0006305C"/>
    <w:rsid w:val="0006398D"/>
    <w:rsid w:val="000643B0"/>
    <w:rsid w:val="00065259"/>
    <w:rsid w:val="000657DE"/>
    <w:rsid w:val="000658E7"/>
    <w:rsid w:val="000658FD"/>
    <w:rsid w:val="00065D37"/>
    <w:rsid w:val="00066EA7"/>
    <w:rsid w:val="00066EEA"/>
    <w:rsid w:val="00066FB2"/>
    <w:rsid w:val="00067093"/>
    <w:rsid w:val="000670AC"/>
    <w:rsid w:val="00067437"/>
    <w:rsid w:val="00067500"/>
    <w:rsid w:val="000701AF"/>
    <w:rsid w:val="00070C1C"/>
    <w:rsid w:val="00070CD7"/>
    <w:rsid w:val="00070D23"/>
    <w:rsid w:val="00070D7F"/>
    <w:rsid w:val="000711EF"/>
    <w:rsid w:val="00071514"/>
    <w:rsid w:val="000718FB"/>
    <w:rsid w:val="0007349D"/>
    <w:rsid w:val="00073ADE"/>
    <w:rsid w:val="00073DE2"/>
    <w:rsid w:val="0007401F"/>
    <w:rsid w:val="000741AC"/>
    <w:rsid w:val="0007436E"/>
    <w:rsid w:val="00074F1D"/>
    <w:rsid w:val="00074F3E"/>
    <w:rsid w:val="000751C8"/>
    <w:rsid w:val="000753A0"/>
    <w:rsid w:val="00075FD7"/>
    <w:rsid w:val="00076672"/>
    <w:rsid w:val="000769DE"/>
    <w:rsid w:val="000800B4"/>
    <w:rsid w:val="000816CC"/>
    <w:rsid w:val="00081773"/>
    <w:rsid w:val="00082A1E"/>
    <w:rsid w:val="00082ADE"/>
    <w:rsid w:val="00082B31"/>
    <w:rsid w:val="00082B64"/>
    <w:rsid w:val="00082CF3"/>
    <w:rsid w:val="0008350B"/>
    <w:rsid w:val="000836A9"/>
    <w:rsid w:val="00083F73"/>
    <w:rsid w:val="000843C9"/>
    <w:rsid w:val="0008452B"/>
    <w:rsid w:val="000846DC"/>
    <w:rsid w:val="00084771"/>
    <w:rsid w:val="000849DD"/>
    <w:rsid w:val="00085E74"/>
    <w:rsid w:val="000860F9"/>
    <w:rsid w:val="000863DA"/>
    <w:rsid w:val="0008681F"/>
    <w:rsid w:val="0008754D"/>
    <w:rsid w:val="0008779B"/>
    <w:rsid w:val="00087DE2"/>
    <w:rsid w:val="00087DF6"/>
    <w:rsid w:val="00087EB9"/>
    <w:rsid w:val="00087F83"/>
    <w:rsid w:val="000902B7"/>
    <w:rsid w:val="00090304"/>
    <w:rsid w:val="000904AA"/>
    <w:rsid w:val="00090BED"/>
    <w:rsid w:val="00090C89"/>
    <w:rsid w:val="00090F73"/>
    <w:rsid w:val="0009184B"/>
    <w:rsid w:val="000919FC"/>
    <w:rsid w:val="00091BB7"/>
    <w:rsid w:val="00091E44"/>
    <w:rsid w:val="000932C5"/>
    <w:rsid w:val="000933A2"/>
    <w:rsid w:val="000936F0"/>
    <w:rsid w:val="00093C59"/>
    <w:rsid w:val="000941BE"/>
    <w:rsid w:val="000942FA"/>
    <w:rsid w:val="0009480E"/>
    <w:rsid w:val="00094CD1"/>
    <w:rsid w:val="0009506B"/>
    <w:rsid w:val="00095C9C"/>
    <w:rsid w:val="000962A8"/>
    <w:rsid w:val="000965AC"/>
    <w:rsid w:val="00097076"/>
    <w:rsid w:val="0009721D"/>
    <w:rsid w:val="00097578"/>
    <w:rsid w:val="00097F41"/>
    <w:rsid w:val="000A06E9"/>
    <w:rsid w:val="000A08A9"/>
    <w:rsid w:val="000A0D90"/>
    <w:rsid w:val="000A0E48"/>
    <w:rsid w:val="000A1EB8"/>
    <w:rsid w:val="000A20F6"/>
    <w:rsid w:val="000A2259"/>
    <w:rsid w:val="000A27A4"/>
    <w:rsid w:val="000A301C"/>
    <w:rsid w:val="000A32FD"/>
    <w:rsid w:val="000A3D54"/>
    <w:rsid w:val="000A40E0"/>
    <w:rsid w:val="000A4B83"/>
    <w:rsid w:val="000A4C06"/>
    <w:rsid w:val="000A4CA9"/>
    <w:rsid w:val="000A5C19"/>
    <w:rsid w:val="000A625F"/>
    <w:rsid w:val="000A662D"/>
    <w:rsid w:val="000A6A09"/>
    <w:rsid w:val="000A6BFC"/>
    <w:rsid w:val="000A796E"/>
    <w:rsid w:val="000A79DE"/>
    <w:rsid w:val="000A7C44"/>
    <w:rsid w:val="000B0183"/>
    <w:rsid w:val="000B03FD"/>
    <w:rsid w:val="000B1272"/>
    <w:rsid w:val="000B246F"/>
    <w:rsid w:val="000B2ACB"/>
    <w:rsid w:val="000B41D3"/>
    <w:rsid w:val="000B44E3"/>
    <w:rsid w:val="000B48A4"/>
    <w:rsid w:val="000B48C6"/>
    <w:rsid w:val="000B5634"/>
    <w:rsid w:val="000B57D3"/>
    <w:rsid w:val="000B59B2"/>
    <w:rsid w:val="000B5A04"/>
    <w:rsid w:val="000B74AD"/>
    <w:rsid w:val="000C01C1"/>
    <w:rsid w:val="000C0503"/>
    <w:rsid w:val="000C0906"/>
    <w:rsid w:val="000C0B63"/>
    <w:rsid w:val="000C0CE7"/>
    <w:rsid w:val="000C11BE"/>
    <w:rsid w:val="000C1435"/>
    <w:rsid w:val="000C2215"/>
    <w:rsid w:val="000C2252"/>
    <w:rsid w:val="000C278C"/>
    <w:rsid w:val="000C2A75"/>
    <w:rsid w:val="000C43D6"/>
    <w:rsid w:val="000C5E9B"/>
    <w:rsid w:val="000C5F7B"/>
    <w:rsid w:val="000C655A"/>
    <w:rsid w:val="000C6AFF"/>
    <w:rsid w:val="000C6C12"/>
    <w:rsid w:val="000C7207"/>
    <w:rsid w:val="000C7E0C"/>
    <w:rsid w:val="000D0303"/>
    <w:rsid w:val="000D0990"/>
    <w:rsid w:val="000D0AAB"/>
    <w:rsid w:val="000D2D85"/>
    <w:rsid w:val="000D32FA"/>
    <w:rsid w:val="000D33E2"/>
    <w:rsid w:val="000D35E5"/>
    <w:rsid w:val="000D3E69"/>
    <w:rsid w:val="000D4A0B"/>
    <w:rsid w:val="000D4B18"/>
    <w:rsid w:val="000D4D7A"/>
    <w:rsid w:val="000D52E9"/>
    <w:rsid w:val="000D58C5"/>
    <w:rsid w:val="000D5E24"/>
    <w:rsid w:val="000D69C5"/>
    <w:rsid w:val="000D6F30"/>
    <w:rsid w:val="000D7BFE"/>
    <w:rsid w:val="000E04CF"/>
    <w:rsid w:val="000E0DA0"/>
    <w:rsid w:val="000E4016"/>
    <w:rsid w:val="000E4021"/>
    <w:rsid w:val="000E41D8"/>
    <w:rsid w:val="000E4E8E"/>
    <w:rsid w:val="000E4F73"/>
    <w:rsid w:val="000E55A8"/>
    <w:rsid w:val="000E58B3"/>
    <w:rsid w:val="000E5D08"/>
    <w:rsid w:val="000E6440"/>
    <w:rsid w:val="000E6807"/>
    <w:rsid w:val="000E6948"/>
    <w:rsid w:val="000E6A21"/>
    <w:rsid w:val="000F019B"/>
    <w:rsid w:val="000F0C8E"/>
    <w:rsid w:val="000F1BF7"/>
    <w:rsid w:val="000F282E"/>
    <w:rsid w:val="000F2886"/>
    <w:rsid w:val="000F3FE8"/>
    <w:rsid w:val="000F4BA4"/>
    <w:rsid w:val="000F506A"/>
    <w:rsid w:val="000F572D"/>
    <w:rsid w:val="000F5D68"/>
    <w:rsid w:val="000F614F"/>
    <w:rsid w:val="000F6ACF"/>
    <w:rsid w:val="001006CD"/>
    <w:rsid w:val="0010106E"/>
    <w:rsid w:val="001012A7"/>
    <w:rsid w:val="0010131C"/>
    <w:rsid w:val="00102573"/>
    <w:rsid w:val="00103523"/>
    <w:rsid w:val="00103CE8"/>
    <w:rsid w:val="00104882"/>
    <w:rsid w:val="00105826"/>
    <w:rsid w:val="001064AF"/>
    <w:rsid w:val="00107AEB"/>
    <w:rsid w:val="001101A3"/>
    <w:rsid w:val="00110294"/>
    <w:rsid w:val="001105A2"/>
    <w:rsid w:val="001109A1"/>
    <w:rsid w:val="00110CCF"/>
    <w:rsid w:val="00111206"/>
    <w:rsid w:val="001113FF"/>
    <w:rsid w:val="001123B8"/>
    <w:rsid w:val="001125AB"/>
    <w:rsid w:val="001128C3"/>
    <w:rsid w:val="00113055"/>
    <w:rsid w:val="0011336C"/>
    <w:rsid w:val="00113865"/>
    <w:rsid w:val="00113F89"/>
    <w:rsid w:val="00113FDD"/>
    <w:rsid w:val="001144B2"/>
    <w:rsid w:val="00114982"/>
    <w:rsid w:val="0011499C"/>
    <w:rsid w:val="00115680"/>
    <w:rsid w:val="0011569F"/>
    <w:rsid w:val="00115E08"/>
    <w:rsid w:val="00116214"/>
    <w:rsid w:val="00116C13"/>
    <w:rsid w:val="0011731B"/>
    <w:rsid w:val="00117D30"/>
    <w:rsid w:val="00120613"/>
    <w:rsid w:val="001218EB"/>
    <w:rsid w:val="00121BA1"/>
    <w:rsid w:val="0012213D"/>
    <w:rsid w:val="00122413"/>
    <w:rsid w:val="00122A42"/>
    <w:rsid w:val="00123919"/>
    <w:rsid w:val="00123C1A"/>
    <w:rsid w:val="00123E11"/>
    <w:rsid w:val="001241A8"/>
    <w:rsid w:val="0012454F"/>
    <w:rsid w:val="00124A94"/>
    <w:rsid w:val="00126214"/>
    <w:rsid w:val="00126B8D"/>
    <w:rsid w:val="00127918"/>
    <w:rsid w:val="00127A63"/>
    <w:rsid w:val="00127A8C"/>
    <w:rsid w:val="00127D22"/>
    <w:rsid w:val="00127E70"/>
    <w:rsid w:val="00127EA0"/>
    <w:rsid w:val="001312FF"/>
    <w:rsid w:val="001324B0"/>
    <w:rsid w:val="001329DB"/>
    <w:rsid w:val="001332A5"/>
    <w:rsid w:val="00133DCF"/>
    <w:rsid w:val="0013435A"/>
    <w:rsid w:val="00134436"/>
    <w:rsid w:val="001345BF"/>
    <w:rsid w:val="0013478D"/>
    <w:rsid w:val="00136E99"/>
    <w:rsid w:val="00137580"/>
    <w:rsid w:val="00137C52"/>
    <w:rsid w:val="00137E0C"/>
    <w:rsid w:val="001401E5"/>
    <w:rsid w:val="001410C2"/>
    <w:rsid w:val="00141434"/>
    <w:rsid w:val="00141566"/>
    <w:rsid w:val="001416E8"/>
    <w:rsid w:val="0014184F"/>
    <w:rsid w:val="00142525"/>
    <w:rsid w:val="001429CF"/>
    <w:rsid w:val="00142B83"/>
    <w:rsid w:val="00142B8F"/>
    <w:rsid w:val="00143BB2"/>
    <w:rsid w:val="00144369"/>
    <w:rsid w:val="00144D1D"/>
    <w:rsid w:val="00146389"/>
    <w:rsid w:val="0014661E"/>
    <w:rsid w:val="0014698C"/>
    <w:rsid w:val="001470EE"/>
    <w:rsid w:val="001471CD"/>
    <w:rsid w:val="00150715"/>
    <w:rsid w:val="00150A29"/>
    <w:rsid w:val="001521C8"/>
    <w:rsid w:val="0015263E"/>
    <w:rsid w:val="00152A62"/>
    <w:rsid w:val="001537B3"/>
    <w:rsid w:val="00153BA0"/>
    <w:rsid w:val="00153BA7"/>
    <w:rsid w:val="00153E12"/>
    <w:rsid w:val="0015402E"/>
    <w:rsid w:val="00154DD0"/>
    <w:rsid w:val="0015552B"/>
    <w:rsid w:val="001558B0"/>
    <w:rsid w:val="00155BFD"/>
    <w:rsid w:val="00156CDC"/>
    <w:rsid w:val="0015732C"/>
    <w:rsid w:val="00160441"/>
    <w:rsid w:val="001609B2"/>
    <w:rsid w:val="001623D1"/>
    <w:rsid w:val="00162F9F"/>
    <w:rsid w:val="00163A9C"/>
    <w:rsid w:val="00163DDF"/>
    <w:rsid w:val="00163F40"/>
    <w:rsid w:val="001642DC"/>
    <w:rsid w:val="00164507"/>
    <w:rsid w:val="001652B6"/>
    <w:rsid w:val="001652ED"/>
    <w:rsid w:val="00165428"/>
    <w:rsid w:val="00165635"/>
    <w:rsid w:val="001664E6"/>
    <w:rsid w:val="0016690B"/>
    <w:rsid w:val="00166F23"/>
    <w:rsid w:val="00167AAF"/>
    <w:rsid w:val="00170194"/>
    <w:rsid w:val="00170805"/>
    <w:rsid w:val="00170C51"/>
    <w:rsid w:val="00171D3B"/>
    <w:rsid w:val="00171DA3"/>
    <w:rsid w:val="0017219E"/>
    <w:rsid w:val="001728AF"/>
    <w:rsid w:val="00173151"/>
    <w:rsid w:val="001738A6"/>
    <w:rsid w:val="00174AF1"/>
    <w:rsid w:val="00175835"/>
    <w:rsid w:val="00175F59"/>
    <w:rsid w:val="00180001"/>
    <w:rsid w:val="001804F5"/>
    <w:rsid w:val="00180745"/>
    <w:rsid w:val="00180811"/>
    <w:rsid w:val="00180AA6"/>
    <w:rsid w:val="001811F3"/>
    <w:rsid w:val="001822EB"/>
    <w:rsid w:val="00182614"/>
    <w:rsid w:val="001827C1"/>
    <w:rsid w:val="00183378"/>
    <w:rsid w:val="00183C23"/>
    <w:rsid w:val="00183DF0"/>
    <w:rsid w:val="0018443B"/>
    <w:rsid w:val="001844A2"/>
    <w:rsid w:val="001849AB"/>
    <w:rsid w:val="00185242"/>
    <w:rsid w:val="00185548"/>
    <w:rsid w:val="00185BCD"/>
    <w:rsid w:val="00185D91"/>
    <w:rsid w:val="00186E94"/>
    <w:rsid w:val="00187096"/>
    <w:rsid w:val="0018744C"/>
    <w:rsid w:val="00187491"/>
    <w:rsid w:val="00187890"/>
    <w:rsid w:val="00187C80"/>
    <w:rsid w:val="00190539"/>
    <w:rsid w:val="001908FB"/>
    <w:rsid w:val="001910E5"/>
    <w:rsid w:val="00191E28"/>
    <w:rsid w:val="001920C7"/>
    <w:rsid w:val="00192759"/>
    <w:rsid w:val="00192A22"/>
    <w:rsid w:val="00192FA9"/>
    <w:rsid w:val="0019337A"/>
    <w:rsid w:val="00193442"/>
    <w:rsid w:val="0019501F"/>
    <w:rsid w:val="0019539E"/>
    <w:rsid w:val="00195943"/>
    <w:rsid w:val="001965AB"/>
    <w:rsid w:val="00196E5B"/>
    <w:rsid w:val="00196F60"/>
    <w:rsid w:val="0019729A"/>
    <w:rsid w:val="001978AA"/>
    <w:rsid w:val="00197C9E"/>
    <w:rsid w:val="001A0477"/>
    <w:rsid w:val="001A0B3F"/>
    <w:rsid w:val="001A0DFB"/>
    <w:rsid w:val="001A1A4B"/>
    <w:rsid w:val="001A1D72"/>
    <w:rsid w:val="001A23A3"/>
    <w:rsid w:val="001A26BB"/>
    <w:rsid w:val="001A26F6"/>
    <w:rsid w:val="001A286C"/>
    <w:rsid w:val="001A2D41"/>
    <w:rsid w:val="001A3ACC"/>
    <w:rsid w:val="001A404F"/>
    <w:rsid w:val="001A4FFC"/>
    <w:rsid w:val="001A5099"/>
    <w:rsid w:val="001A5CD7"/>
    <w:rsid w:val="001A5F45"/>
    <w:rsid w:val="001A6372"/>
    <w:rsid w:val="001A6B9E"/>
    <w:rsid w:val="001A7780"/>
    <w:rsid w:val="001B0E91"/>
    <w:rsid w:val="001B0F9C"/>
    <w:rsid w:val="001B16D1"/>
    <w:rsid w:val="001B179B"/>
    <w:rsid w:val="001B1E0F"/>
    <w:rsid w:val="001B2016"/>
    <w:rsid w:val="001B210F"/>
    <w:rsid w:val="001B2339"/>
    <w:rsid w:val="001B24FB"/>
    <w:rsid w:val="001B429A"/>
    <w:rsid w:val="001B43A3"/>
    <w:rsid w:val="001B4406"/>
    <w:rsid w:val="001B4A43"/>
    <w:rsid w:val="001B4C2B"/>
    <w:rsid w:val="001B5307"/>
    <w:rsid w:val="001B5B0B"/>
    <w:rsid w:val="001B6954"/>
    <w:rsid w:val="001B72A3"/>
    <w:rsid w:val="001B77BC"/>
    <w:rsid w:val="001C008D"/>
    <w:rsid w:val="001C12D3"/>
    <w:rsid w:val="001C16FF"/>
    <w:rsid w:val="001C2490"/>
    <w:rsid w:val="001C2721"/>
    <w:rsid w:val="001C3405"/>
    <w:rsid w:val="001C35F5"/>
    <w:rsid w:val="001C3AB4"/>
    <w:rsid w:val="001C3BEF"/>
    <w:rsid w:val="001C3E91"/>
    <w:rsid w:val="001C4023"/>
    <w:rsid w:val="001C4428"/>
    <w:rsid w:val="001C4749"/>
    <w:rsid w:val="001C7146"/>
    <w:rsid w:val="001C785D"/>
    <w:rsid w:val="001D03CA"/>
    <w:rsid w:val="001D0702"/>
    <w:rsid w:val="001D0E9A"/>
    <w:rsid w:val="001D1943"/>
    <w:rsid w:val="001D1F6A"/>
    <w:rsid w:val="001D21AD"/>
    <w:rsid w:val="001D2C9A"/>
    <w:rsid w:val="001D2D5A"/>
    <w:rsid w:val="001D3592"/>
    <w:rsid w:val="001D3D85"/>
    <w:rsid w:val="001D4982"/>
    <w:rsid w:val="001D4DDC"/>
    <w:rsid w:val="001D5E17"/>
    <w:rsid w:val="001D6165"/>
    <w:rsid w:val="001D65C2"/>
    <w:rsid w:val="001D67BE"/>
    <w:rsid w:val="001D6A46"/>
    <w:rsid w:val="001D6BAE"/>
    <w:rsid w:val="001D6E41"/>
    <w:rsid w:val="001D711B"/>
    <w:rsid w:val="001D79C6"/>
    <w:rsid w:val="001D7D84"/>
    <w:rsid w:val="001E08DE"/>
    <w:rsid w:val="001E1449"/>
    <w:rsid w:val="001E1585"/>
    <w:rsid w:val="001E1B4B"/>
    <w:rsid w:val="001E1EF3"/>
    <w:rsid w:val="001E25AF"/>
    <w:rsid w:val="001E29E4"/>
    <w:rsid w:val="001E3F77"/>
    <w:rsid w:val="001E4092"/>
    <w:rsid w:val="001E40D2"/>
    <w:rsid w:val="001E44D0"/>
    <w:rsid w:val="001E46C1"/>
    <w:rsid w:val="001E5739"/>
    <w:rsid w:val="001E6A9B"/>
    <w:rsid w:val="001E6D17"/>
    <w:rsid w:val="001F04AE"/>
    <w:rsid w:val="001F1809"/>
    <w:rsid w:val="001F1E4D"/>
    <w:rsid w:val="001F2B78"/>
    <w:rsid w:val="001F338D"/>
    <w:rsid w:val="001F3475"/>
    <w:rsid w:val="001F3A13"/>
    <w:rsid w:val="001F3D97"/>
    <w:rsid w:val="001F4FB5"/>
    <w:rsid w:val="001F5FEB"/>
    <w:rsid w:val="001F631F"/>
    <w:rsid w:val="001F6E1B"/>
    <w:rsid w:val="001F7291"/>
    <w:rsid w:val="001F7B91"/>
    <w:rsid w:val="001F7CD0"/>
    <w:rsid w:val="00200186"/>
    <w:rsid w:val="00200277"/>
    <w:rsid w:val="002022BF"/>
    <w:rsid w:val="002025C3"/>
    <w:rsid w:val="0020286A"/>
    <w:rsid w:val="002029C3"/>
    <w:rsid w:val="002031B5"/>
    <w:rsid w:val="00203B2C"/>
    <w:rsid w:val="0020430C"/>
    <w:rsid w:val="0020435C"/>
    <w:rsid w:val="002045F6"/>
    <w:rsid w:val="00205206"/>
    <w:rsid w:val="002054E4"/>
    <w:rsid w:val="0020794A"/>
    <w:rsid w:val="00207B52"/>
    <w:rsid w:val="002102C4"/>
    <w:rsid w:val="00210803"/>
    <w:rsid w:val="00210CD3"/>
    <w:rsid w:val="00210E9B"/>
    <w:rsid w:val="00211E46"/>
    <w:rsid w:val="002129CC"/>
    <w:rsid w:val="002133E7"/>
    <w:rsid w:val="002134BD"/>
    <w:rsid w:val="00213642"/>
    <w:rsid w:val="00213DBC"/>
    <w:rsid w:val="00213F84"/>
    <w:rsid w:val="00213FCD"/>
    <w:rsid w:val="0021432B"/>
    <w:rsid w:val="00214A92"/>
    <w:rsid w:val="002158D0"/>
    <w:rsid w:val="002175ED"/>
    <w:rsid w:val="00217682"/>
    <w:rsid w:val="00220570"/>
    <w:rsid w:val="00220C83"/>
    <w:rsid w:val="0022264A"/>
    <w:rsid w:val="00222EEF"/>
    <w:rsid w:val="00222F0E"/>
    <w:rsid w:val="00223B60"/>
    <w:rsid w:val="0022450A"/>
    <w:rsid w:val="00225280"/>
    <w:rsid w:val="002254FF"/>
    <w:rsid w:val="002256E1"/>
    <w:rsid w:val="00227D04"/>
    <w:rsid w:val="00230240"/>
    <w:rsid w:val="002317F9"/>
    <w:rsid w:val="00232363"/>
    <w:rsid w:val="00233090"/>
    <w:rsid w:val="00233543"/>
    <w:rsid w:val="00233ABF"/>
    <w:rsid w:val="002340AB"/>
    <w:rsid w:val="00234C33"/>
    <w:rsid w:val="002353F0"/>
    <w:rsid w:val="00235FB2"/>
    <w:rsid w:val="002364C8"/>
    <w:rsid w:val="0023667A"/>
    <w:rsid w:val="00236FCC"/>
    <w:rsid w:val="002377B6"/>
    <w:rsid w:val="00240E06"/>
    <w:rsid w:val="00241182"/>
    <w:rsid w:val="00241B25"/>
    <w:rsid w:val="0024251A"/>
    <w:rsid w:val="00242C48"/>
    <w:rsid w:val="00242D8A"/>
    <w:rsid w:val="00242DE1"/>
    <w:rsid w:val="00243426"/>
    <w:rsid w:val="002434D6"/>
    <w:rsid w:val="00243E82"/>
    <w:rsid w:val="0024403A"/>
    <w:rsid w:val="00244253"/>
    <w:rsid w:val="0024491C"/>
    <w:rsid w:val="002449DC"/>
    <w:rsid w:val="002450EA"/>
    <w:rsid w:val="00245474"/>
    <w:rsid w:val="00246376"/>
    <w:rsid w:val="002463A8"/>
    <w:rsid w:val="00247FB4"/>
    <w:rsid w:val="00250A9F"/>
    <w:rsid w:val="00250AF8"/>
    <w:rsid w:val="00250EC4"/>
    <w:rsid w:val="00251474"/>
    <w:rsid w:val="00251A6D"/>
    <w:rsid w:val="00251E8A"/>
    <w:rsid w:val="002541BE"/>
    <w:rsid w:val="002547A0"/>
    <w:rsid w:val="00255B7B"/>
    <w:rsid w:val="00257276"/>
    <w:rsid w:val="0025777A"/>
    <w:rsid w:val="00257A33"/>
    <w:rsid w:val="0026125A"/>
    <w:rsid w:val="00261DE0"/>
    <w:rsid w:val="00261FCB"/>
    <w:rsid w:val="00263107"/>
    <w:rsid w:val="00263127"/>
    <w:rsid w:val="00263691"/>
    <w:rsid w:val="00267083"/>
    <w:rsid w:val="00267357"/>
    <w:rsid w:val="00267C13"/>
    <w:rsid w:val="00270000"/>
    <w:rsid w:val="00270911"/>
    <w:rsid w:val="0027138C"/>
    <w:rsid w:val="002717E5"/>
    <w:rsid w:val="002718F5"/>
    <w:rsid w:val="00271B74"/>
    <w:rsid w:val="002721EA"/>
    <w:rsid w:val="00272D9D"/>
    <w:rsid w:val="002735E1"/>
    <w:rsid w:val="00273922"/>
    <w:rsid w:val="00273C3C"/>
    <w:rsid w:val="0027447C"/>
    <w:rsid w:val="0027465D"/>
    <w:rsid w:val="00275215"/>
    <w:rsid w:val="00275422"/>
    <w:rsid w:val="002759EA"/>
    <w:rsid w:val="00275ADC"/>
    <w:rsid w:val="00275D69"/>
    <w:rsid w:val="0027670E"/>
    <w:rsid w:val="00276A94"/>
    <w:rsid w:val="0027746B"/>
    <w:rsid w:val="002778D1"/>
    <w:rsid w:val="002779A4"/>
    <w:rsid w:val="00277B96"/>
    <w:rsid w:val="002800F7"/>
    <w:rsid w:val="002802B8"/>
    <w:rsid w:val="0028076B"/>
    <w:rsid w:val="00280A0C"/>
    <w:rsid w:val="00281AFD"/>
    <w:rsid w:val="00281C96"/>
    <w:rsid w:val="002821FB"/>
    <w:rsid w:val="00282A93"/>
    <w:rsid w:val="00282E03"/>
    <w:rsid w:val="00283089"/>
    <w:rsid w:val="002832BC"/>
    <w:rsid w:val="00283538"/>
    <w:rsid w:val="002837A0"/>
    <w:rsid w:val="00283D77"/>
    <w:rsid w:val="0028540C"/>
    <w:rsid w:val="00285EA5"/>
    <w:rsid w:val="00285EBC"/>
    <w:rsid w:val="00286805"/>
    <w:rsid w:val="0028757D"/>
    <w:rsid w:val="00287720"/>
    <w:rsid w:val="00287BB3"/>
    <w:rsid w:val="00287E12"/>
    <w:rsid w:val="00287E5E"/>
    <w:rsid w:val="0029069F"/>
    <w:rsid w:val="00290FA5"/>
    <w:rsid w:val="002919A9"/>
    <w:rsid w:val="00293466"/>
    <w:rsid w:val="002936D3"/>
    <w:rsid w:val="00293EDA"/>
    <w:rsid w:val="00293FCF"/>
    <w:rsid w:val="002944E8"/>
    <w:rsid w:val="00294D6D"/>
    <w:rsid w:val="00295B2F"/>
    <w:rsid w:val="00295C75"/>
    <w:rsid w:val="00295ED4"/>
    <w:rsid w:val="00296454"/>
    <w:rsid w:val="00296706"/>
    <w:rsid w:val="0029752A"/>
    <w:rsid w:val="00297F9B"/>
    <w:rsid w:val="002A0324"/>
    <w:rsid w:val="002A0A48"/>
    <w:rsid w:val="002A0B5F"/>
    <w:rsid w:val="002A0E71"/>
    <w:rsid w:val="002A2617"/>
    <w:rsid w:val="002A2B7C"/>
    <w:rsid w:val="002A43D0"/>
    <w:rsid w:val="002A4D7A"/>
    <w:rsid w:val="002A52E1"/>
    <w:rsid w:val="002A52FB"/>
    <w:rsid w:val="002A715F"/>
    <w:rsid w:val="002A7317"/>
    <w:rsid w:val="002A77C7"/>
    <w:rsid w:val="002A7B1D"/>
    <w:rsid w:val="002B095A"/>
    <w:rsid w:val="002B0D58"/>
    <w:rsid w:val="002B1176"/>
    <w:rsid w:val="002B13F0"/>
    <w:rsid w:val="002B17A4"/>
    <w:rsid w:val="002B2F20"/>
    <w:rsid w:val="002B2FBB"/>
    <w:rsid w:val="002B3237"/>
    <w:rsid w:val="002B3BCF"/>
    <w:rsid w:val="002B66D6"/>
    <w:rsid w:val="002B6921"/>
    <w:rsid w:val="002B6A13"/>
    <w:rsid w:val="002B6DAD"/>
    <w:rsid w:val="002B7B06"/>
    <w:rsid w:val="002C05D2"/>
    <w:rsid w:val="002C0DC1"/>
    <w:rsid w:val="002C0F71"/>
    <w:rsid w:val="002C1161"/>
    <w:rsid w:val="002C15E8"/>
    <w:rsid w:val="002C2591"/>
    <w:rsid w:val="002C25D6"/>
    <w:rsid w:val="002C29CC"/>
    <w:rsid w:val="002C2CF5"/>
    <w:rsid w:val="002C3316"/>
    <w:rsid w:val="002C4053"/>
    <w:rsid w:val="002C4122"/>
    <w:rsid w:val="002C43CA"/>
    <w:rsid w:val="002C6563"/>
    <w:rsid w:val="002C6C60"/>
    <w:rsid w:val="002C707B"/>
    <w:rsid w:val="002D0B61"/>
    <w:rsid w:val="002D0F1C"/>
    <w:rsid w:val="002D11DF"/>
    <w:rsid w:val="002D14A5"/>
    <w:rsid w:val="002D1E8C"/>
    <w:rsid w:val="002D29D4"/>
    <w:rsid w:val="002D4E20"/>
    <w:rsid w:val="002D5178"/>
    <w:rsid w:val="002D5BD7"/>
    <w:rsid w:val="002D6254"/>
    <w:rsid w:val="002D757A"/>
    <w:rsid w:val="002D7E8A"/>
    <w:rsid w:val="002E0028"/>
    <w:rsid w:val="002E09CF"/>
    <w:rsid w:val="002E11F1"/>
    <w:rsid w:val="002E1785"/>
    <w:rsid w:val="002E1995"/>
    <w:rsid w:val="002E1BEE"/>
    <w:rsid w:val="002E1CB1"/>
    <w:rsid w:val="002E1D45"/>
    <w:rsid w:val="002E25C5"/>
    <w:rsid w:val="002E3791"/>
    <w:rsid w:val="002E3F61"/>
    <w:rsid w:val="002E5937"/>
    <w:rsid w:val="002E60AF"/>
    <w:rsid w:val="002E678F"/>
    <w:rsid w:val="002E7A28"/>
    <w:rsid w:val="002F0740"/>
    <w:rsid w:val="002F0B17"/>
    <w:rsid w:val="002F0CA8"/>
    <w:rsid w:val="002F0D51"/>
    <w:rsid w:val="002F0E63"/>
    <w:rsid w:val="002F152E"/>
    <w:rsid w:val="002F1A62"/>
    <w:rsid w:val="002F2142"/>
    <w:rsid w:val="002F2161"/>
    <w:rsid w:val="002F2237"/>
    <w:rsid w:val="002F24E2"/>
    <w:rsid w:val="002F28A3"/>
    <w:rsid w:val="002F2985"/>
    <w:rsid w:val="002F3000"/>
    <w:rsid w:val="002F3644"/>
    <w:rsid w:val="002F38B9"/>
    <w:rsid w:val="002F3A00"/>
    <w:rsid w:val="002F3A5C"/>
    <w:rsid w:val="002F3B52"/>
    <w:rsid w:val="002F40FE"/>
    <w:rsid w:val="002F4152"/>
    <w:rsid w:val="002F4AFF"/>
    <w:rsid w:val="002F554C"/>
    <w:rsid w:val="002F5763"/>
    <w:rsid w:val="002F5A16"/>
    <w:rsid w:val="002F6275"/>
    <w:rsid w:val="002F665E"/>
    <w:rsid w:val="002F6718"/>
    <w:rsid w:val="002F75BA"/>
    <w:rsid w:val="002F7661"/>
    <w:rsid w:val="00300A35"/>
    <w:rsid w:val="003023C4"/>
    <w:rsid w:val="00302C25"/>
    <w:rsid w:val="00302F45"/>
    <w:rsid w:val="0030490E"/>
    <w:rsid w:val="00304BBC"/>
    <w:rsid w:val="00305109"/>
    <w:rsid w:val="003054B8"/>
    <w:rsid w:val="003055E2"/>
    <w:rsid w:val="00305C15"/>
    <w:rsid w:val="00306165"/>
    <w:rsid w:val="003068FD"/>
    <w:rsid w:val="00306B54"/>
    <w:rsid w:val="003073C2"/>
    <w:rsid w:val="003075BE"/>
    <w:rsid w:val="0030766F"/>
    <w:rsid w:val="00307CDA"/>
    <w:rsid w:val="00307F4E"/>
    <w:rsid w:val="0031022F"/>
    <w:rsid w:val="00310C72"/>
    <w:rsid w:val="00311086"/>
    <w:rsid w:val="003110D9"/>
    <w:rsid w:val="003123DC"/>
    <w:rsid w:val="00312670"/>
    <w:rsid w:val="00312C5F"/>
    <w:rsid w:val="0031302F"/>
    <w:rsid w:val="0031342C"/>
    <w:rsid w:val="00313727"/>
    <w:rsid w:val="00314C8D"/>
    <w:rsid w:val="003157F1"/>
    <w:rsid w:val="00316035"/>
    <w:rsid w:val="00316046"/>
    <w:rsid w:val="003167C1"/>
    <w:rsid w:val="00317993"/>
    <w:rsid w:val="0032122F"/>
    <w:rsid w:val="003237C8"/>
    <w:rsid w:val="00323910"/>
    <w:rsid w:val="00323B06"/>
    <w:rsid w:val="00324DB3"/>
    <w:rsid w:val="00324FCF"/>
    <w:rsid w:val="003267E1"/>
    <w:rsid w:val="00327512"/>
    <w:rsid w:val="00330042"/>
    <w:rsid w:val="00331678"/>
    <w:rsid w:val="00334DD5"/>
    <w:rsid w:val="00335700"/>
    <w:rsid w:val="0033595E"/>
    <w:rsid w:val="00335D7C"/>
    <w:rsid w:val="00336422"/>
    <w:rsid w:val="0033681B"/>
    <w:rsid w:val="0033692E"/>
    <w:rsid w:val="003371B1"/>
    <w:rsid w:val="00337257"/>
    <w:rsid w:val="003376EF"/>
    <w:rsid w:val="0033798A"/>
    <w:rsid w:val="00337E2F"/>
    <w:rsid w:val="00341681"/>
    <w:rsid w:val="00341794"/>
    <w:rsid w:val="003417DF"/>
    <w:rsid w:val="00341881"/>
    <w:rsid w:val="003421DE"/>
    <w:rsid w:val="003422BF"/>
    <w:rsid w:val="00343D67"/>
    <w:rsid w:val="0034456B"/>
    <w:rsid w:val="00345CE3"/>
    <w:rsid w:val="00345E6D"/>
    <w:rsid w:val="00346F19"/>
    <w:rsid w:val="00350ABC"/>
    <w:rsid w:val="00350AF2"/>
    <w:rsid w:val="00350E94"/>
    <w:rsid w:val="003513F8"/>
    <w:rsid w:val="0035153D"/>
    <w:rsid w:val="003519AF"/>
    <w:rsid w:val="00351D7E"/>
    <w:rsid w:val="00352585"/>
    <w:rsid w:val="00353415"/>
    <w:rsid w:val="003539B5"/>
    <w:rsid w:val="00353B58"/>
    <w:rsid w:val="00353DF1"/>
    <w:rsid w:val="003544AC"/>
    <w:rsid w:val="003561FA"/>
    <w:rsid w:val="003561FD"/>
    <w:rsid w:val="00356DA6"/>
    <w:rsid w:val="00357398"/>
    <w:rsid w:val="003578B2"/>
    <w:rsid w:val="00357BF7"/>
    <w:rsid w:val="00357EEB"/>
    <w:rsid w:val="00357FB3"/>
    <w:rsid w:val="00360148"/>
    <w:rsid w:val="00360DE8"/>
    <w:rsid w:val="00360F34"/>
    <w:rsid w:val="003618EE"/>
    <w:rsid w:val="0036193E"/>
    <w:rsid w:val="00361E1D"/>
    <w:rsid w:val="00362AC9"/>
    <w:rsid w:val="00362C17"/>
    <w:rsid w:val="00363A03"/>
    <w:rsid w:val="00364996"/>
    <w:rsid w:val="00364F5F"/>
    <w:rsid w:val="00365E5D"/>
    <w:rsid w:val="00365ECF"/>
    <w:rsid w:val="00366BFE"/>
    <w:rsid w:val="00366CAD"/>
    <w:rsid w:val="00366D36"/>
    <w:rsid w:val="003675FF"/>
    <w:rsid w:val="0037002E"/>
    <w:rsid w:val="003700FC"/>
    <w:rsid w:val="00370318"/>
    <w:rsid w:val="00370575"/>
    <w:rsid w:val="00370798"/>
    <w:rsid w:val="00370D4D"/>
    <w:rsid w:val="00370F3A"/>
    <w:rsid w:val="003711D3"/>
    <w:rsid w:val="003719E8"/>
    <w:rsid w:val="00372DAE"/>
    <w:rsid w:val="003737DD"/>
    <w:rsid w:val="003739BA"/>
    <w:rsid w:val="00373E91"/>
    <w:rsid w:val="00374DB9"/>
    <w:rsid w:val="00375CD0"/>
    <w:rsid w:val="00375DD4"/>
    <w:rsid w:val="00375E9E"/>
    <w:rsid w:val="00376910"/>
    <w:rsid w:val="0037704D"/>
    <w:rsid w:val="003776EF"/>
    <w:rsid w:val="00377E40"/>
    <w:rsid w:val="003808D4"/>
    <w:rsid w:val="00380D29"/>
    <w:rsid w:val="00382402"/>
    <w:rsid w:val="00382521"/>
    <w:rsid w:val="00382CBE"/>
    <w:rsid w:val="003837F4"/>
    <w:rsid w:val="00384570"/>
    <w:rsid w:val="00384B0A"/>
    <w:rsid w:val="00385031"/>
    <w:rsid w:val="003870AD"/>
    <w:rsid w:val="00390749"/>
    <w:rsid w:val="00390D93"/>
    <w:rsid w:val="00392331"/>
    <w:rsid w:val="003929D1"/>
    <w:rsid w:val="00392B30"/>
    <w:rsid w:val="00393712"/>
    <w:rsid w:val="00393B62"/>
    <w:rsid w:val="0039468A"/>
    <w:rsid w:val="00395020"/>
    <w:rsid w:val="00395774"/>
    <w:rsid w:val="00396677"/>
    <w:rsid w:val="0039730B"/>
    <w:rsid w:val="003975BA"/>
    <w:rsid w:val="003976D1"/>
    <w:rsid w:val="00397904"/>
    <w:rsid w:val="00397A8B"/>
    <w:rsid w:val="003A0D0A"/>
    <w:rsid w:val="003A1561"/>
    <w:rsid w:val="003A21C2"/>
    <w:rsid w:val="003A24C3"/>
    <w:rsid w:val="003A255A"/>
    <w:rsid w:val="003A25C4"/>
    <w:rsid w:val="003A3207"/>
    <w:rsid w:val="003A4124"/>
    <w:rsid w:val="003A4B9D"/>
    <w:rsid w:val="003A686F"/>
    <w:rsid w:val="003A6A94"/>
    <w:rsid w:val="003A6E31"/>
    <w:rsid w:val="003A7973"/>
    <w:rsid w:val="003A7AB7"/>
    <w:rsid w:val="003B0BB0"/>
    <w:rsid w:val="003B20EB"/>
    <w:rsid w:val="003B2527"/>
    <w:rsid w:val="003B3364"/>
    <w:rsid w:val="003B3FB5"/>
    <w:rsid w:val="003B43EC"/>
    <w:rsid w:val="003B47B0"/>
    <w:rsid w:val="003B5EFE"/>
    <w:rsid w:val="003B5FAA"/>
    <w:rsid w:val="003B6197"/>
    <w:rsid w:val="003B7711"/>
    <w:rsid w:val="003B7CD8"/>
    <w:rsid w:val="003C034E"/>
    <w:rsid w:val="003C07A5"/>
    <w:rsid w:val="003C1199"/>
    <w:rsid w:val="003C1405"/>
    <w:rsid w:val="003C187C"/>
    <w:rsid w:val="003C27B4"/>
    <w:rsid w:val="003C2B11"/>
    <w:rsid w:val="003C33C8"/>
    <w:rsid w:val="003C38E4"/>
    <w:rsid w:val="003C3F16"/>
    <w:rsid w:val="003C4110"/>
    <w:rsid w:val="003C456A"/>
    <w:rsid w:val="003C5E77"/>
    <w:rsid w:val="003C61CD"/>
    <w:rsid w:val="003C69D6"/>
    <w:rsid w:val="003C6D90"/>
    <w:rsid w:val="003C720D"/>
    <w:rsid w:val="003C73CA"/>
    <w:rsid w:val="003C749A"/>
    <w:rsid w:val="003C79C1"/>
    <w:rsid w:val="003C7EA6"/>
    <w:rsid w:val="003D0662"/>
    <w:rsid w:val="003D0C80"/>
    <w:rsid w:val="003D11C0"/>
    <w:rsid w:val="003D15D4"/>
    <w:rsid w:val="003D1C24"/>
    <w:rsid w:val="003D257F"/>
    <w:rsid w:val="003D26A3"/>
    <w:rsid w:val="003D2F51"/>
    <w:rsid w:val="003D2F7A"/>
    <w:rsid w:val="003D319D"/>
    <w:rsid w:val="003D348D"/>
    <w:rsid w:val="003D37BD"/>
    <w:rsid w:val="003D421A"/>
    <w:rsid w:val="003D4B98"/>
    <w:rsid w:val="003D5597"/>
    <w:rsid w:val="003D6928"/>
    <w:rsid w:val="003D6AC2"/>
    <w:rsid w:val="003D796F"/>
    <w:rsid w:val="003D7CCB"/>
    <w:rsid w:val="003E06F5"/>
    <w:rsid w:val="003E074D"/>
    <w:rsid w:val="003E17D2"/>
    <w:rsid w:val="003E1DF3"/>
    <w:rsid w:val="003E1E75"/>
    <w:rsid w:val="003E220E"/>
    <w:rsid w:val="003E2A42"/>
    <w:rsid w:val="003E406B"/>
    <w:rsid w:val="003E522D"/>
    <w:rsid w:val="003E5944"/>
    <w:rsid w:val="003E5EC2"/>
    <w:rsid w:val="003E6D9C"/>
    <w:rsid w:val="003F02B3"/>
    <w:rsid w:val="003F0313"/>
    <w:rsid w:val="003F05FF"/>
    <w:rsid w:val="003F1433"/>
    <w:rsid w:val="003F20BA"/>
    <w:rsid w:val="003F2777"/>
    <w:rsid w:val="003F282E"/>
    <w:rsid w:val="003F2F49"/>
    <w:rsid w:val="003F4464"/>
    <w:rsid w:val="003F54A0"/>
    <w:rsid w:val="003F54FF"/>
    <w:rsid w:val="003F5A8E"/>
    <w:rsid w:val="003F63EC"/>
    <w:rsid w:val="003F6F82"/>
    <w:rsid w:val="00400614"/>
    <w:rsid w:val="00400C01"/>
    <w:rsid w:val="00400FFB"/>
    <w:rsid w:val="004014ED"/>
    <w:rsid w:val="00401577"/>
    <w:rsid w:val="004021FF"/>
    <w:rsid w:val="00402309"/>
    <w:rsid w:val="00402AE6"/>
    <w:rsid w:val="00402F41"/>
    <w:rsid w:val="004061BA"/>
    <w:rsid w:val="00406206"/>
    <w:rsid w:val="00406BB5"/>
    <w:rsid w:val="004076F1"/>
    <w:rsid w:val="00410135"/>
    <w:rsid w:val="004101E8"/>
    <w:rsid w:val="00411DE2"/>
    <w:rsid w:val="0041205D"/>
    <w:rsid w:val="00412E96"/>
    <w:rsid w:val="004134A1"/>
    <w:rsid w:val="00413B9D"/>
    <w:rsid w:val="00414354"/>
    <w:rsid w:val="00414554"/>
    <w:rsid w:val="004146DB"/>
    <w:rsid w:val="00414752"/>
    <w:rsid w:val="00415F87"/>
    <w:rsid w:val="00416179"/>
    <w:rsid w:val="004164FC"/>
    <w:rsid w:val="00417731"/>
    <w:rsid w:val="004207E7"/>
    <w:rsid w:val="0042096F"/>
    <w:rsid w:val="00420C05"/>
    <w:rsid w:val="00421198"/>
    <w:rsid w:val="00421BF5"/>
    <w:rsid w:val="00422020"/>
    <w:rsid w:val="00423688"/>
    <w:rsid w:val="004237D1"/>
    <w:rsid w:val="00423DAF"/>
    <w:rsid w:val="00423ED1"/>
    <w:rsid w:val="004240CA"/>
    <w:rsid w:val="00424119"/>
    <w:rsid w:val="00426BCE"/>
    <w:rsid w:val="0042725A"/>
    <w:rsid w:val="00427344"/>
    <w:rsid w:val="0043025B"/>
    <w:rsid w:val="00430E6C"/>
    <w:rsid w:val="00431120"/>
    <w:rsid w:val="004324DB"/>
    <w:rsid w:val="00432AA9"/>
    <w:rsid w:val="00432B0D"/>
    <w:rsid w:val="00432FB3"/>
    <w:rsid w:val="00433D4D"/>
    <w:rsid w:val="00434AEE"/>
    <w:rsid w:val="00435EE9"/>
    <w:rsid w:val="00436769"/>
    <w:rsid w:val="00436841"/>
    <w:rsid w:val="00436970"/>
    <w:rsid w:val="00436E95"/>
    <w:rsid w:val="00437958"/>
    <w:rsid w:val="00437DD1"/>
    <w:rsid w:val="00441408"/>
    <w:rsid w:val="00441469"/>
    <w:rsid w:val="0044172A"/>
    <w:rsid w:val="00441B14"/>
    <w:rsid w:val="004423E5"/>
    <w:rsid w:val="00442889"/>
    <w:rsid w:val="00442949"/>
    <w:rsid w:val="00443895"/>
    <w:rsid w:val="00443B5C"/>
    <w:rsid w:val="00443F50"/>
    <w:rsid w:val="0044471F"/>
    <w:rsid w:val="00444DFF"/>
    <w:rsid w:val="004458AD"/>
    <w:rsid w:val="0044776B"/>
    <w:rsid w:val="00447B2D"/>
    <w:rsid w:val="00450026"/>
    <w:rsid w:val="00450B1C"/>
    <w:rsid w:val="00451424"/>
    <w:rsid w:val="00452917"/>
    <w:rsid w:val="00453077"/>
    <w:rsid w:val="00453A40"/>
    <w:rsid w:val="00453B08"/>
    <w:rsid w:val="00453C76"/>
    <w:rsid w:val="00454C9A"/>
    <w:rsid w:val="00454FBE"/>
    <w:rsid w:val="00456515"/>
    <w:rsid w:val="0045687B"/>
    <w:rsid w:val="004568F1"/>
    <w:rsid w:val="00457230"/>
    <w:rsid w:val="004574E4"/>
    <w:rsid w:val="00457687"/>
    <w:rsid w:val="00457B8A"/>
    <w:rsid w:val="00460A1B"/>
    <w:rsid w:val="00460EB5"/>
    <w:rsid w:val="00461188"/>
    <w:rsid w:val="0046154A"/>
    <w:rsid w:val="00462577"/>
    <w:rsid w:val="00462FC2"/>
    <w:rsid w:val="00463336"/>
    <w:rsid w:val="00464344"/>
    <w:rsid w:val="00464C41"/>
    <w:rsid w:val="0046574C"/>
    <w:rsid w:val="004661A2"/>
    <w:rsid w:val="004670D9"/>
    <w:rsid w:val="00467BF8"/>
    <w:rsid w:val="00470947"/>
    <w:rsid w:val="00470C69"/>
    <w:rsid w:val="0047110C"/>
    <w:rsid w:val="00471205"/>
    <w:rsid w:val="004712BA"/>
    <w:rsid w:val="004713F3"/>
    <w:rsid w:val="00471ECC"/>
    <w:rsid w:val="0047205A"/>
    <w:rsid w:val="00472EDA"/>
    <w:rsid w:val="00473125"/>
    <w:rsid w:val="0047319A"/>
    <w:rsid w:val="0047399E"/>
    <w:rsid w:val="00473C50"/>
    <w:rsid w:val="004741C5"/>
    <w:rsid w:val="00474966"/>
    <w:rsid w:val="00475699"/>
    <w:rsid w:val="004764FB"/>
    <w:rsid w:val="00476BDC"/>
    <w:rsid w:val="00476FD2"/>
    <w:rsid w:val="00477659"/>
    <w:rsid w:val="004778A6"/>
    <w:rsid w:val="004778BB"/>
    <w:rsid w:val="0047B219"/>
    <w:rsid w:val="00480451"/>
    <w:rsid w:val="00481453"/>
    <w:rsid w:val="004824F3"/>
    <w:rsid w:val="0048287A"/>
    <w:rsid w:val="00483226"/>
    <w:rsid w:val="00483BD3"/>
    <w:rsid w:val="004840D3"/>
    <w:rsid w:val="00484355"/>
    <w:rsid w:val="00484397"/>
    <w:rsid w:val="004852F9"/>
    <w:rsid w:val="00485443"/>
    <w:rsid w:val="00485E88"/>
    <w:rsid w:val="00486848"/>
    <w:rsid w:val="004872C1"/>
    <w:rsid w:val="00490056"/>
    <w:rsid w:val="004904C8"/>
    <w:rsid w:val="00490B25"/>
    <w:rsid w:val="00490E1E"/>
    <w:rsid w:val="00491424"/>
    <w:rsid w:val="004917A9"/>
    <w:rsid w:val="00491845"/>
    <w:rsid w:val="004920E8"/>
    <w:rsid w:val="004928AC"/>
    <w:rsid w:val="00492D1C"/>
    <w:rsid w:val="00492F1C"/>
    <w:rsid w:val="00492FCA"/>
    <w:rsid w:val="00492FDB"/>
    <w:rsid w:val="004934E7"/>
    <w:rsid w:val="0049422C"/>
    <w:rsid w:val="004945E8"/>
    <w:rsid w:val="00495361"/>
    <w:rsid w:val="004958DA"/>
    <w:rsid w:val="00495F60"/>
    <w:rsid w:val="00496492"/>
    <w:rsid w:val="00496615"/>
    <w:rsid w:val="004966D4"/>
    <w:rsid w:val="00496CE0"/>
    <w:rsid w:val="004976D4"/>
    <w:rsid w:val="00497928"/>
    <w:rsid w:val="004A177F"/>
    <w:rsid w:val="004A17A7"/>
    <w:rsid w:val="004A1B6C"/>
    <w:rsid w:val="004A1F25"/>
    <w:rsid w:val="004A210B"/>
    <w:rsid w:val="004A25FB"/>
    <w:rsid w:val="004A287C"/>
    <w:rsid w:val="004A2CB7"/>
    <w:rsid w:val="004A328D"/>
    <w:rsid w:val="004A362E"/>
    <w:rsid w:val="004A3A1B"/>
    <w:rsid w:val="004A3ECE"/>
    <w:rsid w:val="004A43B3"/>
    <w:rsid w:val="004A4959"/>
    <w:rsid w:val="004A4C00"/>
    <w:rsid w:val="004A4C9D"/>
    <w:rsid w:val="004A542F"/>
    <w:rsid w:val="004A57C7"/>
    <w:rsid w:val="004A61AF"/>
    <w:rsid w:val="004A61F2"/>
    <w:rsid w:val="004A6E56"/>
    <w:rsid w:val="004A722A"/>
    <w:rsid w:val="004A7FA1"/>
    <w:rsid w:val="004B0BFB"/>
    <w:rsid w:val="004B2144"/>
    <w:rsid w:val="004B3693"/>
    <w:rsid w:val="004B39EE"/>
    <w:rsid w:val="004B3D5E"/>
    <w:rsid w:val="004B3E94"/>
    <w:rsid w:val="004B404B"/>
    <w:rsid w:val="004B47F5"/>
    <w:rsid w:val="004B4BF4"/>
    <w:rsid w:val="004B573D"/>
    <w:rsid w:val="004B5D72"/>
    <w:rsid w:val="004B611D"/>
    <w:rsid w:val="004B6529"/>
    <w:rsid w:val="004B67C4"/>
    <w:rsid w:val="004B6CA8"/>
    <w:rsid w:val="004B6F58"/>
    <w:rsid w:val="004B6F5A"/>
    <w:rsid w:val="004B7A27"/>
    <w:rsid w:val="004C21BB"/>
    <w:rsid w:val="004C2A69"/>
    <w:rsid w:val="004C2CA4"/>
    <w:rsid w:val="004C2E07"/>
    <w:rsid w:val="004C2ED3"/>
    <w:rsid w:val="004C3015"/>
    <w:rsid w:val="004C3190"/>
    <w:rsid w:val="004C4A85"/>
    <w:rsid w:val="004C4CA1"/>
    <w:rsid w:val="004C4D20"/>
    <w:rsid w:val="004C54E2"/>
    <w:rsid w:val="004C54E5"/>
    <w:rsid w:val="004C648F"/>
    <w:rsid w:val="004C661A"/>
    <w:rsid w:val="004C7442"/>
    <w:rsid w:val="004C7CD7"/>
    <w:rsid w:val="004D027D"/>
    <w:rsid w:val="004D02FC"/>
    <w:rsid w:val="004D08C4"/>
    <w:rsid w:val="004D0B6A"/>
    <w:rsid w:val="004D10F7"/>
    <w:rsid w:val="004D1157"/>
    <w:rsid w:val="004D16EB"/>
    <w:rsid w:val="004D1AA7"/>
    <w:rsid w:val="004D1BF6"/>
    <w:rsid w:val="004D1D9A"/>
    <w:rsid w:val="004D2A5E"/>
    <w:rsid w:val="004D2B60"/>
    <w:rsid w:val="004D2B91"/>
    <w:rsid w:val="004D2C48"/>
    <w:rsid w:val="004D3665"/>
    <w:rsid w:val="004D3EAC"/>
    <w:rsid w:val="004D4D92"/>
    <w:rsid w:val="004D4DD4"/>
    <w:rsid w:val="004D5285"/>
    <w:rsid w:val="004D5749"/>
    <w:rsid w:val="004D59E5"/>
    <w:rsid w:val="004D5F71"/>
    <w:rsid w:val="004D7DAF"/>
    <w:rsid w:val="004D7F5D"/>
    <w:rsid w:val="004E0674"/>
    <w:rsid w:val="004E09C7"/>
    <w:rsid w:val="004E0CF8"/>
    <w:rsid w:val="004E10E7"/>
    <w:rsid w:val="004E1189"/>
    <w:rsid w:val="004E1993"/>
    <w:rsid w:val="004E1E15"/>
    <w:rsid w:val="004E24C8"/>
    <w:rsid w:val="004E2970"/>
    <w:rsid w:val="004E3538"/>
    <w:rsid w:val="004E3E93"/>
    <w:rsid w:val="004E41E3"/>
    <w:rsid w:val="004E4490"/>
    <w:rsid w:val="004E50DF"/>
    <w:rsid w:val="004E543E"/>
    <w:rsid w:val="004E547C"/>
    <w:rsid w:val="004E6E1C"/>
    <w:rsid w:val="004E72C4"/>
    <w:rsid w:val="004F064A"/>
    <w:rsid w:val="004F1214"/>
    <w:rsid w:val="004F1C5B"/>
    <w:rsid w:val="004F1F2E"/>
    <w:rsid w:val="004F29A1"/>
    <w:rsid w:val="004F2B15"/>
    <w:rsid w:val="004F2B3B"/>
    <w:rsid w:val="004F3B99"/>
    <w:rsid w:val="004F3EE7"/>
    <w:rsid w:val="004F410B"/>
    <w:rsid w:val="004F41BD"/>
    <w:rsid w:val="004F47E4"/>
    <w:rsid w:val="004F67D5"/>
    <w:rsid w:val="004F754F"/>
    <w:rsid w:val="004F75A6"/>
    <w:rsid w:val="004F7C6D"/>
    <w:rsid w:val="004F7D05"/>
    <w:rsid w:val="0050014C"/>
    <w:rsid w:val="00500209"/>
    <w:rsid w:val="00500F83"/>
    <w:rsid w:val="00501A7D"/>
    <w:rsid w:val="00502027"/>
    <w:rsid w:val="005023A2"/>
    <w:rsid w:val="00503259"/>
    <w:rsid w:val="005037AA"/>
    <w:rsid w:val="00503E06"/>
    <w:rsid w:val="0050449D"/>
    <w:rsid w:val="00504A3A"/>
    <w:rsid w:val="00504D76"/>
    <w:rsid w:val="0050670D"/>
    <w:rsid w:val="00506F03"/>
    <w:rsid w:val="005070AF"/>
    <w:rsid w:val="0050753E"/>
    <w:rsid w:val="005079C3"/>
    <w:rsid w:val="00507E02"/>
    <w:rsid w:val="005112BB"/>
    <w:rsid w:val="00511ABE"/>
    <w:rsid w:val="00512002"/>
    <w:rsid w:val="005129F1"/>
    <w:rsid w:val="00512D83"/>
    <w:rsid w:val="00513006"/>
    <w:rsid w:val="00513695"/>
    <w:rsid w:val="00513CB7"/>
    <w:rsid w:val="00513CE0"/>
    <w:rsid w:val="00513D2A"/>
    <w:rsid w:val="00513DC8"/>
    <w:rsid w:val="00514A4A"/>
    <w:rsid w:val="0051510C"/>
    <w:rsid w:val="0051560B"/>
    <w:rsid w:val="00515C5D"/>
    <w:rsid w:val="00516005"/>
    <w:rsid w:val="0051623D"/>
    <w:rsid w:val="005170E1"/>
    <w:rsid w:val="005173FC"/>
    <w:rsid w:val="00517BF3"/>
    <w:rsid w:val="005209FC"/>
    <w:rsid w:val="00520CFE"/>
    <w:rsid w:val="00520F31"/>
    <w:rsid w:val="0052154B"/>
    <w:rsid w:val="005225EB"/>
    <w:rsid w:val="00522648"/>
    <w:rsid w:val="00522803"/>
    <w:rsid w:val="00522814"/>
    <w:rsid w:val="00522D12"/>
    <w:rsid w:val="00523241"/>
    <w:rsid w:val="005236B6"/>
    <w:rsid w:val="005242E8"/>
    <w:rsid w:val="00526186"/>
    <w:rsid w:val="00526361"/>
    <w:rsid w:val="00526923"/>
    <w:rsid w:val="00527DDD"/>
    <w:rsid w:val="00531086"/>
    <w:rsid w:val="00531235"/>
    <w:rsid w:val="005326B8"/>
    <w:rsid w:val="005336C3"/>
    <w:rsid w:val="00534429"/>
    <w:rsid w:val="00534A60"/>
    <w:rsid w:val="00534E29"/>
    <w:rsid w:val="00535F45"/>
    <w:rsid w:val="00536139"/>
    <w:rsid w:val="00536383"/>
    <w:rsid w:val="00536837"/>
    <w:rsid w:val="005369C0"/>
    <w:rsid w:val="0053733C"/>
    <w:rsid w:val="00537927"/>
    <w:rsid w:val="005409C0"/>
    <w:rsid w:val="00540E2C"/>
    <w:rsid w:val="0054130C"/>
    <w:rsid w:val="00541735"/>
    <w:rsid w:val="00542966"/>
    <w:rsid w:val="00542A72"/>
    <w:rsid w:val="005431DC"/>
    <w:rsid w:val="005436E3"/>
    <w:rsid w:val="00543A15"/>
    <w:rsid w:val="00543A9C"/>
    <w:rsid w:val="00543F9B"/>
    <w:rsid w:val="005456C4"/>
    <w:rsid w:val="00545CB8"/>
    <w:rsid w:val="005461E6"/>
    <w:rsid w:val="0054664F"/>
    <w:rsid w:val="00546C01"/>
    <w:rsid w:val="00547700"/>
    <w:rsid w:val="005508C7"/>
    <w:rsid w:val="00551405"/>
    <w:rsid w:val="00551C34"/>
    <w:rsid w:val="00552476"/>
    <w:rsid w:val="00552DCE"/>
    <w:rsid w:val="00552DEC"/>
    <w:rsid w:val="00553FB1"/>
    <w:rsid w:val="0055461D"/>
    <w:rsid w:val="005564B0"/>
    <w:rsid w:val="00556BCC"/>
    <w:rsid w:val="00560311"/>
    <w:rsid w:val="00560586"/>
    <w:rsid w:val="005617CD"/>
    <w:rsid w:val="00561F38"/>
    <w:rsid w:val="005624D0"/>
    <w:rsid w:val="005636E3"/>
    <w:rsid w:val="00564B15"/>
    <w:rsid w:val="00564E4C"/>
    <w:rsid w:val="005655C1"/>
    <w:rsid w:val="005657AE"/>
    <w:rsid w:val="00566287"/>
    <w:rsid w:val="00566CC0"/>
    <w:rsid w:val="00566D98"/>
    <w:rsid w:val="00567827"/>
    <w:rsid w:val="005679CC"/>
    <w:rsid w:val="00570162"/>
    <w:rsid w:val="005707BA"/>
    <w:rsid w:val="0057087E"/>
    <w:rsid w:val="00570A7D"/>
    <w:rsid w:val="00571D37"/>
    <w:rsid w:val="00571E57"/>
    <w:rsid w:val="0057282C"/>
    <w:rsid w:val="00572DF8"/>
    <w:rsid w:val="005734FB"/>
    <w:rsid w:val="0057380E"/>
    <w:rsid w:val="00573EDF"/>
    <w:rsid w:val="0057498B"/>
    <w:rsid w:val="0057576C"/>
    <w:rsid w:val="00575797"/>
    <w:rsid w:val="00575915"/>
    <w:rsid w:val="00575AEA"/>
    <w:rsid w:val="00576260"/>
    <w:rsid w:val="0057658F"/>
    <w:rsid w:val="00576FB0"/>
    <w:rsid w:val="00580B19"/>
    <w:rsid w:val="00580EF0"/>
    <w:rsid w:val="0058143E"/>
    <w:rsid w:val="00581476"/>
    <w:rsid w:val="00581B1A"/>
    <w:rsid w:val="005821DF"/>
    <w:rsid w:val="00582750"/>
    <w:rsid w:val="00583D06"/>
    <w:rsid w:val="005840B1"/>
    <w:rsid w:val="0058443D"/>
    <w:rsid w:val="00585585"/>
    <w:rsid w:val="005857E3"/>
    <w:rsid w:val="00585939"/>
    <w:rsid w:val="00585B32"/>
    <w:rsid w:val="005868BA"/>
    <w:rsid w:val="005879FF"/>
    <w:rsid w:val="005901FB"/>
    <w:rsid w:val="00590E96"/>
    <w:rsid w:val="00592178"/>
    <w:rsid w:val="00592404"/>
    <w:rsid w:val="00592A5B"/>
    <w:rsid w:val="00592AD2"/>
    <w:rsid w:val="00594185"/>
    <w:rsid w:val="005950B9"/>
    <w:rsid w:val="005951BC"/>
    <w:rsid w:val="00595869"/>
    <w:rsid w:val="00596000"/>
    <w:rsid w:val="0059603A"/>
    <w:rsid w:val="00596EB2"/>
    <w:rsid w:val="005A03D2"/>
    <w:rsid w:val="005A0C9A"/>
    <w:rsid w:val="005A0DEA"/>
    <w:rsid w:val="005A18C5"/>
    <w:rsid w:val="005A1A4E"/>
    <w:rsid w:val="005A1CE6"/>
    <w:rsid w:val="005A23DA"/>
    <w:rsid w:val="005A2CB8"/>
    <w:rsid w:val="005A47CD"/>
    <w:rsid w:val="005A5C6C"/>
    <w:rsid w:val="005A6412"/>
    <w:rsid w:val="005A6568"/>
    <w:rsid w:val="005A7C51"/>
    <w:rsid w:val="005A7FEA"/>
    <w:rsid w:val="005B0094"/>
    <w:rsid w:val="005B052E"/>
    <w:rsid w:val="005B0C24"/>
    <w:rsid w:val="005B11CB"/>
    <w:rsid w:val="005B16D3"/>
    <w:rsid w:val="005B2BEC"/>
    <w:rsid w:val="005B38BF"/>
    <w:rsid w:val="005B39E4"/>
    <w:rsid w:val="005B4E06"/>
    <w:rsid w:val="005B509C"/>
    <w:rsid w:val="005B69FA"/>
    <w:rsid w:val="005B6CBE"/>
    <w:rsid w:val="005B7162"/>
    <w:rsid w:val="005B79F1"/>
    <w:rsid w:val="005C03D3"/>
    <w:rsid w:val="005C135A"/>
    <w:rsid w:val="005C15EA"/>
    <w:rsid w:val="005C1C53"/>
    <w:rsid w:val="005C233A"/>
    <w:rsid w:val="005C24EB"/>
    <w:rsid w:val="005C2767"/>
    <w:rsid w:val="005C27B8"/>
    <w:rsid w:val="005C382C"/>
    <w:rsid w:val="005C3AFD"/>
    <w:rsid w:val="005C4058"/>
    <w:rsid w:val="005C4803"/>
    <w:rsid w:val="005C49F0"/>
    <w:rsid w:val="005C66C5"/>
    <w:rsid w:val="005C6A31"/>
    <w:rsid w:val="005C6DD4"/>
    <w:rsid w:val="005C7B13"/>
    <w:rsid w:val="005C7FB5"/>
    <w:rsid w:val="005D05C2"/>
    <w:rsid w:val="005D079C"/>
    <w:rsid w:val="005D0879"/>
    <w:rsid w:val="005D13D6"/>
    <w:rsid w:val="005D1523"/>
    <w:rsid w:val="005D158B"/>
    <w:rsid w:val="005D1B81"/>
    <w:rsid w:val="005D1DFF"/>
    <w:rsid w:val="005D2031"/>
    <w:rsid w:val="005D203D"/>
    <w:rsid w:val="005D2451"/>
    <w:rsid w:val="005D256A"/>
    <w:rsid w:val="005D272F"/>
    <w:rsid w:val="005D2784"/>
    <w:rsid w:val="005D2A21"/>
    <w:rsid w:val="005D2E5B"/>
    <w:rsid w:val="005D2EE1"/>
    <w:rsid w:val="005D3EB4"/>
    <w:rsid w:val="005D4074"/>
    <w:rsid w:val="005D470D"/>
    <w:rsid w:val="005D48DE"/>
    <w:rsid w:val="005D49C6"/>
    <w:rsid w:val="005D580E"/>
    <w:rsid w:val="005D58C1"/>
    <w:rsid w:val="005E03D7"/>
    <w:rsid w:val="005E0646"/>
    <w:rsid w:val="005E178B"/>
    <w:rsid w:val="005E216B"/>
    <w:rsid w:val="005E25C3"/>
    <w:rsid w:val="005E3D24"/>
    <w:rsid w:val="005E4281"/>
    <w:rsid w:val="005E4333"/>
    <w:rsid w:val="005E5EEA"/>
    <w:rsid w:val="005E5F4D"/>
    <w:rsid w:val="005E616C"/>
    <w:rsid w:val="005E62D4"/>
    <w:rsid w:val="005E62E3"/>
    <w:rsid w:val="005E7A3C"/>
    <w:rsid w:val="005F08FD"/>
    <w:rsid w:val="005F0AFE"/>
    <w:rsid w:val="005F0DBD"/>
    <w:rsid w:val="005F0DEE"/>
    <w:rsid w:val="005F1484"/>
    <w:rsid w:val="005F1872"/>
    <w:rsid w:val="005F2169"/>
    <w:rsid w:val="005F2644"/>
    <w:rsid w:val="005F2F25"/>
    <w:rsid w:val="005F312D"/>
    <w:rsid w:val="005F31FE"/>
    <w:rsid w:val="005F33B4"/>
    <w:rsid w:val="005F397C"/>
    <w:rsid w:val="005F4025"/>
    <w:rsid w:val="005F45F7"/>
    <w:rsid w:val="005F4F76"/>
    <w:rsid w:val="005F526C"/>
    <w:rsid w:val="005F53EF"/>
    <w:rsid w:val="005F5714"/>
    <w:rsid w:val="005F68DE"/>
    <w:rsid w:val="005F6980"/>
    <w:rsid w:val="005F751E"/>
    <w:rsid w:val="005F78D4"/>
    <w:rsid w:val="005F79D6"/>
    <w:rsid w:val="005F7F4B"/>
    <w:rsid w:val="006001FE"/>
    <w:rsid w:val="00600364"/>
    <w:rsid w:val="0060048C"/>
    <w:rsid w:val="00600582"/>
    <w:rsid w:val="00600B93"/>
    <w:rsid w:val="00600EC4"/>
    <w:rsid w:val="0060145F"/>
    <w:rsid w:val="00601AB7"/>
    <w:rsid w:val="00602116"/>
    <w:rsid w:val="006025FA"/>
    <w:rsid w:val="0060285A"/>
    <w:rsid w:val="00602888"/>
    <w:rsid w:val="00602A18"/>
    <w:rsid w:val="00602AE3"/>
    <w:rsid w:val="00604D85"/>
    <w:rsid w:val="00604DE1"/>
    <w:rsid w:val="0060538F"/>
    <w:rsid w:val="006053DE"/>
    <w:rsid w:val="00605784"/>
    <w:rsid w:val="006057DA"/>
    <w:rsid w:val="00605EC7"/>
    <w:rsid w:val="00605F57"/>
    <w:rsid w:val="00606DB0"/>
    <w:rsid w:val="00606F3D"/>
    <w:rsid w:val="0060708F"/>
    <w:rsid w:val="006073EF"/>
    <w:rsid w:val="0060743C"/>
    <w:rsid w:val="00607C07"/>
    <w:rsid w:val="006104C3"/>
    <w:rsid w:val="00610851"/>
    <w:rsid w:val="00610983"/>
    <w:rsid w:val="00610CC6"/>
    <w:rsid w:val="00611454"/>
    <w:rsid w:val="00611497"/>
    <w:rsid w:val="0061158F"/>
    <w:rsid w:val="0061167D"/>
    <w:rsid w:val="006116D7"/>
    <w:rsid w:val="00611C06"/>
    <w:rsid w:val="0061248A"/>
    <w:rsid w:val="00612752"/>
    <w:rsid w:val="00612AE1"/>
    <w:rsid w:val="0061319E"/>
    <w:rsid w:val="00613479"/>
    <w:rsid w:val="00613569"/>
    <w:rsid w:val="0061405F"/>
    <w:rsid w:val="006140E1"/>
    <w:rsid w:val="006149F2"/>
    <w:rsid w:val="00615D94"/>
    <w:rsid w:val="00615EC8"/>
    <w:rsid w:val="00615ECF"/>
    <w:rsid w:val="0061621C"/>
    <w:rsid w:val="00616E84"/>
    <w:rsid w:val="00620ACF"/>
    <w:rsid w:val="00623D2F"/>
    <w:rsid w:val="00623E30"/>
    <w:rsid w:val="0062419A"/>
    <w:rsid w:val="00624434"/>
    <w:rsid w:val="0062470C"/>
    <w:rsid w:val="00624E45"/>
    <w:rsid w:val="00624E65"/>
    <w:rsid w:val="006261CC"/>
    <w:rsid w:val="006265A8"/>
    <w:rsid w:val="00626605"/>
    <w:rsid w:val="006279A0"/>
    <w:rsid w:val="00627B23"/>
    <w:rsid w:val="00627BE4"/>
    <w:rsid w:val="00627C7D"/>
    <w:rsid w:val="0063018E"/>
    <w:rsid w:val="006304C7"/>
    <w:rsid w:val="00630C06"/>
    <w:rsid w:val="0063142F"/>
    <w:rsid w:val="00631D27"/>
    <w:rsid w:val="0063204F"/>
    <w:rsid w:val="00632BE7"/>
    <w:rsid w:val="00633171"/>
    <w:rsid w:val="00633CC9"/>
    <w:rsid w:val="006344BC"/>
    <w:rsid w:val="00635335"/>
    <w:rsid w:val="00635393"/>
    <w:rsid w:val="0063548E"/>
    <w:rsid w:val="00635859"/>
    <w:rsid w:val="00636ECD"/>
    <w:rsid w:val="006378F2"/>
    <w:rsid w:val="00637A6B"/>
    <w:rsid w:val="00637C7F"/>
    <w:rsid w:val="00637C89"/>
    <w:rsid w:val="00640780"/>
    <w:rsid w:val="00641CA5"/>
    <w:rsid w:val="0064221E"/>
    <w:rsid w:val="006425CB"/>
    <w:rsid w:val="006426BC"/>
    <w:rsid w:val="00642F8C"/>
    <w:rsid w:val="006430C5"/>
    <w:rsid w:val="00643356"/>
    <w:rsid w:val="006433CB"/>
    <w:rsid w:val="006433E4"/>
    <w:rsid w:val="00643F1E"/>
    <w:rsid w:val="006451C6"/>
    <w:rsid w:val="00645A43"/>
    <w:rsid w:val="00645BAF"/>
    <w:rsid w:val="00645C84"/>
    <w:rsid w:val="00645E7D"/>
    <w:rsid w:val="00646506"/>
    <w:rsid w:val="00647599"/>
    <w:rsid w:val="006479BA"/>
    <w:rsid w:val="00647D98"/>
    <w:rsid w:val="00650119"/>
    <w:rsid w:val="00650468"/>
    <w:rsid w:val="0065091F"/>
    <w:rsid w:val="0065099B"/>
    <w:rsid w:val="0065101B"/>
    <w:rsid w:val="006516C4"/>
    <w:rsid w:val="00651764"/>
    <w:rsid w:val="00651D02"/>
    <w:rsid w:val="00652125"/>
    <w:rsid w:val="00652930"/>
    <w:rsid w:val="006529CF"/>
    <w:rsid w:val="00653B78"/>
    <w:rsid w:val="006549F8"/>
    <w:rsid w:val="00655A9C"/>
    <w:rsid w:val="006568F9"/>
    <w:rsid w:val="0065691A"/>
    <w:rsid w:val="006578BB"/>
    <w:rsid w:val="00660333"/>
    <w:rsid w:val="006604CC"/>
    <w:rsid w:val="006611EE"/>
    <w:rsid w:val="006616EF"/>
    <w:rsid w:val="00661DC8"/>
    <w:rsid w:val="006623C0"/>
    <w:rsid w:val="006629D2"/>
    <w:rsid w:val="00662D19"/>
    <w:rsid w:val="00662F2D"/>
    <w:rsid w:val="00663BCB"/>
    <w:rsid w:val="00663E53"/>
    <w:rsid w:val="006640F5"/>
    <w:rsid w:val="0066434F"/>
    <w:rsid w:val="00664466"/>
    <w:rsid w:val="0066480D"/>
    <w:rsid w:val="00664E25"/>
    <w:rsid w:val="0066532E"/>
    <w:rsid w:val="00666175"/>
    <w:rsid w:val="0066658B"/>
    <w:rsid w:val="00666602"/>
    <w:rsid w:val="00666EA6"/>
    <w:rsid w:val="00667202"/>
    <w:rsid w:val="00670278"/>
    <w:rsid w:val="00670839"/>
    <w:rsid w:val="00671284"/>
    <w:rsid w:val="0067143A"/>
    <w:rsid w:val="00671E50"/>
    <w:rsid w:val="006725F1"/>
    <w:rsid w:val="00672C4D"/>
    <w:rsid w:val="006741E3"/>
    <w:rsid w:val="006748A7"/>
    <w:rsid w:val="00674D35"/>
    <w:rsid w:val="006755A2"/>
    <w:rsid w:val="00676477"/>
    <w:rsid w:val="00676A29"/>
    <w:rsid w:val="00676AC6"/>
    <w:rsid w:val="00676D52"/>
    <w:rsid w:val="00676EE9"/>
    <w:rsid w:val="00676F4D"/>
    <w:rsid w:val="0067702E"/>
    <w:rsid w:val="00677055"/>
    <w:rsid w:val="00677C19"/>
    <w:rsid w:val="00677F63"/>
    <w:rsid w:val="006806C7"/>
    <w:rsid w:val="006809E6"/>
    <w:rsid w:val="00680CDD"/>
    <w:rsid w:val="00680D23"/>
    <w:rsid w:val="00681C8B"/>
    <w:rsid w:val="00682171"/>
    <w:rsid w:val="00682F1C"/>
    <w:rsid w:val="00682FA8"/>
    <w:rsid w:val="00683921"/>
    <w:rsid w:val="00683C2D"/>
    <w:rsid w:val="00685CBE"/>
    <w:rsid w:val="0068716C"/>
    <w:rsid w:val="0068724F"/>
    <w:rsid w:val="00690A6F"/>
    <w:rsid w:val="00690CDB"/>
    <w:rsid w:val="0069131A"/>
    <w:rsid w:val="006918A0"/>
    <w:rsid w:val="00691BED"/>
    <w:rsid w:val="006928CD"/>
    <w:rsid w:val="00693110"/>
    <w:rsid w:val="00694ACA"/>
    <w:rsid w:val="00695268"/>
    <w:rsid w:val="0069534B"/>
    <w:rsid w:val="00696B37"/>
    <w:rsid w:val="00697A55"/>
    <w:rsid w:val="00697B94"/>
    <w:rsid w:val="00697F79"/>
    <w:rsid w:val="006A0080"/>
    <w:rsid w:val="006A06D6"/>
    <w:rsid w:val="006A09FC"/>
    <w:rsid w:val="006A0EF6"/>
    <w:rsid w:val="006A10AC"/>
    <w:rsid w:val="006A1B11"/>
    <w:rsid w:val="006A333D"/>
    <w:rsid w:val="006A359D"/>
    <w:rsid w:val="006A53F6"/>
    <w:rsid w:val="006A593C"/>
    <w:rsid w:val="006A645C"/>
    <w:rsid w:val="006A652E"/>
    <w:rsid w:val="006A66B1"/>
    <w:rsid w:val="006A6AF8"/>
    <w:rsid w:val="006A6E73"/>
    <w:rsid w:val="006A6EDC"/>
    <w:rsid w:val="006A6F44"/>
    <w:rsid w:val="006A7F1F"/>
    <w:rsid w:val="006B1171"/>
    <w:rsid w:val="006B1FB4"/>
    <w:rsid w:val="006B2835"/>
    <w:rsid w:val="006B2AAD"/>
    <w:rsid w:val="006B2DB1"/>
    <w:rsid w:val="006B2F29"/>
    <w:rsid w:val="006B3AEE"/>
    <w:rsid w:val="006B49A9"/>
    <w:rsid w:val="006B4CAE"/>
    <w:rsid w:val="006B5253"/>
    <w:rsid w:val="006B5254"/>
    <w:rsid w:val="006B5D55"/>
    <w:rsid w:val="006B610C"/>
    <w:rsid w:val="006B7CDA"/>
    <w:rsid w:val="006B7DA6"/>
    <w:rsid w:val="006C1522"/>
    <w:rsid w:val="006C1F15"/>
    <w:rsid w:val="006C2BD7"/>
    <w:rsid w:val="006C4FB2"/>
    <w:rsid w:val="006C5338"/>
    <w:rsid w:val="006C53B7"/>
    <w:rsid w:val="006C54C1"/>
    <w:rsid w:val="006C5D5A"/>
    <w:rsid w:val="006C6AD7"/>
    <w:rsid w:val="006C7091"/>
    <w:rsid w:val="006C772A"/>
    <w:rsid w:val="006D03A4"/>
    <w:rsid w:val="006D050F"/>
    <w:rsid w:val="006D10A9"/>
    <w:rsid w:val="006D232C"/>
    <w:rsid w:val="006D364B"/>
    <w:rsid w:val="006D365B"/>
    <w:rsid w:val="006D3743"/>
    <w:rsid w:val="006D4B86"/>
    <w:rsid w:val="006D5504"/>
    <w:rsid w:val="006D575C"/>
    <w:rsid w:val="006D59D5"/>
    <w:rsid w:val="006D6D0D"/>
    <w:rsid w:val="006D7312"/>
    <w:rsid w:val="006D794E"/>
    <w:rsid w:val="006D7AD2"/>
    <w:rsid w:val="006E002E"/>
    <w:rsid w:val="006E005F"/>
    <w:rsid w:val="006E0C5C"/>
    <w:rsid w:val="006E16B2"/>
    <w:rsid w:val="006E2B5C"/>
    <w:rsid w:val="006E30AF"/>
    <w:rsid w:val="006E40BD"/>
    <w:rsid w:val="006E4D30"/>
    <w:rsid w:val="006E5041"/>
    <w:rsid w:val="006E58C7"/>
    <w:rsid w:val="006E5A13"/>
    <w:rsid w:val="006E5A36"/>
    <w:rsid w:val="006E5FFE"/>
    <w:rsid w:val="006E6A35"/>
    <w:rsid w:val="006E6A80"/>
    <w:rsid w:val="006F0411"/>
    <w:rsid w:val="006F047B"/>
    <w:rsid w:val="006F08FE"/>
    <w:rsid w:val="006F0CAA"/>
    <w:rsid w:val="006F114D"/>
    <w:rsid w:val="006F1312"/>
    <w:rsid w:val="006F179F"/>
    <w:rsid w:val="006F203C"/>
    <w:rsid w:val="006F2480"/>
    <w:rsid w:val="006F29BD"/>
    <w:rsid w:val="006F2AE6"/>
    <w:rsid w:val="006F2F73"/>
    <w:rsid w:val="006F326A"/>
    <w:rsid w:val="006F344D"/>
    <w:rsid w:val="006F354A"/>
    <w:rsid w:val="006F3A6D"/>
    <w:rsid w:val="006F42BA"/>
    <w:rsid w:val="006F46D8"/>
    <w:rsid w:val="006F4AD2"/>
    <w:rsid w:val="006F5C08"/>
    <w:rsid w:val="006F5EF7"/>
    <w:rsid w:val="006F6315"/>
    <w:rsid w:val="006F68A9"/>
    <w:rsid w:val="006F7ABF"/>
    <w:rsid w:val="006F7C20"/>
    <w:rsid w:val="0070003E"/>
    <w:rsid w:val="007004CA"/>
    <w:rsid w:val="007011F6"/>
    <w:rsid w:val="007028E6"/>
    <w:rsid w:val="0070399F"/>
    <w:rsid w:val="00703C1A"/>
    <w:rsid w:val="007054F6"/>
    <w:rsid w:val="00705B00"/>
    <w:rsid w:val="00705BFF"/>
    <w:rsid w:val="007064F3"/>
    <w:rsid w:val="00706802"/>
    <w:rsid w:val="0070686D"/>
    <w:rsid w:val="00707020"/>
    <w:rsid w:val="007108FD"/>
    <w:rsid w:val="00710E2D"/>
    <w:rsid w:val="00710E80"/>
    <w:rsid w:val="007110C5"/>
    <w:rsid w:val="0071241C"/>
    <w:rsid w:val="0071335C"/>
    <w:rsid w:val="00713FBC"/>
    <w:rsid w:val="00714AC1"/>
    <w:rsid w:val="0071561C"/>
    <w:rsid w:val="00715660"/>
    <w:rsid w:val="007156AD"/>
    <w:rsid w:val="007165E1"/>
    <w:rsid w:val="00716EAC"/>
    <w:rsid w:val="00717143"/>
    <w:rsid w:val="007174E4"/>
    <w:rsid w:val="00717954"/>
    <w:rsid w:val="007203D3"/>
    <w:rsid w:val="007206D4"/>
    <w:rsid w:val="007213D6"/>
    <w:rsid w:val="00721539"/>
    <w:rsid w:val="00721666"/>
    <w:rsid w:val="00722B22"/>
    <w:rsid w:val="007248A8"/>
    <w:rsid w:val="00725517"/>
    <w:rsid w:val="007278DC"/>
    <w:rsid w:val="00727C0C"/>
    <w:rsid w:val="0073132B"/>
    <w:rsid w:val="007329B7"/>
    <w:rsid w:val="00734604"/>
    <w:rsid w:val="00734A96"/>
    <w:rsid w:val="00735016"/>
    <w:rsid w:val="00735662"/>
    <w:rsid w:val="00735767"/>
    <w:rsid w:val="00735DBC"/>
    <w:rsid w:val="00736434"/>
    <w:rsid w:val="007379E0"/>
    <w:rsid w:val="007406BD"/>
    <w:rsid w:val="007411EB"/>
    <w:rsid w:val="007417EF"/>
    <w:rsid w:val="007418A0"/>
    <w:rsid w:val="0074195F"/>
    <w:rsid w:val="007422F1"/>
    <w:rsid w:val="00742CB9"/>
    <w:rsid w:val="007430FC"/>
    <w:rsid w:val="00743111"/>
    <w:rsid w:val="00743293"/>
    <w:rsid w:val="007436B2"/>
    <w:rsid w:val="007437F8"/>
    <w:rsid w:val="007438C0"/>
    <w:rsid w:val="00743959"/>
    <w:rsid w:val="00743C4D"/>
    <w:rsid w:val="0074433A"/>
    <w:rsid w:val="007447AD"/>
    <w:rsid w:val="007448FD"/>
    <w:rsid w:val="0074534D"/>
    <w:rsid w:val="0074583C"/>
    <w:rsid w:val="00745D87"/>
    <w:rsid w:val="00745E1C"/>
    <w:rsid w:val="0074606F"/>
    <w:rsid w:val="007462FA"/>
    <w:rsid w:val="00747E18"/>
    <w:rsid w:val="007506CC"/>
    <w:rsid w:val="00750C12"/>
    <w:rsid w:val="00750D3A"/>
    <w:rsid w:val="00750E65"/>
    <w:rsid w:val="00751216"/>
    <w:rsid w:val="007513C7"/>
    <w:rsid w:val="007514A3"/>
    <w:rsid w:val="00751AF5"/>
    <w:rsid w:val="00752C03"/>
    <w:rsid w:val="00753320"/>
    <w:rsid w:val="00753AF7"/>
    <w:rsid w:val="00753B36"/>
    <w:rsid w:val="00754644"/>
    <w:rsid w:val="00754DFD"/>
    <w:rsid w:val="00755243"/>
    <w:rsid w:val="00755776"/>
    <w:rsid w:val="00755D0D"/>
    <w:rsid w:val="007568BC"/>
    <w:rsid w:val="007571F3"/>
    <w:rsid w:val="007572B6"/>
    <w:rsid w:val="00757709"/>
    <w:rsid w:val="00757CBA"/>
    <w:rsid w:val="00760F57"/>
    <w:rsid w:val="00762F03"/>
    <w:rsid w:val="0076354B"/>
    <w:rsid w:val="007640BA"/>
    <w:rsid w:val="00765A3B"/>
    <w:rsid w:val="00765BFE"/>
    <w:rsid w:val="00765E34"/>
    <w:rsid w:val="00765FB6"/>
    <w:rsid w:val="0076630B"/>
    <w:rsid w:val="00766659"/>
    <w:rsid w:val="00766750"/>
    <w:rsid w:val="0076739A"/>
    <w:rsid w:val="007703D9"/>
    <w:rsid w:val="00770C3B"/>
    <w:rsid w:val="0077130C"/>
    <w:rsid w:val="007716F6"/>
    <w:rsid w:val="00771B2B"/>
    <w:rsid w:val="00771CCA"/>
    <w:rsid w:val="00771DCC"/>
    <w:rsid w:val="007726DE"/>
    <w:rsid w:val="0077284D"/>
    <w:rsid w:val="00772A7A"/>
    <w:rsid w:val="00772BA7"/>
    <w:rsid w:val="00773211"/>
    <w:rsid w:val="0077374E"/>
    <w:rsid w:val="0077449C"/>
    <w:rsid w:val="007745B0"/>
    <w:rsid w:val="0077483E"/>
    <w:rsid w:val="00774DB6"/>
    <w:rsid w:val="00775296"/>
    <w:rsid w:val="00775E10"/>
    <w:rsid w:val="0077631F"/>
    <w:rsid w:val="007763A6"/>
    <w:rsid w:val="00776B59"/>
    <w:rsid w:val="007801C1"/>
    <w:rsid w:val="007809FB"/>
    <w:rsid w:val="00780E3F"/>
    <w:rsid w:val="007812AB"/>
    <w:rsid w:val="007815C4"/>
    <w:rsid w:val="00781B5B"/>
    <w:rsid w:val="00782553"/>
    <w:rsid w:val="007827AB"/>
    <w:rsid w:val="00782D00"/>
    <w:rsid w:val="007835CB"/>
    <w:rsid w:val="00784103"/>
    <w:rsid w:val="0078543E"/>
    <w:rsid w:val="00785583"/>
    <w:rsid w:val="00785594"/>
    <w:rsid w:val="00785B7A"/>
    <w:rsid w:val="00786038"/>
    <w:rsid w:val="007900AD"/>
    <w:rsid w:val="00790FAF"/>
    <w:rsid w:val="00791104"/>
    <w:rsid w:val="00791B86"/>
    <w:rsid w:val="007926E8"/>
    <w:rsid w:val="00792B63"/>
    <w:rsid w:val="00792B8C"/>
    <w:rsid w:val="00792C1D"/>
    <w:rsid w:val="00792C3A"/>
    <w:rsid w:val="0079308A"/>
    <w:rsid w:val="0079604C"/>
    <w:rsid w:val="007960A5"/>
    <w:rsid w:val="007964A6"/>
    <w:rsid w:val="007965AC"/>
    <w:rsid w:val="00797310"/>
    <w:rsid w:val="007A06A6"/>
    <w:rsid w:val="007A0703"/>
    <w:rsid w:val="007A1D9F"/>
    <w:rsid w:val="007A20AB"/>
    <w:rsid w:val="007A2B3A"/>
    <w:rsid w:val="007A2BEE"/>
    <w:rsid w:val="007A2DEC"/>
    <w:rsid w:val="007A3AA3"/>
    <w:rsid w:val="007A3B0E"/>
    <w:rsid w:val="007A4A80"/>
    <w:rsid w:val="007A63A4"/>
    <w:rsid w:val="007A7347"/>
    <w:rsid w:val="007B0A3B"/>
    <w:rsid w:val="007B232A"/>
    <w:rsid w:val="007B2BB7"/>
    <w:rsid w:val="007B2ED5"/>
    <w:rsid w:val="007B4BD6"/>
    <w:rsid w:val="007B58E2"/>
    <w:rsid w:val="007B68BD"/>
    <w:rsid w:val="007B7BED"/>
    <w:rsid w:val="007B7FCE"/>
    <w:rsid w:val="007C0F70"/>
    <w:rsid w:val="007C10FC"/>
    <w:rsid w:val="007C155E"/>
    <w:rsid w:val="007C1744"/>
    <w:rsid w:val="007C1787"/>
    <w:rsid w:val="007C1A5E"/>
    <w:rsid w:val="007C1D02"/>
    <w:rsid w:val="007C1F8E"/>
    <w:rsid w:val="007C36F3"/>
    <w:rsid w:val="007C4060"/>
    <w:rsid w:val="007C49E1"/>
    <w:rsid w:val="007C5A0F"/>
    <w:rsid w:val="007C5C4F"/>
    <w:rsid w:val="007C5CFC"/>
    <w:rsid w:val="007C62F1"/>
    <w:rsid w:val="007C6D41"/>
    <w:rsid w:val="007C7292"/>
    <w:rsid w:val="007C7361"/>
    <w:rsid w:val="007C7AF7"/>
    <w:rsid w:val="007D017D"/>
    <w:rsid w:val="007D05BA"/>
    <w:rsid w:val="007D077E"/>
    <w:rsid w:val="007D1B74"/>
    <w:rsid w:val="007D2084"/>
    <w:rsid w:val="007D2201"/>
    <w:rsid w:val="007D43AA"/>
    <w:rsid w:val="007D4A33"/>
    <w:rsid w:val="007D4A86"/>
    <w:rsid w:val="007D4BE2"/>
    <w:rsid w:val="007D4F55"/>
    <w:rsid w:val="007D53CD"/>
    <w:rsid w:val="007D5F6E"/>
    <w:rsid w:val="007D65BC"/>
    <w:rsid w:val="007D6C6B"/>
    <w:rsid w:val="007D73D1"/>
    <w:rsid w:val="007D7CB2"/>
    <w:rsid w:val="007D7DD4"/>
    <w:rsid w:val="007E07AB"/>
    <w:rsid w:val="007E089A"/>
    <w:rsid w:val="007E1547"/>
    <w:rsid w:val="007E1713"/>
    <w:rsid w:val="007E231A"/>
    <w:rsid w:val="007E324C"/>
    <w:rsid w:val="007E4DE0"/>
    <w:rsid w:val="007E4FD2"/>
    <w:rsid w:val="007E56C6"/>
    <w:rsid w:val="007E5A26"/>
    <w:rsid w:val="007E71C2"/>
    <w:rsid w:val="007E7B31"/>
    <w:rsid w:val="007E7CF0"/>
    <w:rsid w:val="007E7F04"/>
    <w:rsid w:val="007F031E"/>
    <w:rsid w:val="007F0331"/>
    <w:rsid w:val="007F098F"/>
    <w:rsid w:val="007F0C7F"/>
    <w:rsid w:val="007F1ABB"/>
    <w:rsid w:val="007F216A"/>
    <w:rsid w:val="007F2538"/>
    <w:rsid w:val="007F2B5B"/>
    <w:rsid w:val="007F3BDF"/>
    <w:rsid w:val="007F4168"/>
    <w:rsid w:val="007F494F"/>
    <w:rsid w:val="007F4D55"/>
    <w:rsid w:val="007F51C6"/>
    <w:rsid w:val="007F5DD0"/>
    <w:rsid w:val="007F5E5F"/>
    <w:rsid w:val="007F67ED"/>
    <w:rsid w:val="007F741B"/>
    <w:rsid w:val="007F75C3"/>
    <w:rsid w:val="007F7F55"/>
    <w:rsid w:val="00801044"/>
    <w:rsid w:val="008010D8"/>
    <w:rsid w:val="008016DC"/>
    <w:rsid w:val="00801DE5"/>
    <w:rsid w:val="00802381"/>
    <w:rsid w:val="00803201"/>
    <w:rsid w:val="0080367B"/>
    <w:rsid w:val="00803E41"/>
    <w:rsid w:val="0080526F"/>
    <w:rsid w:val="00805527"/>
    <w:rsid w:val="00806396"/>
    <w:rsid w:val="0080720A"/>
    <w:rsid w:val="0080753A"/>
    <w:rsid w:val="008100EC"/>
    <w:rsid w:val="0081015D"/>
    <w:rsid w:val="0081091D"/>
    <w:rsid w:val="00810FE3"/>
    <w:rsid w:val="0081132A"/>
    <w:rsid w:val="00811A63"/>
    <w:rsid w:val="00811A89"/>
    <w:rsid w:val="00811C4A"/>
    <w:rsid w:val="008129C4"/>
    <w:rsid w:val="0081304C"/>
    <w:rsid w:val="00813228"/>
    <w:rsid w:val="00813C3E"/>
    <w:rsid w:val="00813CAD"/>
    <w:rsid w:val="008140E7"/>
    <w:rsid w:val="008148E9"/>
    <w:rsid w:val="00814D39"/>
    <w:rsid w:val="00815D88"/>
    <w:rsid w:val="008170FF"/>
    <w:rsid w:val="00817208"/>
    <w:rsid w:val="00817852"/>
    <w:rsid w:val="00817D85"/>
    <w:rsid w:val="0082014E"/>
    <w:rsid w:val="008214C1"/>
    <w:rsid w:val="0082157F"/>
    <w:rsid w:val="00821889"/>
    <w:rsid w:val="00821C81"/>
    <w:rsid w:val="00822578"/>
    <w:rsid w:val="00822ECA"/>
    <w:rsid w:val="008235DE"/>
    <w:rsid w:val="00823BFF"/>
    <w:rsid w:val="008245D0"/>
    <w:rsid w:val="008257C9"/>
    <w:rsid w:val="008268CC"/>
    <w:rsid w:val="00826B27"/>
    <w:rsid w:val="00826F42"/>
    <w:rsid w:val="00830298"/>
    <w:rsid w:val="0083141E"/>
    <w:rsid w:val="0083167B"/>
    <w:rsid w:val="00831E77"/>
    <w:rsid w:val="008323CD"/>
    <w:rsid w:val="008325D1"/>
    <w:rsid w:val="00832808"/>
    <w:rsid w:val="008332CD"/>
    <w:rsid w:val="00833645"/>
    <w:rsid w:val="00834B2C"/>
    <w:rsid w:val="0083577F"/>
    <w:rsid w:val="008357A6"/>
    <w:rsid w:val="00835EC8"/>
    <w:rsid w:val="00835F25"/>
    <w:rsid w:val="00836297"/>
    <w:rsid w:val="00836390"/>
    <w:rsid w:val="008369B0"/>
    <w:rsid w:val="00836BFB"/>
    <w:rsid w:val="00836E4A"/>
    <w:rsid w:val="00836FD7"/>
    <w:rsid w:val="00837C1F"/>
    <w:rsid w:val="008404D6"/>
    <w:rsid w:val="0084055A"/>
    <w:rsid w:val="0084097D"/>
    <w:rsid w:val="00841ABD"/>
    <w:rsid w:val="00842794"/>
    <w:rsid w:val="00843125"/>
    <w:rsid w:val="008432AC"/>
    <w:rsid w:val="008438FD"/>
    <w:rsid w:val="00843A7F"/>
    <w:rsid w:val="00843B81"/>
    <w:rsid w:val="0084476B"/>
    <w:rsid w:val="00844A60"/>
    <w:rsid w:val="00844C7D"/>
    <w:rsid w:val="00844DED"/>
    <w:rsid w:val="00844DF3"/>
    <w:rsid w:val="008452AE"/>
    <w:rsid w:val="008456F0"/>
    <w:rsid w:val="0084589F"/>
    <w:rsid w:val="0084674E"/>
    <w:rsid w:val="008479D2"/>
    <w:rsid w:val="00850B71"/>
    <w:rsid w:val="00850FCB"/>
    <w:rsid w:val="008512D0"/>
    <w:rsid w:val="00851474"/>
    <w:rsid w:val="00852159"/>
    <w:rsid w:val="00853290"/>
    <w:rsid w:val="00853BB2"/>
    <w:rsid w:val="00853C57"/>
    <w:rsid w:val="00853C84"/>
    <w:rsid w:val="008540E4"/>
    <w:rsid w:val="00854266"/>
    <w:rsid w:val="0085551C"/>
    <w:rsid w:val="008557EA"/>
    <w:rsid w:val="00855D9B"/>
    <w:rsid w:val="00855E10"/>
    <w:rsid w:val="00856B94"/>
    <w:rsid w:val="00857A5B"/>
    <w:rsid w:val="00857D78"/>
    <w:rsid w:val="0086014B"/>
    <w:rsid w:val="00860459"/>
    <w:rsid w:val="00860F9C"/>
    <w:rsid w:val="0086145C"/>
    <w:rsid w:val="00861B93"/>
    <w:rsid w:val="0086209F"/>
    <w:rsid w:val="0086271E"/>
    <w:rsid w:val="008628F2"/>
    <w:rsid w:val="00862E5A"/>
    <w:rsid w:val="008631F2"/>
    <w:rsid w:val="0086330D"/>
    <w:rsid w:val="00863D83"/>
    <w:rsid w:val="00864466"/>
    <w:rsid w:val="00865A60"/>
    <w:rsid w:val="00866061"/>
    <w:rsid w:val="00866386"/>
    <w:rsid w:val="0086689F"/>
    <w:rsid w:val="008668EC"/>
    <w:rsid w:val="00867397"/>
    <w:rsid w:val="00867B26"/>
    <w:rsid w:val="00867D3A"/>
    <w:rsid w:val="00870403"/>
    <w:rsid w:val="008712E7"/>
    <w:rsid w:val="00871D09"/>
    <w:rsid w:val="008721F3"/>
    <w:rsid w:val="00872207"/>
    <w:rsid w:val="00872C6E"/>
    <w:rsid w:val="00873C95"/>
    <w:rsid w:val="00875732"/>
    <w:rsid w:val="00875A8F"/>
    <w:rsid w:val="00876141"/>
    <w:rsid w:val="0087618E"/>
    <w:rsid w:val="008762EB"/>
    <w:rsid w:val="0087671C"/>
    <w:rsid w:val="0087677A"/>
    <w:rsid w:val="008777E8"/>
    <w:rsid w:val="00880C5F"/>
    <w:rsid w:val="008815E7"/>
    <w:rsid w:val="008819F4"/>
    <w:rsid w:val="00882443"/>
    <w:rsid w:val="00882F9A"/>
    <w:rsid w:val="00882FDE"/>
    <w:rsid w:val="008833AC"/>
    <w:rsid w:val="008834F1"/>
    <w:rsid w:val="008842FC"/>
    <w:rsid w:val="008843FF"/>
    <w:rsid w:val="00884D71"/>
    <w:rsid w:val="00885229"/>
    <w:rsid w:val="0088571D"/>
    <w:rsid w:val="00885BC5"/>
    <w:rsid w:val="008864FB"/>
    <w:rsid w:val="00887E25"/>
    <w:rsid w:val="0089055D"/>
    <w:rsid w:val="008905AB"/>
    <w:rsid w:val="00891184"/>
    <w:rsid w:val="008915E7"/>
    <w:rsid w:val="00891609"/>
    <w:rsid w:val="00891B96"/>
    <w:rsid w:val="00892205"/>
    <w:rsid w:val="00892221"/>
    <w:rsid w:val="008928DD"/>
    <w:rsid w:val="0089331C"/>
    <w:rsid w:val="00893497"/>
    <w:rsid w:val="00893EA8"/>
    <w:rsid w:val="0089423D"/>
    <w:rsid w:val="00894BEE"/>
    <w:rsid w:val="0089519E"/>
    <w:rsid w:val="0089582D"/>
    <w:rsid w:val="00895DD6"/>
    <w:rsid w:val="008960AA"/>
    <w:rsid w:val="00896C41"/>
    <w:rsid w:val="00896C96"/>
    <w:rsid w:val="00896CE9"/>
    <w:rsid w:val="00896E2C"/>
    <w:rsid w:val="00896F52"/>
    <w:rsid w:val="0089746D"/>
    <w:rsid w:val="008A0044"/>
    <w:rsid w:val="008A05B1"/>
    <w:rsid w:val="008A0B98"/>
    <w:rsid w:val="008A0BDB"/>
    <w:rsid w:val="008A11F4"/>
    <w:rsid w:val="008A220E"/>
    <w:rsid w:val="008A285D"/>
    <w:rsid w:val="008A29A3"/>
    <w:rsid w:val="008A2BE5"/>
    <w:rsid w:val="008A3235"/>
    <w:rsid w:val="008A3500"/>
    <w:rsid w:val="008A44D4"/>
    <w:rsid w:val="008A4EF7"/>
    <w:rsid w:val="008A51C0"/>
    <w:rsid w:val="008A5339"/>
    <w:rsid w:val="008A5F5F"/>
    <w:rsid w:val="008A63DD"/>
    <w:rsid w:val="008A6729"/>
    <w:rsid w:val="008A6B47"/>
    <w:rsid w:val="008A75BC"/>
    <w:rsid w:val="008A7893"/>
    <w:rsid w:val="008A791E"/>
    <w:rsid w:val="008B0161"/>
    <w:rsid w:val="008B0224"/>
    <w:rsid w:val="008B0E94"/>
    <w:rsid w:val="008B2828"/>
    <w:rsid w:val="008B29F6"/>
    <w:rsid w:val="008B2B99"/>
    <w:rsid w:val="008B36C4"/>
    <w:rsid w:val="008B3AB2"/>
    <w:rsid w:val="008B3D10"/>
    <w:rsid w:val="008B3F89"/>
    <w:rsid w:val="008B3FB7"/>
    <w:rsid w:val="008B45F8"/>
    <w:rsid w:val="008B4CCC"/>
    <w:rsid w:val="008B5508"/>
    <w:rsid w:val="008B676D"/>
    <w:rsid w:val="008B697A"/>
    <w:rsid w:val="008B73FD"/>
    <w:rsid w:val="008B7778"/>
    <w:rsid w:val="008B7912"/>
    <w:rsid w:val="008B797F"/>
    <w:rsid w:val="008B79EE"/>
    <w:rsid w:val="008C00EC"/>
    <w:rsid w:val="008C0550"/>
    <w:rsid w:val="008C0767"/>
    <w:rsid w:val="008C0A5D"/>
    <w:rsid w:val="008C0B55"/>
    <w:rsid w:val="008C0C51"/>
    <w:rsid w:val="008C26EE"/>
    <w:rsid w:val="008C2F2A"/>
    <w:rsid w:val="008C36C2"/>
    <w:rsid w:val="008C3A5B"/>
    <w:rsid w:val="008C412A"/>
    <w:rsid w:val="008C4CBD"/>
    <w:rsid w:val="008C5E49"/>
    <w:rsid w:val="008C6415"/>
    <w:rsid w:val="008C643C"/>
    <w:rsid w:val="008C6581"/>
    <w:rsid w:val="008C682B"/>
    <w:rsid w:val="008C7B90"/>
    <w:rsid w:val="008D15F5"/>
    <w:rsid w:val="008D1C49"/>
    <w:rsid w:val="008D23F8"/>
    <w:rsid w:val="008D2F5B"/>
    <w:rsid w:val="008D3531"/>
    <w:rsid w:val="008D3B4D"/>
    <w:rsid w:val="008D3DE3"/>
    <w:rsid w:val="008D3EBE"/>
    <w:rsid w:val="008D410E"/>
    <w:rsid w:val="008D4575"/>
    <w:rsid w:val="008D45BE"/>
    <w:rsid w:val="008D4D54"/>
    <w:rsid w:val="008D50B3"/>
    <w:rsid w:val="008D521A"/>
    <w:rsid w:val="008D53C7"/>
    <w:rsid w:val="008D5581"/>
    <w:rsid w:val="008D57E9"/>
    <w:rsid w:val="008D6DDB"/>
    <w:rsid w:val="008D706D"/>
    <w:rsid w:val="008D73B8"/>
    <w:rsid w:val="008D7505"/>
    <w:rsid w:val="008D75A9"/>
    <w:rsid w:val="008E00BB"/>
    <w:rsid w:val="008E0A4C"/>
    <w:rsid w:val="008E1053"/>
    <w:rsid w:val="008E1805"/>
    <w:rsid w:val="008E276A"/>
    <w:rsid w:val="008E2C08"/>
    <w:rsid w:val="008E2C6D"/>
    <w:rsid w:val="008E36F0"/>
    <w:rsid w:val="008E4409"/>
    <w:rsid w:val="008E44E9"/>
    <w:rsid w:val="008E4667"/>
    <w:rsid w:val="008E4CA4"/>
    <w:rsid w:val="008E505A"/>
    <w:rsid w:val="008E543F"/>
    <w:rsid w:val="008E5ABC"/>
    <w:rsid w:val="008E5D0D"/>
    <w:rsid w:val="008E5E8D"/>
    <w:rsid w:val="008E6028"/>
    <w:rsid w:val="008E6A28"/>
    <w:rsid w:val="008E7887"/>
    <w:rsid w:val="008E7C34"/>
    <w:rsid w:val="008F0BB1"/>
    <w:rsid w:val="008F18AA"/>
    <w:rsid w:val="008F1974"/>
    <w:rsid w:val="008F1F0C"/>
    <w:rsid w:val="008F23A3"/>
    <w:rsid w:val="008F28A0"/>
    <w:rsid w:val="008F2F41"/>
    <w:rsid w:val="008F35AD"/>
    <w:rsid w:val="008F3EDE"/>
    <w:rsid w:val="008F56DA"/>
    <w:rsid w:val="008F5D38"/>
    <w:rsid w:val="008F63DB"/>
    <w:rsid w:val="008F652E"/>
    <w:rsid w:val="008F697E"/>
    <w:rsid w:val="00900D7B"/>
    <w:rsid w:val="00900FAA"/>
    <w:rsid w:val="009013BB"/>
    <w:rsid w:val="00901749"/>
    <w:rsid w:val="00901DD9"/>
    <w:rsid w:val="00901E29"/>
    <w:rsid w:val="009030BA"/>
    <w:rsid w:val="00903487"/>
    <w:rsid w:val="00903815"/>
    <w:rsid w:val="00903A7A"/>
    <w:rsid w:val="00903F2C"/>
    <w:rsid w:val="0090450F"/>
    <w:rsid w:val="00904DAE"/>
    <w:rsid w:val="00905C1A"/>
    <w:rsid w:val="0090722A"/>
    <w:rsid w:val="00907337"/>
    <w:rsid w:val="00907473"/>
    <w:rsid w:val="0091080F"/>
    <w:rsid w:val="00910BBC"/>
    <w:rsid w:val="00911641"/>
    <w:rsid w:val="00912AAB"/>
    <w:rsid w:val="009139BB"/>
    <w:rsid w:val="00913C4E"/>
    <w:rsid w:val="00913D53"/>
    <w:rsid w:val="0091401D"/>
    <w:rsid w:val="00914589"/>
    <w:rsid w:val="0091463B"/>
    <w:rsid w:val="00914908"/>
    <w:rsid w:val="0091659C"/>
    <w:rsid w:val="00916BF2"/>
    <w:rsid w:val="00916BF5"/>
    <w:rsid w:val="00916D8D"/>
    <w:rsid w:val="0091743D"/>
    <w:rsid w:val="00917510"/>
    <w:rsid w:val="00921DBC"/>
    <w:rsid w:val="00922AE9"/>
    <w:rsid w:val="00923A13"/>
    <w:rsid w:val="009240C5"/>
    <w:rsid w:val="009259FA"/>
    <w:rsid w:val="00926040"/>
    <w:rsid w:val="009307BA"/>
    <w:rsid w:val="00931E8B"/>
    <w:rsid w:val="00932486"/>
    <w:rsid w:val="00932626"/>
    <w:rsid w:val="00932C88"/>
    <w:rsid w:val="00932F5D"/>
    <w:rsid w:val="009335E8"/>
    <w:rsid w:val="009336BE"/>
    <w:rsid w:val="00934583"/>
    <w:rsid w:val="00935040"/>
    <w:rsid w:val="0093519C"/>
    <w:rsid w:val="0093533D"/>
    <w:rsid w:val="00935564"/>
    <w:rsid w:val="00935C65"/>
    <w:rsid w:val="009363C0"/>
    <w:rsid w:val="00936846"/>
    <w:rsid w:val="009370CF"/>
    <w:rsid w:val="00937B51"/>
    <w:rsid w:val="0094060D"/>
    <w:rsid w:val="00940F09"/>
    <w:rsid w:val="00940F2F"/>
    <w:rsid w:val="00940F36"/>
    <w:rsid w:val="00941254"/>
    <w:rsid w:val="009418D6"/>
    <w:rsid w:val="00943075"/>
    <w:rsid w:val="00943681"/>
    <w:rsid w:val="009438C8"/>
    <w:rsid w:val="00943E59"/>
    <w:rsid w:val="00943EB2"/>
    <w:rsid w:val="00943FE0"/>
    <w:rsid w:val="00944B21"/>
    <w:rsid w:val="00944E8E"/>
    <w:rsid w:val="00945D47"/>
    <w:rsid w:val="0094673E"/>
    <w:rsid w:val="00947DB5"/>
    <w:rsid w:val="009506C9"/>
    <w:rsid w:val="00950731"/>
    <w:rsid w:val="009513D4"/>
    <w:rsid w:val="00951B1E"/>
    <w:rsid w:val="0095239C"/>
    <w:rsid w:val="00953774"/>
    <w:rsid w:val="009537D6"/>
    <w:rsid w:val="00953ED0"/>
    <w:rsid w:val="00954086"/>
    <w:rsid w:val="00954786"/>
    <w:rsid w:val="00955357"/>
    <w:rsid w:val="00955C64"/>
    <w:rsid w:val="00956560"/>
    <w:rsid w:val="00956AD9"/>
    <w:rsid w:val="009572E0"/>
    <w:rsid w:val="00957A2A"/>
    <w:rsid w:val="00960589"/>
    <w:rsid w:val="009616F8"/>
    <w:rsid w:val="00961A6A"/>
    <w:rsid w:val="00961C69"/>
    <w:rsid w:val="00961D97"/>
    <w:rsid w:val="00962696"/>
    <w:rsid w:val="00962954"/>
    <w:rsid w:val="00962DC0"/>
    <w:rsid w:val="009638B1"/>
    <w:rsid w:val="00963CDA"/>
    <w:rsid w:val="0096539F"/>
    <w:rsid w:val="009653F4"/>
    <w:rsid w:val="009654A2"/>
    <w:rsid w:val="009659D7"/>
    <w:rsid w:val="009662AD"/>
    <w:rsid w:val="00967123"/>
    <w:rsid w:val="009701A1"/>
    <w:rsid w:val="009703A9"/>
    <w:rsid w:val="009708A0"/>
    <w:rsid w:val="00970FB3"/>
    <w:rsid w:val="009714CA"/>
    <w:rsid w:val="00971C2C"/>
    <w:rsid w:val="00972420"/>
    <w:rsid w:val="00972EE6"/>
    <w:rsid w:val="009739FA"/>
    <w:rsid w:val="0097488E"/>
    <w:rsid w:val="0097494A"/>
    <w:rsid w:val="009749C5"/>
    <w:rsid w:val="00974FF7"/>
    <w:rsid w:val="009773B6"/>
    <w:rsid w:val="009775EC"/>
    <w:rsid w:val="00977F06"/>
    <w:rsid w:val="009808BC"/>
    <w:rsid w:val="00980DFE"/>
    <w:rsid w:val="0098246B"/>
    <w:rsid w:val="009825E9"/>
    <w:rsid w:val="00982E15"/>
    <w:rsid w:val="00982ECC"/>
    <w:rsid w:val="0098369E"/>
    <w:rsid w:val="009840F4"/>
    <w:rsid w:val="00984D6D"/>
    <w:rsid w:val="00984E01"/>
    <w:rsid w:val="00985063"/>
    <w:rsid w:val="009853DC"/>
    <w:rsid w:val="0098584A"/>
    <w:rsid w:val="009860FA"/>
    <w:rsid w:val="00987417"/>
    <w:rsid w:val="00987688"/>
    <w:rsid w:val="009877FA"/>
    <w:rsid w:val="00990253"/>
    <w:rsid w:val="00990AAB"/>
    <w:rsid w:val="00991031"/>
    <w:rsid w:val="0099147A"/>
    <w:rsid w:val="009920B0"/>
    <w:rsid w:val="0099216E"/>
    <w:rsid w:val="009923A2"/>
    <w:rsid w:val="009923AB"/>
    <w:rsid w:val="00992D41"/>
    <w:rsid w:val="009935C4"/>
    <w:rsid w:val="00993645"/>
    <w:rsid w:val="00993708"/>
    <w:rsid w:val="00993A6F"/>
    <w:rsid w:val="00993D7D"/>
    <w:rsid w:val="009940D6"/>
    <w:rsid w:val="00994120"/>
    <w:rsid w:val="009953D3"/>
    <w:rsid w:val="009954CC"/>
    <w:rsid w:val="009954E2"/>
    <w:rsid w:val="00995F79"/>
    <w:rsid w:val="0099616E"/>
    <w:rsid w:val="0099627D"/>
    <w:rsid w:val="00996349"/>
    <w:rsid w:val="00996658"/>
    <w:rsid w:val="00996A2E"/>
    <w:rsid w:val="0099706C"/>
    <w:rsid w:val="009A0595"/>
    <w:rsid w:val="009A06A7"/>
    <w:rsid w:val="009A119F"/>
    <w:rsid w:val="009A146E"/>
    <w:rsid w:val="009A14EC"/>
    <w:rsid w:val="009A18EB"/>
    <w:rsid w:val="009A1A64"/>
    <w:rsid w:val="009A1BF6"/>
    <w:rsid w:val="009A22D4"/>
    <w:rsid w:val="009A2841"/>
    <w:rsid w:val="009A2CBD"/>
    <w:rsid w:val="009A3565"/>
    <w:rsid w:val="009A3DE5"/>
    <w:rsid w:val="009A4E74"/>
    <w:rsid w:val="009A555C"/>
    <w:rsid w:val="009A5BE7"/>
    <w:rsid w:val="009A5FA5"/>
    <w:rsid w:val="009A61EA"/>
    <w:rsid w:val="009A6B37"/>
    <w:rsid w:val="009A7719"/>
    <w:rsid w:val="009A790F"/>
    <w:rsid w:val="009A7967"/>
    <w:rsid w:val="009B02EF"/>
    <w:rsid w:val="009B1CF6"/>
    <w:rsid w:val="009B2061"/>
    <w:rsid w:val="009B2139"/>
    <w:rsid w:val="009B2461"/>
    <w:rsid w:val="009B2802"/>
    <w:rsid w:val="009B427A"/>
    <w:rsid w:val="009B4D36"/>
    <w:rsid w:val="009B503A"/>
    <w:rsid w:val="009B5311"/>
    <w:rsid w:val="009B53C7"/>
    <w:rsid w:val="009B5FFD"/>
    <w:rsid w:val="009B6369"/>
    <w:rsid w:val="009B6720"/>
    <w:rsid w:val="009B6B60"/>
    <w:rsid w:val="009B748B"/>
    <w:rsid w:val="009B7551"/>
    <w:rsid w:val="009C005E"/>
    <w:rsid w:val="009C0FAB"/>
    <w:rsid w:val="009C154C"/>
    <w:rsid w:val="009C1E8E"/>
    <w:rsid w:val="009C2502"/>
    <w:rsid w:val="009C2A9F"/>
    <w:rsid w:val="009C2D54"/>
    <w:rsid w:val="009C4061"/>
    <w:rsid w:val="009C509C"/>
    <w:rsid w:val="009C6580"/>
    <w:rsid w:val="009C66DE"/>
    <w:rsid w:val="009C718E"/>
    <w:rsid w:val="009C73E1"/>
    <w:rsid w:val="009C75B6"/>
    <w:rsid w:val="009C75EF"/>
    <w:rsid w:val="009C77D9"/>
    <w:rsid w:val="009D0407"/>
    <w:rsid w:val="009D04F9"/>
    <w:rsid w:val="009D0E58"/>
    <w:rsid w:val="009D279D"/>
    <w:rsid w:val="009D27FE"/>
    <w:rsid w:val="009D2A43"/>
    <w:rsid w:val="009D2F1B"/>
    <w:rsid w:val="009D4019"/>
    <w:rsid w:val="009D4A3F"/>
    <w:rsid w:val="009D4E30"/>
    <w:rsid w:val="009D5374"/>
    <w:rsid w:val="009D53D8"/>
    <w:rsid w:val="009D5EC8"/>
    <w:rsid w:val="009D65B6"/>
    <w:rsid w:val="009D7652"/>
    <w:rsid w:val="009E0539"/>
    <w:rsid w:val="009E15B8"/>
    <w:rsid w:val="009E3419"/>
    <w:rsid w:val="009E36D3"/>
    <w:rsid w:val="009E398B"/>
    <w:rsid w:val="009E3F18"/>
    <w:rsid w:val="009E41DD"/>
    <w:rsid w:val="009E5266"/>
    <w:rsid w:val="009E5826"/>
    <w:rsid w:val="009E5C47"/>
    <w:rsid w:val="009E62D6"/>
    <w:rsid w:val="009E6E1C"/>
    <w:rsid w:val="009E71EB"/>
    <w:rsid w:val="009E72FC"/>
    <w:rsid w:val="009E75B7"/>
    <w:rsid w:val="009E7964"/>
    <w:rsid w:val="009E7B37"/>
    <w:rsid w:val="009E7E04"/>
    <w:rsid w:val="009F054C"/>
    <w:rsid w:val="009F0B01"/>
    <w:rsid w:val="009F0BA8"/>
    <w:rsid w:val="009F19CE"/>
    <w:rsid w:val="009F1A91"/>
    <w:rsid w:val="009F1BB5"/>
    <w:rsid w:val="009F243F"/>
    <w:rsid w:val="009F3B4C"/>
    <w:rsid w:val="009F4C8A"/>
    <w:rsid w:val="009F51BA"/>
    <w:rsid w:val="009F6526"/>
    <w:rsid w:val="009F6A67"/>
    <w:rsid w:val="009F6C69"/>
    <w:rsid w:val="009F7777"/>
    <w:rsid w:val="009F7F75"/>
    <w:rsid w:val="00A0041C"/>
    <w:rsid w:val="00A00750"/>
    <w:rsid w:val="00A0164F"/>
    <w:rsid w:val="00A01BE6"/>
    <w:rsid w:val="00A01D4D"/>
    <w:rsid w:val="00A01DF5"/>
    <w:rsid w:val="00A01FB4"/>
    <w:rsid w:val="00A02B35"/>
    <w:rsid w:val="00A032E6"/>
    <w:rsid w:val="00A04B06"/>
    <w:rsid w:val="00A04CAF"/>
    <w:rsid w:val="00A04EE5"/>
    <w:rsid w:val="00A050E5"/>
    <w:rsid w:val="00A054E7"/>
    <w:rsid w:val="00A05506"/>
    <w:rsid w:val="00A05C01"/>
    <w:rsid w:val="00A05C0A"/>
    <w:rsid w:val="00A06247"/>
    <w:rsid w:val="00A065C3"/>
    <w:rsid w:val="00A070C7"/>
    <w:rsid w:val="00A071FF"/>
    <w:rsid w:val="00A0764B"/>
    <w:rsid w:val="00A07A24"/>
    <w:rsid w:val="00A103BE"/>
    <w:rsid w:val="00A10BDA"/>
    <w:rsid w:val="00A11552"/>
    <w:rsid w:val="00A116B0"/>
    <w:rsid w:val="00A11C71"/>
    <w:rsid w:val="00A121CC"/>
    <w:rsid w:val="00A1285A"/>
    <w:rsid w:val="00A1365E"/>
    <w:rsid w:val="00A13909"/>
    <w:rsid w:val="00A13E1A"/>
    <w:rsid w:val="00A13EB1"/>
    <w:rsid w:val="00A1442A"/>
    <w:rsid w:val="00A14E54"/>
    <w:rsid w:val="00A15057"/>
    <w:rsid w:val="00A15A5A"/>
    <w:rsid w:val="00A16CD2"/>
    <w:rsid w:val="00A17074"/>
    <w:rsid w:val="00A17164"/>
    <w:rsid w:val="00A2025F"/>
    <w:rsid w:val="00A204A6"/>
    <w:rsid w:val="00A218C6"/>
    <w:rsid w:val="00A2216D"/>
    <w:rsid w:val="00A22E74"/>
    <w:rsid w:val="00A241C2"/>
    <w:rsid w:val="00A251E1"/>
    <w:rsid w:val="00A2696E"/>
    <w:rsid w:val="00A276A9"/>
    <w:rsid w:val="00A27B46"/>
    <w:rsid w:val="00A30373"/>
    <w:rsid w:val="00A30889"/>
    <w:rsid w:val="00A30C04"/>
    <w:rsid w:val="00A31035"/>
    <w:rsid w:val="00A314F3"/>
    <w:rsid w:val="00A3258E"/>
    <w:rsid w:val="00A32906"/>
    <w:rsid w:val="00A330BF"/>
    <w:rsid w:val="00A33C17"/>
    <w:rsid w:val="00A34016"/>
    <w:rsid w:val="00A34344"/>
    <w:rsid w:val="00A3471D"/>
    <w:rsid w:val="00A34E86"/>
    <w:rsid w:val="00A35502"/>
    <w:rsid w:val="00A35A16"/>
    <w:rsid w:val="00A36176"/>
    <w:rsid w:val="00A3620B"/>
    <w:rsid w:val="00A362D5"/>
    <w:rsid w:val="00A363D2"/>
    <w:rsid w:val="00A3718C"/>
    <w:rsid w:val="00A37572"/>
    <w:rsid w:val="00A3783D"/>
    <w:rsid w:val="00A37A23"/>
    <w:rsid w:val="00A37BBC"/>
    <w:rsid w:val="00A409A8"/>
    <w:rsid w:val="00A41D4E"/>
    <w:rsid w:val="00A42B6B"/>
    <w:rsid w:val="00A42C34"/>
    <w:rsid w:val="00A439BE"/>
    <w:rsid w:val="00A4470A"/>
    <w:rsid w:val="00A44AD6"/>
    <w:rsid w:val="00A44E3E"/>
    <w:rsid w:val="00A44EE8"/>
    <w:rsid w:val="00A45867"/>
    <w:rsid w:val="00A46425"/>
    <w:rsid w:val="00A473AF"/>
    <w:rsid w:val="00A4782A"/>
    <w:rsid w:val="00A50161"/>
    <w:rsid w:val="00A5034C"/>
    <w:rsid w:val="00A50745"/>
    <w:rsid w:val="00A50DDF"/>
    <w:rsid w:val="00A514F8"/>
    <w:rsid w:val="00A518FD"/>
    <w:rsid w:val="00A51B06"/>
    <w:rsid w:val="00A52616"/>
    <w:rsid w:val="00A52AD3"/>
    <w:rsid w:val="00A531A3"/>
    <w:rsid w:val="00A5327A"/>
    <w:rsid w:val="00A546CE"/>
    <w:rsid w:val="00A54834"/>
    <w:rsid w:val="00A556A7"/>
    <w:rsid w:val="00A55706"/>
    <w:rsid w:val="00A55B4F"/>
    <w:rsid w:val="00A55ED4"/>
    <w:rsid w:val="00A56661"/>
    <w:rsid w:val="00A567F5"/>
    <w:rsid w:val="00A57434"/>
    <w:rsid w:val="00A5749B"/>
    <w:rsid w:val="00A57865"/>
    <w:rsid w:val="00A602EB"/>
    <w:rsid w:val="00A604F1"/>
    <w:rsid w:val="00A610C2"/>
    <w:rsid w:val="00A6116E"/>
    <w:rsid w:val="00A611DE"/>
    <w:rsid w:val="00A62041"/>
    <w:rsid w:val="00A62826"/>
    <w:rsid w:val="00A638F6"/>
    <w:rsid w:val="00A63F7F"/>
    <w:rsid w:val="00A63FAC"/>
    <w:rsid w:val="00A64584"/>
    <w:rsid w:val="00A645AE"/>
    <w:rsid w:val="00A6464E"/>
    <w:rsid w:val="00A64D62"/>
    <w:rsid w:val="00A64E53"/>
    <w:rsid w:val="00A654A2"/>
    <w:rsid w:val="00A667AC"/>
    <w:rsid w:val="00A66D1F"/>
    <w:rsid w:val="00A6708D"/>
    <w:rsid w:val="00A67A09"/>
    <w:rsid w:val="00A702B0"/>
    <w:rsid w:val="00A70756"/>
    <w:rsid w:val="00A70FBC"/>
    <w:rsid w:val="00A7141C"/>
    <w:rsid w:val="00A7153D"/>
    <w:rsid w:val="00A71775"/>
    <w:rsid w:val="00A717D6"/>
    <w:rsid w:val="00A721A1"/>
    <w:rsid w:val="00A72D97"/>
    <w:rsid w:val="00A74397"/>
    <w:rsid w:val="00A748F6"/>
    <w:rsid w:val="00A75122"/>
    <w:rsid w:val="00A75E79"/>
    <w:rsid w:val="00A76036"/>
    <w:rsid w:val="00A7641D"/>
    <w:rsid w:val="00A764FE"/>
    <w:rsid w:val="00A76BA6"/>
    <w:rsid w:val="00A80598"/>
    <w:rsid w:val="00A8072B"/>
    <w:rsid w:val="00A81855"/>
    <w:rsid w:val="00A83A83"/>
    <w:rsid w:val="00A84055"/>
    <w:rsid w:val="00A84257"/>
    <w:rsid w:val="00A848F7"/>
    <w:rsid w:val="00A8496C"/>
    <w:rsid w:val="00A84D48"/>
    <w:rsid w:val="00A8576D"/>
    <w:rsid w:val="00A85FB0"/>
    <w:rsid w:val="00A86157"/>
    <w:rsid w:val="00A86266"/>
    <w:rsid w:val="00A86AF6"/>
    <w:rsid w:val="00A873A2"/>
    <w:rsid w:val="00A87962"/>
    <w:rsid w:val="00A87ED6"/>
    <w:rsid w:val="00A90131"/>
    <w:rsid w:val="00A90C3B"/>
    <w:rsid w:val="00A91149"/>
    <w:rsid w:val="00A918A2"/>
    <w:rsid w:val="00A918E6"/>
    <w:rsid w:val="00A91903"/>
    <w:rsid w:val="00A92499"/>
    <w:rsid w:val="00A934CA"/>
    <w:rsid w:val="00A94A01"/>
    <w:rsid w:val="00A94B25"/>
    <w:rsid w:val="00A95F29"/>
    <w:rsid w:val="00A97522"/>
    <w:rsid w:val="00A979DF"/>
    <w:rsid w:val="00AA0454"/>
    <w:rsid w:val="00AA094C"/>
    <w:rsid w:val="00AA1308"/>
    <w:rsid w:val="00AA13B6"/>
    <w:rsid w:val="00AA1A1E"/>
    <w:rsid w:val="00AA248C"/>
    <w:rsid w:val="00AA25E4"/>
    <w:rsid w:val="00AA29A5"/>
    <w:rsid w:val="00AA351C"/>
    <w:rsid w:val="00AA3A9C"/>
    <w:rsid w:val="00AA3D4D"/>
    <w:rsid w:val="00AA4401"/>
    <w:rsid w:val="00AA474E"/>
    <w:rsid w:val="00AA4E56"/>
    <w:rsid w:val="00AA4EF2"/>
    <w:rsid w:val="00AA5145"/>
    <w:rsid w:val="00AA6079"/>
    <w:rsid w:val="00AA629C"/>
    <w:rsid w:val="00AA64D9"/>
    <w:rsid w:val="00AA7E99"/>
    <w:rsid w:val="00AB00B3"/>
    <w:rsid w:val="00AB046F"/>
    <w:rsid w:val="00AB0820"/>
    <w:rsid w:val="00AB13FA"/>
    <w:rsid w:val="00AB1609"/>
    <w:rsid w:val="00AB21EE"/>
    <w:rsid w:val="00AB245D"/>
    <w:rsid w:val="00AB3156"/>
    <w:rsid w:val="00AB498D"/>
    <w:rsid w:val="00AB55F4"/>
    <w:rsid w:val="00AB667E"/>
    <w:rsid w:val="00AB6C88"/>
    <w:rsid w:val="00AB6DAE"/>
    <w:rsid w:val="00AB6E57"/>
    <w:rsid w:val="00AB7E60"/>
    <w:rsid w:val="00AC0018"/>
    <w:rsid w:val="00AC0047"/>
    <w:rsid w:val="00AC00E0"/>
    <w:rsid w:val="00AC0594"/>
    <w:rsid w:val="00AC07DB"/>
    <w:rsid w:val="00AC0B49"/>
    <w:rsid w:val="00AC1E6C"/>
    <w:rsid w:val="00AC251F"/>
    <w:rsid w:val="00AC2629"/>
    <w:rsid w:val="00AC26DA"/>
    <w:rsid w:val="00AC4356"/>
    <w:rsid w:val="00AC4B3D"/>
    <w:rsid w:val="00AC5CDB"/>
    <w:rsid w:val="00AC65BC"/>
    <w:rsid w:val="00AD02BA"/>
    <w:rsid w:val="00AD1497"/>
    <w:rsid w:val="00AD14B6"/>
    <w:rsid w:val="00AD1C86"/>
    <w:rsid w:val="00AD1FB3"/>
    <w:rsid w:val="00AD211C"/>
    <w:rsid w:val="00AD29E8"/>
    <w:rsid w:val="00AD506D"/>
    <w:rsid w:val="00AD535C"/>
    <w:rsid w:val="00AD6A4C"/>
    <w:rsid w:val="00AE1453"/>
    <w:rsid w:val="00AE17F5"/>
    <w:rsid w:val="00AE18A6"/>
    <w:rsid w:val="00AE1A4A"/>
    <w:rsid w:val="00AE1C3B"/>
    <w:rsid w:val="00AE1E1B"/>
    <w:rsid w:val="00AE1EAB"/>
    <w:rsid w:val="00AE1FB3"/>
    <w:rsid w:val="00AE25A9"/>
    <w:rsid w:val="00AE34FF"/>
    <w:rsid w:val="00AE4115"/>
    <w:rsid w:val="00AE53A8"/>
    <w:rsid w:val="00AE54DB"/>
    <w:rsid w:val="00AE694F"/>
    <w:rsid w:val="00AE716C"/>
    <w:rsid w:val="00AE7EAB"/>
    <w:rsid w:val="00AF0924"/>
    <w:rsid w:val="00AF0F60"/>
    <w:rsid w:val="00AF18F9"/>
    <w:rsid w:val="00AF1E6F"/>
    <w:rsid w:val="00AF2E3D"/>
    <w:rsid w:val="00AF387E"/>
    <w:rsid w:val="00AF4097"/>
    <w:rsid w:val="00AF54C1"/>
    <w:rsid w:val="00AF5C2C"/>
    <w:rsid w:val="00AF663F"/>
    <w:rsid w:val="00AF6A50"/>
    <w:rsid w:val="00AF6E73"/>
    <w:rsid w:val="00AF709F"/>
    <w:rsid w:val="00AF718E"/>
    <w:rsid w:val="00AF7383"/>
    <w:rsid w:val="00B000D4"/>
    <w:rsid w:val="00B0056F"/>
    <w:rsid w:val="00B00835"/>
    <w:rsid w:val="00B010A9"/>
    <w:rsid w:val="00B011BC"/>
    <w:rsid w:val="00B01292"/>
    <w:rsid w:val="00B0166D"/>
    <w:rsid w:val="00B01F2F"/>
    <w:rsid w:val="00B03B2D"/>
    <w:rsid w:val="00B04682"/>
    <w:rsid w:val="00B05823"/>
    <w:rsid w:val="00B05C85"/>
    <w:rsid w:val="00B05CC3"/>
    <w:rsid w:val="00B05FD7"/>
    <w:rsid w:val="00B062D9"/>
    <w:rsid w:val="00B067AE"/>
    <w:rsid w:val="00B06F03"/>
    <w:rsid w:val="00B0709A"/>
    <w:rsid w:val="00B1022B"/>
    <w:rsid w:val="00B11744"/>
    <w:rsid w:val="00B133B9"/>
    <w:rsid w:val="00B13F19"/>
    <w:rsid w:val="00B14851"/>
    <w:rsid w:val="00B15FA1"/>
    <w:rsid w:val="00B1628B"/>
    <w:rsid w:val="00B169A7"/>
    <w:rsid w:val="00B16AF2"/>
    <w:rsid w:val="00B16C14"/>
    <w:rsid w:val="00B1788D"/>
    <w:rsid w:val="00B17BAB"/>
    <w:rsid w:val="00B17EB8"/>
    <w:rsid w:val="00B17EB9"/>
    <w:rsid w:val="00B17F62"/>
    <w:rsid w:val="00B21620"/>
    <w:rsid w:val="00B21794"/>
    <w:rsid w:val="00B21F90"/>
    <w:rsid w:val="00B22DD1"/>
    <w:rsid w:val="00B233A5"/>
    <w:rsid w:val="00B235AF"/>
    <w:rsid w:val="00B24446"/>
    <w:rsid w:val="00B253FA"/>
    <w:rsid w:val="00B25728"/>
    <w:rsid w:val="00B26934"/>
    <w:rsid w:val="00B27558"/>
    <w:rsid w:val="00B27F1F"/>
    <w:rsid w:val="00B303CC"/>
    <w:rsid w:val="00B3084C"/>
    <w:rsid w:val="00B31EA3"/>
    <w:rsid w:val="00B31EA8"/>
    <w:rsid w:val="00B33035"/>
    <w:rsid w:val="00B3319A"/>
    <w:rsid w:val="00B33CD2"/>
    <w:rsid w:val="00B33FE4"/>
    <w:rsid w:val="00B33FF1"/>
    <w:rsid w:val="00B340FF"/>
    <w:rsid w:val="00B34BF5"/>
    <w:rsid w:val="00B34E94"/>
    <w:rsid w:val="00B35224"/>
    <w:rsid w:val="00B3545A"/>
    <w:rsid w:val="00B35D4E"/>
    <w:rsid w:val="00B36795"/>
    <w:rsid w:val="00B36971"/>
    <w:rsid w:val="00B36B22"/>
    <w:rsid w:val="00B371E5"/>
    <w:rsid w:val="00B377F0"/>
    <w:rsid w:val="00B405BD"/>
    <w:rsid w:val="00B408D2"/>
    <w:rsid w:val="00B40A66"/>
    <w:rsid w:val="00B41696"/>
    <w:rsid w:val="00B41865"/>
    <w:rsid w:val="00B4189A"/>
    <w:rsid w:val="00B42526"/>
    <w:rsid w:val="00B427BE"/>
    <w:rsid w:val="00B42B25"/>
    <w:rsid w:val="00B42B55"/>
    <w:rsid w:val="00B435E2"/>
    <w:rsid w:val="00B4361B"/>
    <w:rsid w:val="00B439F0"/>
    <w:rsid w:val="00B43EF1"/>
    <w:rsid w:val="00B44733"/>
    <w:rsid w:val="00B45B40"/>
    <w:rsid w:val="00B463A4"/>
    <w:rsid w:val="00B46958"/>
    <w:rsid w:val="00B470E9"/>
    <w:rsid w:val="00B47501"/>
    <w:rsid w:val="00B4770E"/>
    <w:rsid w:val="00B504D7"/>
    <w:rsid w:val="00B518B7"/>
    <w:rsid w:val="00B52074"/>
    <w:rsid w:val="00B52282"/>
    <w:rsid w:val="00B52731"/>
    <w:rsid w:val="00B530E3"/>
    <w:rsid w:val="00B53E24"/>
    <w:rsid w:val="00B54006"/>
    <w:rsid w:val="00B540E6"/>
    <w:rsid w:val="00B54CC0"/>
    <w:rsid w:val="00B550E6"/>
    <w:rsid w:val="00B553B2"/>
    <w:rsid w:val="00B553D5"/>
    <w:rsid w:val="00B559C6"/>
    <w:rsid w:val="00B55AEA"/>
    <w:rsid w:val="00B55C85"/>
    <w:rsid w:val="00B55F87"/>
    <w:rsid w:val="00B577A5"/>
    <w:rsid w:val="00B60A3C"/>
    <w:rsid w:val="00B60D93"/>
    <w:rsid w:val="00B6167A"/>
    <w:rsid w:val="00B62DF4"/>
    <w:rsid w:val="00B63CD9"/>
    <w:rsid w:val="00B64099"/>
    <w:rsid w:val="00B6469A"/>
    <w:rsid w:val="00B647D2"/>
    <w:rsid w:val="00B6482E"/>
    <w:rsid w:val="00B64BAF"/>
    <w:rsid w:val="00B655D1"/>
    <w:rsid w:val="00B668EC"/>
    <w:rsid w:val="00B66B1A"/>
    <w:rsid w:val="00B6789D"/>
    <w:rsid w:val="00B70031"/>
    <w:rsid w:val="00B70336"/>
    <w:rsid w:val="00B705CC"/>
    <w:rsid w:val="00B7070A"/>
    <w:rsid w:val="00B70771"/>
    <w:rsid w:val="00B709FA"/>
    <w:rsid w:val="00B70D25"/>
    <w:rsid w:val="00B71462"/>
    <w:rsid w:val="00B715CC"/>
    <w:rsid w:val="00B7199B"/>
    <w:rsid w:val="00B71F6A"/>
    <w:rsid w:val="00B72F45"/>
    <w:rsid w:val="00B733A3"/>
    <w:rsid w:val="00B738A4"/>
    <w:rsid w:val="00B74221"/>
    <w:rsid w:val="00B7453D"/>
    <w:rsid w:val="00B74E42"/>
    <w:rsid w:val="00B751B8"/>
    <w:rsid w:val="00B7568B"/>
    <w:rsid w:val="00B75880"/>
    <w:rsid w:val="00B7623E"/>
    <w:rsid w:val="00B76686"/>
    <w:rsid w:val="00B771E6"/>
    <w:rsid w:val="00B77E0A"/>
    <w:rsid w:val="00B80C2F"/>
    <w:rsid w:val="00B80E4C"/>
    <w:rsid w:val="00B812C3"/>
    <w:rsid w:val="00B823B8"/>
    <w:rsid w:val="00B8254A"/>
    <w:rsid w:val="00B83136"/>
    <w:rsid w:val="00B83FD1"/>
    <w:rsid w:val="00B8434D"/>
    <w:rsid w:val="00B847EC"/>
    <w:rsid w:val="00B857F2"/>
    <w:rsid w:val="00B85981"/>
    <w:rsid w:val="00B8734C"/>
    <w:rsid w:val="00B8760C"/>
    <w:rsid w:val="00B87711"/>
    <w:rsid w:val="00B9023A"/>
    <w:rsid w:val="00B90449"/>
    <w:rsid w:val="00B90C35"/>
    <w:rsid w:val="00B918EE"/>
    <w:rsid w:val="00B91E29"/>
    <w:rsid w:val="00B92804"/>
    <w:rsid w:val="00B93043"/>
    <w:rsid w:val="00B93126"/>
    <w:rsid w:val="00B93C73"/>
    <w:rsid w:val="00B93CE6"/>
    <w:rsid w:val="00B94412"/>
    <w:rsid w:val="00B9466B"/>
    <w:rsid w:val="00B94902"/>
    <w:rsid w:val="00B9501D"/>
    <w:rsid w:val="00B95274"/>
    <w:rsid w:val="00B952A9"/>
    <w:rsid w:val="00B9605D"/>
    <w:rsid w:val="00B96B17"/>
    <w:rsid w:val="00B96CA9"/>
    <w:rsid w:val="00B96D81"/>
    <w:rsid w:val="00B976F1"/>
    <w:rsid w:val="00B97D2A"/>
    <w:rsid w:val="00B97E7A"/>
    <w:rsid w:val="00BA029A"/>
    <w:rsid w:val="00BA0358"/>
    <w:rsid w:val="00BA0375"/>
    <w:rsid w:val="00BA0A94"/>
    <w:rsid w:val="00BA0BEA"/>
    <w:rsid w:val="00BA1243"/>
    <w:rsid w:val="00BA345A"/>
    <w:rsid w:val="00BA39D7"/>
    <w:rsid w:val="00BA3EF5"/>
    <w:rsid w:val="00BA4158"/>
    <w:rsid w:val="00BA4391"/>
    <w:rsid w:val="00BA45A1"/>
    <w:rsid w:val="00BA4ED8"/>
    <w:rsid w:val="00BA5C23"/>
    <w:rsid w:val="00BA608C"/>
    <w:rsid w:val="00BA631D"/>
    <w:rsid w:val="00BA645B"/>
    <w:rsid w:val="00BA714B"/>
    <w:rsid w:val="00BA738F"/>
    <w:rsid w:val="00BB0577"/>
    <w:rsid w:val="00BB073C"/>
    <w:rsid w:val="00BB0F8C"/>
    <w:rsid w:val="00BB168A"/>
    <w:rsid w:val="00BB1781"/>
    <w:rsid w:val="00BB1798"/>
    <w:rsid w:val="00BB17FF"/>
    <w:rsid w:val="00BB1877"/>
    <w:rsid w:val="00BB1DF8"/>
    <w:rsid w:val="00BB2173"/>
    <w:rsid w:val="00BB2957"/>
    <w:rsid w:val="00BB2F2D"/>
    <w:rsid w:val="00BB3148"/>
    <w:rsid w:val="00BB38DA"/>
    <w:rsid w:val="00BB3EDE"/>
    <w:rsid w:val="00BB4F70"/>
    <w:rsid w:val="00BB51CA"/>
    <w:rsid w:val="00BB56F9"/>
    <w:rsid w:val="00BB6133"/>
    <w:rsid w:val="00BB6800"/>
    <w:rsid w:val="00BB6983"/>
    <w:rsid w:val="00BB6F07"/>
    <w:rsid w:val="00BB7774"/>
    <w:rsid w:val="00BC0B6C"/>
    <w:rsid w:val="00BC15BE"/>
    <w:rsid w:val="00BC1838"/>
    <w:rsid w:val="00BC2655"/>
    <w:rsid w:val="00BC2901"/>
    <w:rsid w:val="00BC3690"/>
    <w:rsid w:val="00BC386C"/>
    <w:rsid w:val="00BC3F64"/>
    <w:rsid w:val="00BC42DE"/>
    <w:rsid w:val="00BC4937"/>
    <w:rsid w:val="00BC53D2"/>
    <w:rsid w:val="00BC550A"/>
    <w:rsid w:val="00BC5936"/>
    <w:rsid w:val="00BC621A"/>
    <w:rsid w:val="00BC6465"/>
    <w:rsid w:val="00BC6482"/>
    <w:rsid w:val="00BC6795"/>
    <w:rsid w:val="00BC7C62"/>
    <w:rsid w:val="00BD0018"/>
    <w:rsid w:val="00BD0B15"/>
    <w:rsid w:val="00BD1E21"/>
    <w:rsid w:val="00BD1F7D"/>
    <w:rsid w:val="00BD251C"/>
    <w:rsid w:val="00BD280D"/>
    <w:rsid w:val="00BD2B3E"/>
    <w:rsid w:val="00BD3493"/>
    <w:rsid w:val="00BD3820"/>
    <w:rsid w:val="00BD3D14"/>
    <w:rsid w:val="00BD4320"/>
    <w:rsid w:val="00BD4408"/>
    <w:rsid w:val="00BD4EA3"/>
    <w:rsid w:val="00BD6318"/>
    <w:rsid w:val="00BD6947"/>
    <w:rsid w:val="00BD7168"/>
    <w:rsid w:val="00BD71B5"/>
    <w:rsid w:val="00BE002A"/>
    <w:rsid w:val="00BE0116"/>
    <w:rsid w:val="00BE0EE1"/>
    <w:rsid w:val="00BE0FE3"/>
    <w:rsid w:val="00BE151C"/>
    <w:rsid w:val="00BE232F"/>
    <w:rsid w:val="00BE2F38"/>
    <w:rsid w:val="00BE36FB"/>
    <w:rsid w:val="00BE4326"/>
    <w:rsid w:val="00BE4653"/>
    <w:rsid w:val="00BE49DE"/>
    <w:rsid w:val="00BE5A08"/>
    <w:rsid w:val="00BE5CF4"/>
    <w:rsid w:val="00BE7F83"/>
    <w:rsid w:val="00BF0095"/>
    <w:rsid w:val="00BF0299"/>
    <w:rsid w:val="00BF0DC6"/>
    <w:rsid w:val="00BF1B67"/>
    <w:rsid w:val="00BF1F0D"/>
    <w:rsid w:val="00BF2DCD"/>
    <w:rsid w:val="00BF36F1"/>
    <w:rsid w:val="00BF3CD2"/>
    <w:rsid w:val="00BF3E73"/>
    <w:rsid w:val="00BF403F"/>
    <w:rsid w:val="00BF4A41"/>
    <w:rsid w:val="00BF4A44"/>
    <w:rsid w:val="00BF527A"/>
    <w:rsid w:val="00BF5738"/>
    <w:rsid w:val="00BF5AF3"/>
    <w:rsid w:val="00BF5B29"/>
    <w:rsid w:val="00BF6400"/>
    <w:rsid w:val="00BF6811"/>
    <w:rsid w:val="00BF6DBE"/>
    <w:rsid w:val="00BF6F1A"/>
    <w:rsid w:val="00BF7496"/>
    <w:rsid w:val="00BF7C45"/>
    <w:rsid w:val="00C00020"/>
    <w:rsid w:val="00C0067F"/>
    <w:rsid w:val="00C007BA"/>
    <w:rsid w:val="00C00F20"/>
    <w:rsid w:val="00C01791"/>
    <w:rsid w:val="00C0186B"/>
    <w:rsid w:val="00C01AB6"/>
    <w:rsid w:val="00C01F82"/>
    <w:rsid w:val="00C029D0"/>
    <w:rsid w:val="00C02BA5"/>
    <w:rsid w:val="00C03D71"/>
    <w:rsid w:val="00C045BA"/>
    <w:rsid w:val="00C05821"/>
    <w:rsid w:val="00C0591D"/>
    <w:rsid w:val="00C0632A"/>
    <w:rsid w:val="00C06E4D"/>
    <w:rsid w:val="00C06ED8"/>
    <w:rsid w:val="00C074DE"/>
    <w:rsid w:val="00C076B7"/>
    <w:rsid w:val="00C102D1"/>
    <w:rsid w:val="00C106DF"/>
    <w:rsid w:val="00C1085A"/>
    <w:rsid w:val="00C10A60"/>
    <w:rsid w:val="00C10D6E"/>
    <w:rsid w:val="00C1127A"/>
    <w:rsid w:val="00C1134B"/>
    <w:rsid w:val="00C11527"/>
    <w:rsid w:val="00C11D5C"/>
    <w:rsid w:val="00C11FED"/>
    <w:rsid w:val="00C130FC"/>
    <w:rsid w:val="00C13387"/>
    <w:rsid w:val="00C145F2"/>
    <w:rsid w:val="00C14684"/>
    <w:rsid w:val="00C14804"/>
    <w:rsid w:val="00C148E2"/>
    <w:rsid w:val="00C149A8"/>
    <w:rsid w:val="00C15466"/>
    <w:rsid w:val="00C15CB4"/>
    <w:rsid w:val="00C16001"/>
    <w:rsid w:val="00C16972"/>
    <w:rsid w:val="00C16B7F"/>
    <w:rsid w:val="00C178F2"/>
    <w:rsid w:val="00C17C9B"/>
    <w:rsid w:val="00C17D2C"/>
    <w:rsid w:val="00C17EDD"/>
    <w:rsid w:val="00C201A1"/>
    <w:rsid w:val="00C20400"/>
    <w:rsid w:val="00C20623"/>
    <w:rsid w:val="00C2075C"/>
    <w:rsid w:val="00C2088B"/>
    <w:rsid w:val="00C20D41"/>
    <w:rsid w:val="00C22424"/>
    <w:rsid w:val="00C234BD"/>
    <w:rsid w:val="00C238CB"/>
    <w:rsid w:val="00C24C17"/>
    <w:rsid w:val="00C25780"/>
    <w:rsid w:val="00C2602A"/>
    <w:rsid w:val="00C266BF"/>
    <w:rsid w:val="00C27047"/>
    <w:rsid w:val="00C270B5"/>
    <w:rsid w:val="00C27969"/>
    <w:rsid w:val="00C30195"/>
    <w:rsid w:val="00C3074F"/>
    <w:rsid w:val="00C31842"/>
    <w:rsid w:val="00C31945"/>
    <w:rsid w:val="00C31D83"/>
    <w:rsid w:val="00C31D92"/>
    <w:rsid w:val="00C31FCE"/>
    <w:rsid w:val="00C32D91"/>
    <w:rsid w:val="00C32E6F"/>
    <w:rsid w:val="00C32FDA"/>
    <w:rsid w:val="00C341EA"/>
    <w:rsid w:val="00C343D3"/>
    <w:rsid w:val="00C35B89"/>
    <w:rsid w:val="00C365F9"/>
    <w:rsid w:val="00C36A1C"/>
    <w:rsid w:val="00C36C8E"/>
    <w:rsid w:val="00C36F52"/>
    <w:rsid w:val="00C36FA4"/>
    <w:rsid w:val="00C37E6D"/>
    <w:rsid w:val="00C37FBD"/>
    <w:rsid w:val="00C4072D"/>
    <w:rsid w:val="00C4091C"/>
    <w:rsid w:val="00C41049"/>
    <w:rsid w:val="00C410D0"/>
    <w:rsid w:val="00C41C73"/>
    <w:rsid w:val="00C41D1F"/>
    <w:rsid w:val="00C4242D"/>
    <w:rsid w:val="00C424F7"/>
    <w:rsid w:val="00C42AC0"/>
    <w:rsid w:val="00C42D40"/>
    <w:rsid w:val="00C42E84"/>
    <w:rsid w:val="00C43BE3"/>
    <w:rsid w:val="00C43F35"/>
    <w:rsid w:val="00C43F51"/>
    <w:rsid w:val="00C43F69"/>
    <w:rsid w:val="00C43F6B"/>
    <w:rsid w:val="00C468D3"/>
    <w:rsid w:val="00C478E9"/>
    <w:rsid w:val="00C47C51"/>
    <w:rsid w:val="00C500C5"/>
    <w:rsid w:val="00C50ABE"/>
    <w:rsid w:val="00C50DA7"/>
    <w:rsid w:val="00C51197"/>
    <w:rsid w:val="00C5139F"/>
    <w:rsid w:val="00C51D0C"/>
    <w:rsid w:val="00C51FF3"/>
    <w:rsid w:val="00C52B63"/>
    <w:rsid w:val="00C52CD6"/>
    <w:rsid w:val="00C53657"/>
    <w:rsid w:val="00C541D4"/>
    <w:rsid w:val="00C55061"/>
    <w:rsid w:val="00C5550E"/>
    <w:rsid w:val="00C55AA9"/>
    <w:rsid w:val="00C55B32"/>
    <w:rsid w:val="00C56947"/>
    <w:rsid w:val="00C5718A"/>
    <w:rsid w:val="00C573D4"/>
    <w:rsid w:val="00C575AF"/>
    <w:rsid w:val="00C60264"/>
    <w:rsid w:val="00C608CB"/>
    <w:rsid w:val="00C611F1"/>
    <w:rsid w:val="00C61858"/>
    <w:rsid w:val="00C619A8"/>
    <w:rsid w:val="00C61D54"/>
    <w:rsid w:val="00C62BFB"/>
    <w:rsid w:val="00C62C03"/>
    <w:rsid w:val="00C62CE1"/>
    <w:rsid w:val="00C6379B"/>
    <w:rsid w:val="00C63A80"/>
    <w:rsid w:val="00C63FA8"/>
    <w:rsid w:val="00C64C15"/>
    <w:rsid w:val="00C6511B"/>
    <w:rsid w:val="00C651F1"/>
    <w:rsid w:val="00C6611E"/>
    <w:rsid w:val="00C66852"/>
    <w:rsid w:val="00C679E0"/>
    <w:rsid w:val="00C7071B"/>
    <w:rsid w:val="00C7110C"/>
    <w:rsid w:val="00C71ECA"/>
    <w:rsid w:val="00C72932"/>
    <w:rsid w:val="00C73335"/>
    <w:rsid w:val="00C73AD4"/>
    <w:rsid w:val="00C73CA6"/>
    <w:rsid w:val="00C73EB5"/>
    <w:rsid w:val="00C74C0A"/>
    <w:rsid w:val="00C76443"/>
    <w:rsid w:val="00C76AFF"/>
    <w:rsid w:val="00C776B6"/>
    <w:rsid w:val="00C778A1"/>
    <w:rsid w:val="00C77911"/>
    <w:rsid w:val="00C80980"/>
    <w:rsid w:val="00C80B26"/>
    <w:rsid w:val="00C81C66"/>
    <w:rsid w:val="00C826CA"/>
    <w:rsid w:val="00C827B3"/>
    <w:rsid w:val="00C82EFC"/>
    <w:rsid w:val="00C83709"/>
    <w:rsid w:val="00C83BBE"/>
    <w:rsid w:val="00C84D03"/>
    <w:rsid w:val="00C85025"/>
    <w:rsid w:val="00C852D7"/>
    <w:rsid w:val="00C852E9"/>
    <w:rsid w:val="00C85434"/>
    <w:rsid w:val="00C85522"/>
    <w:rsid w:val="00C85D45"/>
    <w:rsid w:val="00C85E84"/>
    <w:rsid w:val="00C86898"/>
    <w:rsid w:val="00C86F40"/>
    <w:rsid w:val="00C871B7"/>
    <w:rsid w:val="00C8742D"/>
    <w:rsid w:val="00C87DD7"/>
    <w:rsid w:val="00C90127"/>
    <w:rsid w:val="00C90AB9"/>
    <w:rsid w:val="00C91AF0"/>
    <w:rsid w:val="00C92234"/>
    <w:rsid w:val="00C92269"/>
    <w:rsid w:val="00C940F5"/>
    <w:rsid w:val="00C94125"/>
    <w:rsid w:val="00C950EF"/>
    <w:rsid w:val="00C9556A"/>
    <w:rsid w:val="00C95EEB"/>
    <w:rsid w:val="00C965F6"/>
    <w:rsid w:val="00C96FE7"/>
    <w:rsid w:val="00C97CAA"/>
    <w:rsid w:val="00CA061A"/>
    <w:rsid w:val="00CA0FBF"/>
    <w:rsid w:val="00CA11CD"/>
    <w:rsid w:val="00CA12F7"/>
    <w:rsid w:val="00CA1A54"/>
    <w:rsid w:val="00CA29EB"/>
    <w:rsid w:val="00CA2D47"/>
    <w:rsid w:val="00CA3585"/>
    <w:rsid w:val="00CA365C"/>
    <w:rsid w:val="00CA3C44"/>
    <w:rsid w:val="00CA42FE"/>
    <w:rsid w:val="00CA4826"/>
    <w:rsid w:val="00CA4AD1"/>
    <w:rsid w:val="00CA54C3"/>
    <w:rsid w:val="00CA54D4"/>
    <w:rsid w:val="00CA58E6"/>
    <w:rsid w:val="00CA5967"/>
    <w:rsid w:val="00CA5FAA"/>
    <w:rsid w:val="00CA7283"/>
    <w:rsid w:val="00CA77CE"/>
    <w:rsid w:val="00CA785B"/>
    <w:rsid w:val="00CA7F6E"/>
    <w:rsid w:val="00CB07C5"/>
    <w:rsid w:val="00CB0CA1"/>
    <w:rsid w:val="00CB0F94"/>
    <w:rsid w:val="00CB1483"/>
    <w:rsid w:val="00CB20F9"/>
    <w:rsid w:val="00CB31AF"/>
    <w:rsid w:val="00CB338F"/>
    <w:rsid w:val="00CB38B2"/>
    <w:rsid w:val="00CB3CD8"/>
    <w:rsid w:val="00CB419B"/>
    <w:rsid w:val="00CB42F1"/>
    <w:rsid w:val="00CB4844"/>
    <w:rsid w:val="00CB4D65"/>
    <w:rsid w:val="00CB4EB6"/>
    <w:rsid w:val="00CB5550"/>
    <w:rsid w:val="00CB5A92"/>
    <w:rsid w:val="00CB5B4A"/>
    <w:rsid w:val="00CB73A4"/>
    <w:rsid w:val="00CB750E"/>
    <w:rsid w:val="00CC046B"/>
    <w:rsid w:val="00CC0745"/>
    <w:rsid w:val="00CC07B8"/>
    <w:rsid w:val="00CC0F45"/>
    <w:rsid w:val="00CC2C25"/>
    <w:rsid w:val="00CC33BA"/>
    <w:rsid w:val="00CC3AD5"/>
    <w:rsid w:val="00CC3E46"/>
    <w:rsid w:val="00CC41EF"/>
    <w:rsid w:val="00CC4797"/>
    <w:rsid w:val="00CC4F8C"/>
    <w:rsid w:val="00CC502A"/>
    <w:rsid w:val="00CC5F59"/>
    <w:rsid w:val="00CC5F61"/>
    <w:rsid w:val="00CC6467"/>
    <w:rsid w:val="00CC7227"/>
    <w:rsid w:val="00CC7584"/>
    <w:rsid w:val="00CC787A"/>
    <w:rsid w:val="00CC7F08"/>
    <w:rsid w:val="00CD0AB6"/>
    <w:rsid w:val="00CD15F9"/>
    <w:rsid w:val="00CD1A1B"/>
    <w:rsid w:val="00CD1F34"/>
    <w:rsid w:val="00CD26DA"/>
    <w:rsid w:val="00CD2B16"/>
    <w:rsid w:val="00CD2CB6"/>
    <w:rsid w:val="00CD32C5"/>
    <w:rsid w:val="00CD3333"/>
    <w:rsid w:val="00CD3FB3"/>
    <w:rsid w:val="00CD412D"/>
    <w:rsid w:val="00CD4751"/>
    <w:rsid w:val="00CD4F2C"/>
    <w:rsid w:val="00CD5E0D"/>
    <w:rsid w:val="00CD60FE"/>
    <w:rsid w:val="00CD61D6"/>
    <w:rsid w:val="00CD65D9"/>
    <w:rsid w:val="00CD6637"/>
    <w:rsid w:val="00CD6826"/>
    <w:rsid w:val="00CD68E5"/>
    <w:rsid w:val="00CE01FF"/>
    <w:rsid w:val="00CE0829"/>
    <w:rsid w:val="00CE0E5A"/>
    <w:rsid w:val="00CE13B8"/>
    <w:rsid w:val="00CE168D"/>
    <w:rsid w:val="00CE324F"/>
    <w:rsid w:val="00CE36E3"/>
    <w:rsid w:val="00CE37B2"/>
    <w:rsid w:val="00CE396D"/>
    <w:rsid w:val="00CE3D40"/>
    <w:rsid w:val="00CE4354"/>
    <w:rsid w:val="00CE44AF"/>
    <w:rsid w:val="00CE4ABF"/>
    <w:rsid w:val="00CE4B0F"/>
    <w:rsid w:val="00CE5BEB"/>
    <w:rsid w:val="00CE5CB7"/>
    <w:rsid w:val="00CE5EBB"/>
    <w:rsid w:val="00CE5EDC"/>
    <w:rsid w:val="00CE6154"/>
    <w:rsid w:val="00CE62E8"/>
    <w:rsid w:val="00CE64D9"/>
    <w:rsid w:val="00CE64E3"/>
    <w:rsid w:val="00CE703A"/>
    <w:rsid w:val="00CE70AF"/>
    <w:rsid w:val="00CE7975"/>
    <w:rsid w:val="00CEBE27"/>
    <w:rsid w:val="00CF0419"/>
    <w:rsid w:val="00CF0557"/>
    <w:rsid w:val="00CF064F"/>
    <w:rsid w:val="00CF08E6"/>
    <w:rsid w:val="00CF1085"/>
    <w:rsid w:val="00CF1438"/>
    <w:rsid w:val="00CF14AD"/>
    <w:rsid w:val="00CF21A8"/>
    <w:rsid w:val="00CF2467"/>
    <w:rsid w:val="00CF27AA"/>
    <w:rsid w:val="00CF2D8B"/>
    <w:rsid w:val="00CF308E"/>
    <w:rsid w:val="00CF3551"/>
    <w:rsid w:val="00CF3737"/>
    <w:rsid w:val="00CF378B"/>
    <w:rsid w:val="00CF3913"/>
    <w:rsid w:val="00CF3FB0"/>
    <w:rsid w:val="00CF4109"/>
    <w:rsid w:val="00CF44C3"/>
    <w:rsid w:val="00CF48AC"/>
    <w:rsid w:val="00CF56BC"/>
    <w:rsid w:val="00CF5CCD"/>
    <w:rsid w:val="00CF638D"/>
    <w:rsid w:val="00CF652B"/>
    <w:rsid w:val="00CF6D99"/>
    <w:rsid w:val="00CF7897"/>
    <w:rsid w:val="00CF7E63"/>
    <w:rsid w:val="00CF7E7D"/>
    <w:rsid w:val="00D00034"/>
    <w:rsid w:val="00D002BC"/>
    <w:rsid w:val="00D02277"/>
    <w:rsid w:val="00D02955"/>
    <w:rsid w:val="00D038BB"/>
    <w:rsid w:val="00D03CA1"/>
    <w:rsid w:val="00D042E5"/>
    <w:rsid w:val="00D0489B"/>
    <w:rsid w:val="00D04B15"/>
    <w:rsid w:val="00D04C1C"/>
    <w:rsid w:val="00D04D1B"/>
    <w:rsid w:val="00D04E25"/>
    <w:rsid w:val="00D055C3"/>
    <w:rsid w:val="00D05AA9"/>
    <w:rsid w:val="00D0645D"/>
    <w:rsid w:val="00D068EE"/>
    <w:rsid w:val="00D07224"/>
    <w:rsid w:val="00D07D3A"/>
    <w:rsid w:val="00D107E7"/>
    <w:rsid w:val="00D10ED0"/>
    <w:rsid w:val="00D10ED2"/>
    <w:rsid w:val="00D110A1"/>
    <w:rsid w:val="00D11661"/>
    <w:rsid w:val="00D11A4A"/>
    <w:rsid w:val="00D12317"/>
    <w:rsid w:val="00D135EC"/>
    <w:rsid w:val="00D135FA"/>
    <w:rsid w:val="00D13959"/>
    <w:rsid w:val="00D13B7A"/>
    <w:rsid w:val="00D1412D"/>
    <w:rsid w:val="00D14266"/>
    <w:rsid w:val="00D145CA"/>
    <w:rsid w:val="00D15795"/>
    <w:rsid w:val="00D15D20"/>
    <w:rsid w:val="00D16672"/>
    <w:rsid w:val="00D170B1"/>
    <w:rsid w:val="00D173D6"/>
    <w:rsid w:val="00D17C6B"/>
    <w:rsid w:val="00D17E72"/>
    <w:rsid w:val="00D200AA"/>
    <w:rsid w:val="00D20DF1"/>
    <w:rsid w:val="00D21793"/>
    <w:rsid w:val="00D221E4"/>
    <w:rsid w:val="00D22560"/>
    <w:rsid w:val="00D22EC2"/>
    <w:rsid w:val="00D23381"/>
    <w:rsid w:val="00D2352B"/>
    <w:rsid w:val="00D2546A"/>
    <w:rsid w:val="00D26209"/>
    <w:rsid w:val="00D26301"/>
    <w:rsid w:val="00D2688C"/>
    <w:rsid w:val="00D26E4D"/>
    <w:rsid w:val="00D27452"/>
    <w:rsid w:val="00D275AD"/>
    <w:rsid w:val="00D27858"/>
    <w:rsid w:val="00D30B8E"/>
    <w:rsid w:val="00D31A99"/>
    <w:rsid w:val="00D31D41"/>
    <w:rsid w:val="00D321D1"/>
    <w:rsid w:val="00D32C09"/>
    <w:rsid w:val="00D32E15"/>
    <w:rsid w:val="00D32F6F"/>
    <w:rsid w:val="00D330CF"/>
    <w:rsid w:val="00D348C9"/>
    <w:rsid w:val="00D35532"/>
    <w:rsid w:val="00D35DC9"/>
    <w:rsid w:val="00D36A94"/>
    <w:rsid w:val="00D37640"/>
    <w:rsid w:val="00D40760"/>
    <w:rsid w:val="00D40BFC"/>
    <w:rsid w:val="00D40FC1"/>
    <w:rsid w:val="00D41692"/>
    <w:rsid w:val="00D41E61"/>
    <w:rsid w:val="00D42078"/>
    <w:rsid w:val="00D4283B"/>
    <w:rsid w:val="00D4295B"/>
    <w:rsid w:val="00D4309E"/>
    <w:rsid w:val="00D4395D"/>
    <w:rsid w:val="00D43BF3"/>
    <w:rsid w:val="00D43DC1"/>
    <w:rsid w:val="00D442C7"/>
    <w:rsid w:val="00D44941"/>
    <w:rsid w:val="00D44F0B"/>
    <w:rsid w:val="00D452AD"/>
    <w:rsid w:val="00D4556A"/>
    <w:rsid w:val="00D45F9A"/>
    <w:rsid w:val="00D4608F"/>
    <w:rsid w:val="00D462BE"/>
    <w:rsid w:val="00D466A2"/>
    <w:rsid w:val="00D46AA2"/>
    <w:rsid w:val="00D46F0E"/>
    <w:rsid w:val="00D50228"/>
    <w:rsid w:val="00D509FE"/>
    <w:rsid w:val="00D50A14"/>
    <w:rsid w:val="00D50B46"/>
    <w:rsid w:val="00D50EFE"/>
    <w:rsid w:val="00D51879"/>
    <w:rsid w:val="00D51B83"/>
    <w:rsid w:val="00D51F58"/>
    <w:rsid w:val="00D52396"/>
    <w:rsid w:val="00D52CFF"/>
    <w:rsid w:val="00D53A4F"/>
    <w:rsid w:val="00D541C8"/>
    <w:rsid w:val="00D544DC"/>
    <w:rsid w:val="00D54553"/>
    <w:rsid w:val="00D545D5"/>
    <w:rsid w:val="00D5623A"/>
    <w:rsid w:val="00D563CB"/>
    <w:rsid w:val="00D56A6C"/>
    <w:rsid w:val="00D56DC6"/>
    <w:rsid w:val="00D56EBD"/>
    <w:rsid w:val="00D600D7"/>
    <w:rsid w:val="00D6045F"/>
    <w:rsid w:val="00D605DD"/>
    <w:rsid w:val="00D60E3F"/>
    <w:rsid w:val="00D60E6B"/>
    <w:rsid w:val="00D61512"/>
    <w:rsid w:val="00D61573"/>
    <w:rsid w:val="00D618CA"/>
    <w:rsid w:val="00D61E9E"/>
    <w:rsid w:val="00D62C62"/>
    <w:rsid w:val="00D635E4"/>
    <w:rsid w:val="00D63AD2"/>
    <w:rsid w:val="00D64566"/>
    <w:rsid w:val="00D64690"/>
    <w:rsid w:val="00D648D4"/>
    <w:rsid w:val="00D65FFC"/>
    <w:rsid w:val="00D66B79"/>
    <w:rsid w:val="00D71745"/>
    <w:rsid w:val="00D720E2"/>
    <w:rsid w:val="00D726C4"/>
    <w:rsid w:val="00D72D02"/>
    <w:rsid w:val="00D743E4"/>
    <w:rsid w:val="00D7487C"/>
    <w:rsid w:val="00D74E72"/>
    <w:rsid w:val="00D7501E"/>
    <w:rsid w:val="00D757EE"/>
    <w:rsid w:val="00D758CC"/>
    <w:rsid w:val="00D75906"/>
    <w:rsid w:val="00D75C55"/>
    <w:rsid w:val="00D76914"/>
    <w:rsid w:val="00D776F1"/>
    <w:rsid w:val="00D803B9"/>
    <w:rsid w:val="00D81907"/>
    <w:rsid w:val="00D82084"/>
    <w:rsid w:val="00D823DF"/>
    <w:rsid w:val="00D834B1"/>
    <w:rsid w:val="00D835BD"/>
    <w:rsid w:val="00D84810"/>
    <w:rsid w:val="00D8497C"/>
    <w:rsid w:val="00D849CD"/>
    <w:rsid w:val="00D84DD7"/>
    <w:rsid w:val="00D875EC"/>
    <w:rsid w:val="00D8775A"/>
    <w:rsid w:val="00D92273"/>
    <w:rsid w:val="00D9326F"/>
    <w:rsid w:val="00D9371A"/>
    <w:rsid w:val="00D93A7B"/>
    <w:rsid w:val="00D946C2"/>
    <w:rsid w:val="00D94EFB"/>
    <w:rsid w:val="00D95200"/>
    <w:rsid w:val="00D958CE"/>
    <w:rsid w:val="00D95A75"/>
    <w:rsid w:val="00D95CAC"/>
    <w:rsid w:val="00D9627A"/>
    <w:rsid w:val="00D97070"/>
    <w:rsid w:val="00D970B0"/>
    <w:rsid w:val="00D970F4"/>
    <w:rsid w:val="00D975AB"/>
    <w:rsid w:val="00D977B1"/>
    <w:rsid w:val="00D97B8B"/>
    <w:rsid w:val="00DA0F6F"/>
    <w:rsid w:val="00DA1E10"/>
    <w:rsid w:val="00DA347A"/>
    <w:rsid w:val="00DA3A45"/>
    <w:rsid w:val="00DA3B47"/>
    <w:rsid w:val="00DA3C8C"/>
    <w:rsid w:val="00DA492A"/>
    <w:rsid w:val="00DA4CC5"/>
    <w:rsid w:val="00DA4CF2"/>
    <w:rsid w:val="00DA5235"/>
    <w:rsid w:val="00DA536D"/>
    <w:rsid w:val="00DA5588"/>
    <w:rsid w:val="00DA55A2"/>
    <w:rsid w:val="00DA55D3"/>
    <w:rsid w:val="00DA6E9A"/>
    <w:rsid w:val="00DA7CE0"/>
    <w:rsid w:val="00DA7F77"/>
    <w:rsid w:val="00DB03A5"/>
    <w:rsid w:val="00DB05EC"/>
    <w:rsid w:val="00DB1025"/>
    <w:rsid w:val="00DB24AE"/>
    <w:rsid w:val="00DB2A8A"/>
    <w:rsid w:val="00DB2BC2"/>
    <w:rsid w:val="00DB3032"/>
    <w:rsid w:val="00DB3492"/>
    <w:rsid w:val="00DB35A6"/>
    <w:rsid w:val="00DB36AB"/>
    <w:rsid w:val="00DB5DEA"/>
    <w:rsid w:val="00DB6380"/>
    <w:rsid w:val="00DB757E"/>
    <w:rsid w:val="00DC0CBC"/>
    <w:rsid w:val="00DC1643"/>
    <w:rsid w:val="00DC1FE0"/>
    <w:rsid w:val="00DC223B"/>
    <w:rsid w:val="00DC2336"/>
    <w:rsid w:val="00DC2EE7"/>
    <w:rsid w:val="00DC2FC0"/>
    <w:rsid w:val="00DC3047"/>
    <w:rsid w:val="00DC3137"/>
    <w:rsid w:val="00DC33EF"/>
    <w:rsid w:val="00DC36DC"/>
    <w:rsid w:val="00DC37A7"/>
    <w:rsid w:val="00DC3C41"/>
    <w:rsid w:val="00DC4643"/>
    <w:rsid w:val="00DC47DF"/>
    <w:rsid w:val="00DC4926"/>
    <w:rsid w:val="00DC4DD9"/>
    <w:rsid w:val="00DC6AF2"/>
    <w:rsid w:val="00DC7042"/>
    <w:rsid w:val="00DC70B0"/>
    <w:rsid w:val="00DC752B"/>
    <w:rsid w:val="00DD0793"/>
    <w:rsid w:val="00DD0CFF"/>
    <w:rsid w:val="00DD1122"/>
    <w:rsid w:val="00DD1B10"/>
    <w:rsid w:val="00DD1D08"/>
    <w:rsid w:val="00DD1DAF"/>
    <w:rsid w:val="00DD2518"/>
    <w:rsid w:val="00DD26CD"/>
    <w:rsid w:val="00DD2A03"/>
    <w:rsid w:val="00DD2C26"/>
    <w:rsid w:val="00DD3016"/>
    <w:rsid w:val="00DD31C8"/>
    <w:rsid w:val="00DD3B3E"/>
    <w:rsid w:val="00DD477F"/>
    <w:rsid w:val="00DD5652"/>
    <w:rsid w:val="00DD56B5"/>
    <w:rsid w:val="00DD5917"/>
    <w:rsid w:val="00DD6BDA"/>
    <w:rsid w:val="00DD6D8D"/>
    <w:rsid w:val="00DD6DD2"/>
    <w:rsid w:val="00DD7EC7"/>
    <w:rsid w:val="00DD7F4E"/>
    <w:rsid w:val="00DE03C9"/>
    <w:rsid w:val="00DE131E"/>
    <w:rsid w:val="00DE158C"/>
    <w:rsid w:val="00DE1944"/>
    <w:rsid w:val="00DE2136"/>
    <w:rsid w:val="00DE2FD5"/>
    <w:rsid w:val="00DE3119"/>
    <w:rsid w:val="00DE3CE2"/>
    <w:rsid w:val="00DE40DB"/>
    <w:rsid w:val="00DE465A"/>
    <w:rsid w:val="00DE46D6"/>
    <w:rsid w:val="00DE487D"/>
    <w:rsid w:val="00DE4D79"/>
    <w:rsid w:val="00DE739E"/>
    <w:rsid w:val="00DE79BD"/>
    <w:rsid w:val="00DED596"/>
    <w:rsid w:val="00DF0415"/>
    <w:rsid w:val="00DF0C25"/>
    <w:rsid w:val="00DF102A"/>
    <w:rsid w:val="00DF1249"/>
    <w:rsid w:val="00DF12C3"/>
    <w:rsid w:val="00DF18EF"/>
    <w:rsid w:val="00DF2ACD"/>
    <w:rsid w:val="00DF32BC"/>
    <w:rsid w:val="00DF49E7"/>
    <w:rsid w:val="00DF4FA3"/>
    <w:rsid w:val="00DF4FAD"/>
    <w:rsid w:val="00DF51CD"/>
    <w:rsid w:val="00DF59CC"/>
    <w:rsid w:val="00DF5CED"/>
    <w:rsid w:val="00DF61D2"/>
    <w:rsid w:val="00DF61E6"/>
    <w:rsid w:val="00DF6FEF"/>
    <w:rsid w:val="00DF7999"/>
    <w:rsid w:val="00DF7C58"/>
    <w:rsid w:val="00DF7CAE"/>
    <w:rsid w:val="00E00310"/>
    <w:rsid w:val="00E00B33"/>
    <w:rsid w:val="00E01281"/>
    <w:rsid w:val="00E025D2"/>
    <w:rsid w:val="00E02EF6"/>
    <w:rsid w:val="00E0376B"/>
    <w:rsid w:val="00E039BD"/>
    <w:rsid w:val="00E03BD6"/>
    <w:rsid w:val="00E058AC"/>
    <w:rsid w:val="00E05CD4"/>
    <w:rsid w:val="00E06390"/>
    <w:rsid w:val="00E06490"/>
    <w:rsid w:val="00E066BD"/>
    <w:rsid w:val="00E06DC3"/>
    <w:rsid w:val="00E0735A"/>
    <w:rsid w:val="00E1075E"/>
    <w:rsid w:val="00E10B4C"/>
    <w:rsid w:val="00E1168A"/>
    <w:rsid w:val="00E11EC7"/>
    <w:rsid w:val="00E12299"/>
    <w:rsid w:val="00E122E2"/>
    <w:rsid w:val="00E123B3"/>
    <w:rsid w:val="00E12B4C"/>
    <w:rsid w:val="00E130A9"/>
    <w:rsid w:val="00E1335E"/>
    <w:rsid w:val="00E13EC9"/>
    <w:rsid w:val="00E1405C"/>
    <w:rsid w:val="00E142F1"/>
    <w:rsid w:val="00E144F9"/>
    <w:rsid w:val="00E14BBD"/>
    <w:rsid w:val="00E14EBE"/>
    <w:rsid w:val="00E15A18"/>
    <w:rsid w:val="00E15C3A"/>
    <w:rsid w:val="00E161A0"/>
    <w:rsid w:val="00E1680E"/>
    <w:rsid w:val="00E168EC"/>
    <w:rsid w:val="00E172E2"/>
    <w:rsid w:val="00E1740B"/>
    <w:rsid w:val="00E2043B"/>
    <w:rsid w:val="00E2095C"/>
    <w:rsid w:val="00E20E8A"/>
    <w:rsid w:val="00E20EBF"/>
    <w:rsid w:val="00E21107"/>
    <w:rsid w:val="00E2113B"/>
    <w:rsid w:val="00E21381"/>
    <w:rsid w:val="00E21895"/>
    <w:rsid w:val="00E2213C"/>
    <w:rsid w:val="00E221D6"/>
    <w:rsid w:val="00E226B3"/>
    <w:rsid w:val="00E23EA4"/>
    <w:rsid w:val="00E25958"/>
    <w:rsid w:val="00E25AD9"/>
    <w:rsid w:val="00E25DE6"/>
    <w:rsid w:val="00E2766D"/>
    <w:rsid w:val="00E27925"/>
    <w:rsid w:val="00E27DDA"/>
    <w:rsid w:val="00E3006C"/>
    <w:rsid w:val="00E3060B"/>
    <w:rsid w:val="00E3083B"/>
    <w:rsid w:val="00E30F0C"/>
    <w:rsid w:val="00E31295"/>
    <w:rsid w:val="00E3245E"/>
    <w:rsid w:val="00E3274D"/>
    <w:rsid w:val="00E32DA9"/>
    <w:rsid w:val="00E33773"/>
    <w:rsid w:val="00E3392C"/>
    <w:rsid w:val="00E33FA9"/>
    <w:rsid w:val="00E3479A"/>
    <w:rsid w:val="00E349B3"/>
    <w:rsid w:val="00E34D7D"/>
    <w:rsid w:val="00E34DCA"/>
    <w:rsid w:val="00E35482"/>
    <w:rsid w:val="00E354D8"/>
    <w:rsid w:val="00E35B73"/>
    <w:rsid w:val="00E35E8A"/>
    <w:rsid w:val="00E35FDE"/>
    <w:rsid w:val="00E36241"/>
    <w:rsid w:val="00E3739A"/>
    <w:rsid w:val="00E40276"/>
    <w:rsid w:val="00E403FA"/>
    <w:rsid w:val="00E40AA7"/>
    <w:rsid w:val="00E42205"/>
    <w:rsid w:val="00E42F83"/>
    <w:rsid w:val="00E435D0"/>
    <w:rsid w:val="00E437C8"/>
    <w:rsid w:val="00E43848"/>
    <w:rsid w:val="00E455A7"/>
    <w:rsid w:val="00E458CE"/>
    <w:rsid w:val="00E46AE6"/>
    <w:rsid w:val="00E46F62"/>
    <w:rsid w:val="00E47372"/>
    <w:rsid w:val="00E50B51"/>
    <w:rsid w:val="00E50E7C"/>
    <w:rsid w:val="00E51452"/>
    <w:rsid w:val="00E51D79"/>
    <w:rsid w:val="00E52560"/>
    <w:rsid w:val="00E52651"/>
    <w:rsid w:val="00E52F85"/>
    <w:rsid w:val="00E53838"/>
    <w:rsid w:val="00E53E61"/>
    <w:rsid w:val="00E53EB6"/>
    <w:rsid w:val="00E53FAA"/>
    <w:rsid w:val="00E548D2"/>
    <w:rsid w:val="00E54EC4"/>
    <w:rsid w:val="00E55B64"/>
    <w:rsid w:val="00E567AE"/>
    <w:rsid w:val="00E567FE"/>
    <w:rsid w:val="00E57823"/>
    <w:rsid w:val="00E57E66"/>
    <w:rsid w:val="00E603FA"/>
    <w:rsid w:val="00E61375"/>
    <w:rsid w:val="00E6184C"/>
    <w:rsid w:val="00E61F01"/>
    <w:rsid w:val="00E62A6C"/>
    <w:rsid w:val="00E62ABE"/>
    <w:rsid w:val="00E62CCE"/>
    <w:rsid w:val="00E630A7"/>
    <w:rsid w:val="00E632FC"/>
    <w:rsid w:val="00E6341E"/>
    <w:rsid w:val="00E637A2"/>
    <w:rsid w:val="00E63F38"/>
    <w:rsid w:val="00E6471A"/>
    <w:rsid w:val="00E647CB"/>
    <w:rsid w:val="00E663F7"/>
    <w:rsid w:val="00E66841"/>
    <w:rsid w:val="00E6716C"/>
    <w:rsid w:val="00E672C6"/>
    <w:rsid w:val="00E67C93"/>
    <w:rsid w:val="00E70599"/>
    <w:rsid w:val="00E712F1"/>
    <w:rsid w:val="00E715E1"/>
    <w:rsid w:val="00E731BA"/>
    <w:rsid w:val="00E74B28"/>
    <w:rsid w:val="00E74EEC"/>
    <w:rsid w:val="00E7571B"/>
    <w:rsid w:val="00E75B04"/>
    <w:rsid w:val="00E7616F"/>
    <w:rsid w:val="00E76CA4"/>
    <w:rsid w:val="00E77FA1"/>
    <w:rsid w:val="00E803E7"/>
    <w:rsid w:val="00E808A8"/>
    <w:rsid w:val="00E80AA2"/>
    <w:rsid w:val="00E81922"/>
    <w:rsid w:val="00E81C81"/>
    <w:rsid w:val="00E829A7"/>
    <w:rsid w:val="00E82C0F"/>
    <w:rsid w:val="00E82FF1"/>
    <w:rsid w:val="00E83579"/>
    <w:rsid w:val="00E83995"/>
    <w:rsid w:val="00E83A0C"/>
    <w:rsid w:val="00E83B50"/>
    <w:rsid w:val="00E83B6B"/>
    <w:rsid w:val="00E83DDD"/>
    <w:rsid w:val="00E84224"/>
    <w:rsid w:val="00E84F21"/>
    <w:rsid w:val="00E850FE"/>
    <w:rsid w:val="00E852A6"/>
    <w:rsid w:val="00E8572C"/>
    <w:rsid w:val="00E85A6D"/>
    <w:rsid w:val="00E8628B"/>
    <w:rsid w:val="00E874EC"/>
    <w:rsid w:val="00E8774E"/>
    <w:rsid w:val="00E87B3A"/>
    <w:rsid w:val="00E90401"/>
    <w:rsid w:val="00E9080D"/>
    <w:rsid w:val="00E91DC2"/>
    <w:rsid w:val="00E92088"/>
    <w:rsid w:val="00E92B2F"/>
    <w:rsid w:val="00E92EBB"/>
    <w:rsid w:val="00E944F7"/>
    <w:rsid w:val="00E94F4E"/>
    <w:rsid w:val="00E957E0"/>
    <w:rsid w:val="00E95E83"/>
    <w:rsid w:val="00E96977"/>
    <w:rsid w:val="00E969D7"/>
    <w:rsid w:val="00E974C7"/>
    <w:rsid w:val="00EA02E3"/>
    <w:rsid w:val="00EA043C"/>
    <w:rsid w:val="00EA04D2"/>
    <w:rsid w:val="00EA0B09"/>
    <w:rsid w:val="00EA0DB2"/>
    <w:rsid w:val="00EA142F"/>
    <w:rsid w:val="00EA1AB2"/>
    <w:rsid w:val="00EA265B"/>
    <w:rsid w:val="00EA2716"/>
    <w:rsid w:val="00EA2989"/>
    <w:rsid w:val="00EA319F"/>
    <w:rsid w:val="00EA356B"/>
    <w:rsid w:val="00EA4219"/>
    <w:rsid w:val="00EA4BE4"/>
    <w:rsid w:val="00EA4F77"/>
    <w:rsid w:val="00EA4FB8"/>
    <w:rsid w:val="00EA5A85"/>
    <w:rsid w:val="00EA5D31"/>
    <w:rsid w:val="00EA6036"/>
    <w:rsid w:val="00EA73AB"/>
    <w:rsid w:val="00EA7808"/>
    <w:rsid w:val="00EB0069"/>
    <w:rsid w:val="00EB0764"/>
    <w:rsid w:val="00EB1787"/>
    <w:rsid w:val="00EB1C42"/>
    <w:rsid w:val="00EB2970"/>
    <w:rsid w:val="00EB2A52"/>
    <w:rsid w:val="00EB3129"/>
    <w:rsid w:val="00EB3672"/>
    <w:rsid w:val="00EB3818"/>
    <w:rsid w:val="00EB3EE9"/>
    <w:rsid w:val="00EB4853"/>
    <w:rsid w:val="00EB4991"/>
    <w:rsid w:val="00EB4D92"/>
    <w:rsid w:val="00EB4F65"/>
    <w:rsid w:val="00EB594A"/>
    <w:rsid w:val="00EB6110"/>
    <w:rsid w:val="00EB6491"/>
    <w:rsid w:val="00EB67E6"/>
    <w:rsid w:val="00EB7020"/>
    <w:rsid w:val="00EB7078"/>
    <w:rsid w:val="00EB7212"/>
    <w:rsid w:val="00EB7A8E"/>
    <w:rsid w:val="00EB7DB7"/>
    <w:rsid w:val="00EB7EAB"/>
    <w:rsid w:val="00EC046E"/>
    <w:rsid w:val="00EC08C5"/>
    <w:rsid w:val="00EC0B6D"/>
    <w:rsid w:val="00EC19C8"/>
    <w:rsid w:val="00EC1C63"/>
    <w:rsid w:val="00EC3301"/>
    <w:rsid w:val="00EC36B4"/>
    <w:rsid w:val="00EC3708"/>
    <w:rsid w:val="00EC4825"/>
    <w:rsid w:val="00EC5022"/>
    <w:rsid w:val="00EC5A50"/>
    <w:rsid w:val="00EC6DB6"/>
    <w:rsid w:val="00ED10CA"/>
    <w:rsid w:val="00ED11BB"/>
    <w:rsid w:val="00ED1C33"/>
    <w:rsid w:val="00ED1D5B"/>
    <w:rsid w:val="00ED1F6E"/>
    <w:rsid w:val="00ED20FB"/>
    <w:rsid w:val="00ED2BC4"/>
    <w:rsid w:val="00ED32D4"/>
    <w:rsid w:val="00ED36E1"/>
    <w:rsid w:val="00ED370D"/>
    <w:rsid w:val="00ED46AD"/>
    <w:rsid w:val="00ED59C8"/>
    <w:rsid w:val="00ED5E0F"/>
    <w:rsid w:val="00ED6669"/>
    <w:rsid w:val="00ED682E"/>
    <w:rsid w:val="00ED6A67"/>
    <w:rsid w:val="00ED716B"/>
    <w:rsid w:val="00ED7403"/>
    <w:rsid w:val="00ED7674"/>
    <w:rsid w:val="00ED7931"/>
    <w:rsid w:val="00EE043C"/>
    <w:rsid w:val="00EE08E2"/>
    <w:rsid w:val="00EE08F5"/>
    <w:rsid w:val="00EE0C19"/>
    <w:rsid w:val="00EE0DD4"/>
    <w:rsid w:val="00EE1253"/>
    <w:rsid w:val="00EE1C82"/>
    <w:rsid w:val="00EE1C8B"/>
    <w:rsid w:val="00EE1D4C"/>
    <w:rsid w:val="00EE29D5"/>
    <w:rsid w:val="00EE2B77"/>
    <w:rsid w:val="00EE2C39"/>
    <w:rsid w:val="00EE3C2C"/>
    <w:rsid w:val="00EE406C"/>
    <w:rsid w:val="00EE4EC4"/>
    <w:rsid w:val="00EE6DE0"/>
    <w:rsid w:val="00EE78FF"/>
    <w:rsid w:val="00EF0056"/>
    <w:rsid w:val="00EF04D9"/>
    <w:rsid w:val="00EF0A5D"/>
    <w:rsid w:val="00EF1018"/>
    <w:rsid w:val="00EF1DC4"/>
    <w:rsid w:val="00EF2A48"/>
    <w:rsid w:val="00EF313A"/>
    <w:rsid w:val="00EF34E1"/>
    <w:rsid w:val="00EF3A62"/>
    <w:rsid w:val="00EF4028"/>
    <w:rsid w:val="00EF41A0"/>
    <w:rsid w:val="00EF4597"/>
    <w:rsid w:val="00EF5239"/>
    <w:rsid w:val="00EF52A2"/>
    <w:rsid w:val="00EF5399"/>
    <w:rsid w:val="00EF54E3"/>
    <w:rsid w:val="00EF5A0A"/>
    <w:rsid w:val="00EF6DA8"/>
    <w:rsid w:val="00EF7936"/>
    <w:rsid w:val="00F00877"/>
    <w:rsid w:val="00F01293"/>
    <w:rsid w:val="00F02005"/>
    <w:rsid w:val="00F020C1"/>
    <w:rsid w:val="00F021F2"/>
    <w:rsid w:val="00F023C2"/>
    <w:rsid w:val="00F02E6A"/>
    <w:rsid w:val="00F03035"/>
    <w:rsid w:val="00F0324E"/>
    <w:rsid w:val="00F037B3"/>
    <w:rsid w:val="00F044F2"/>
    <w:rsid w:val="00F0503D"/>
    <w:rsid w:val="00F05129"/>
    <w:rsid w:val="00F051EE"/>
    <w:rsid w:val="00F05A17"/>
    <w:rsid w:val="00F05DF4"/>
    <w:rsid w:val="00F06487"/>
    <w:rsid w:val="00F06654"/>
    <w:rsid w:val="00F06FD0"/>
    <w:rsid w:val="00F07E27"/>
    <w:rsid w:val="00F1047B"/>
    <w:rsid w:val="00F105A2"/>
    <w:rsid w:val="00F10A94"/>
    <w:rsid w:val="00F11130"/>
    <w:rsid w:val="00F11C19"/>
    <w:rsid w:val="00F11EEC"/>
    <w:rsid w:val="00F130AB"/>
    <w:rsid w:val="00F134A6"/>
    <w:rsid w:val="00F13C62"/>
    <w:rsid w:val="00F13F2E"/>
    <w:rsid w:val="00F147DE"/>
    <w:rsid w:val="00F14B0C"/>
    <w:rsid w:val="00F1590E"/>
    <w:rsid w:val="00F1608B"/>
    <w:rsid w:val="00F16D6A"/>
    <w:rsid w:val="00F17370"/>
    <w:rsid w:val="00F17389"/>
    <w:rsid w:val="00F17ACD"/>
    <w:rsid w:val="00F205FA"/>
    <w:rsid w:val="00F207E0"/>
    <w:rsid w:val="00F20DBC"/>
    <w:rsid w:val="00F219EC"/>
    <w:rsid w:val="00F21C65"/>
    <w:rsid w:val="00F21F0F"/>
    <w:rsid w:val="00F21FFE"/>
    <w:rsid w:val="00F22067"/>
    <w:rsid w:val="00F223DB"/>
    <w:rsid w:val="00F22AC9"/>
    <w:rsid w:val="00F22F0B"/>
    <w:rsid w:val="00F2363E"/>
    <w:rsid w:val="00F2377B"/>
    <w:rsid w:val="00F2396B"/>
    <w:rsid w:val="00F23A3D"/>
    <w:rsid w:val="00F23D09"/>
    <w:rsid w:val="00F25C66"/>
    <w:rsid w:val="00F27093"/>
    <w:rsid w:val="00F279B7"/>
    <w:rsid w:val="00F27B9B"/>
    <w:rsid w:val="00F30149"/>
    <w:rsid w:val="00F3045F"/>
    <w:rsid w:val="00F307E6"/>
    <w:rsid w:val="00F30B07"/>
    <w:rsid w:val="00F30FD9"/>
    <w:rsid w:val="00F313A4"/>
    <w:rsid w:val="00F31427"/>
    <w:rsid w:val="00F31A43"/>
    <w:rsid w:val="00F329D9"/>
    <w:rsid w:val="00F32F77"/>
    <w:rsid w:val="00F33D48"/>
    <w:rsid w:val="00F34138"/>
    <w:rsid w:val="00F35B9E"/>
    <w:rsid w:val="00F36010"/>
    <w:rsid w:val="00F364B7"/>
    <w:rsid w:val="00F37446"/>
    <w:rsid w:val="00F37F90"/>
    <w:rsid w:val="00F402D3"/>
    <w:rsid w:val="00F404BC"/>
    <w:rsid w:val="00F40A79"/>
    <w:rsid w:val="00F40CC6"/>
    <w:rsid w:val="00F412FC"/>
    <w:rsid w:val="00F413B4"/>
    <w:rsid w:val="00F41C91"/>
    <w:rsid w:val="00F41FEB"/>
    <w:rsid w:val="00F42125"/>
    <w:rsid w:val="00F4220B"/>
    <w:rsid w:val="00F42496"/>
    <w:rsid w:val="00F42728"/>
    <w:rsid w:val="00F434C5"/>
    <w:rsid w:val="00F4385F"/>
    <w:rsid w:val="00F44BC6"/>
    <w:rsid w:val="00F453F7"/>
    <w:rsid w:val="00F456BB"/>
    <w:rsid w:val="00F45838"/>
    <w:rsid w:val="00F45921"/>
    <w:rsid w:val="00F45AA9"/>
    <w:rsid w:val="00F45D52"/>
    <w:rsid w:val="00F4733D"/>
    <w:rsid w:val="00F47748"/>
    <w:rsid w:val="00F47A5E"/>
    <w:rsid w:val="00F5011B"/>
    <w:rsid w:val="00F503B4"/>
    <w:rsid w:val="00F50447"/>
    <w:rsid w:val="00F50587"/>
    <w:rsid w:val="00F508BE"/>
    <w:rsid w:val="00F510C8"/>
    <w:rsid w:val="00F51206"/>
    <w:rsid w:val="00F51B15"/>
    <w:rsid w:val="00F5209A"/>
    <w:rsid w:val="00F52A4D"/>
    <w:rsid w:val="00F533D9"/>
    <w:rsid w:val="00F53591"/>
    <w:rsid w:val="00F537F9"/>
    <w:rsid w:val="00F53B11"/>
    <w:rsid w:val="00F540F3"/>
    <w:rsid w:val="00F546A4"/>
    <w:rsid w:val="00F5598E"/>
    <w:rsid w:val="00F55A11"/>
    <w:rsid w:val="00F5667B"/>
    <w:rsid w:val="00F566A3"/>
    <w:rsid w:val="00F56C16"/>
    <w:rsid w:val="00F574D9"/>
    <w:rsid w:val="00F60A46"/>
    <w:rsid w:val="00F6116F"/>
    <w:rsid w:val="00F61AA8"/>
    <w:rsid w:val="00F61D7B"/>
    <w:rsid w:val="00F61F2C"/>
    <w:rsid w:val="00F63CA3"/>
    <w:rsid w:val="00F64283"/>
    <w:rsid w:val="00F64439"/>
    <w:rsid w:val="00F6452C"/>
    <w:rsid w:val="00F6457F"/>
    <w:rsid w:val="00F6471A"/>
    <w:rsid w:val="00F6530C"/>
    <w:rsid w:val="00F65391"/>
    <w:rsid w:val="00F659DA"/>
    <w:rsid w:val="00F66A87"/>
    <w:rsid w:val="00F675D0"/>
    <w:rsid w:val="00F67663"/>
    <w:rsid w:val="00F6779B"/>
    <w:rsid w:val="00F67D7D"/>
    <w:rsid w:val="00F70210"/>
    <w:rsid w:val="00F70D43"/>
    <w:rsid w:val="00F70EDA"/>
    <w:rsid w:val="00F71932"/>
    <w:rsid w:val="00F72013"/>
    <w:rsid w:val="00F722F7"/>
    <w:rsid w:val="00F72996"/>
    <w:rsid w:val="00F72A18"/>
    <w:rsid w:val="00F72A41"/>
    <w:rsid w:val="00F72E16"/>
    <w:rsid w:val="00F739CF"/>
    <w:rsid w:val="00F73BC9"/>
    <w:rsid w:val="00F73D05"/>
    <w:rsid w:val="00F74561"/>
    <w:rsid w:val="00F745BF"/>
    <w:rsid w:val="00F75A7F"/>
    <w:rsid w:val="00F76063"/>
    <w:rsid w:val="00F761FC"/>
    <w:rsid w:val="00F769B1"/>
    <w:rsid w:val="00F76BAA"/>
    <w:rsid w:val="00F76BF6"/>
    <w:rsid w:val="00F80091"/>
    <w:rsid w:val="00F809DE"/>
    <w:rsid w:val="00F80BDA"/>
    <w:rsid w:val="00F81B0D"/>
    <w:rsid w:val="00F820FC"/>
    <w:rsid w:val="00F8222C"/>
    <w:rsid w:val="00F8238B"/>
    <w:rsid w:val="00F829B9"/>
    <w:rsid w:val="00F82B07"/>
    <w:rsid w:val="00F82B9A"/>
    <w:rsid w:val="00F82C2B"/>
    <w:rsid w:val="00F83F66"/>
    <w:rsid w:val="00F844FE"/>
    <w:rsid w:val="00F84981"/>
    <w:rsid w:val="00F85887"/>
    <w:rsid w:val="00F866B4"/>
    <w:rsid w:val="00F86DFA"/>
    <w:rsid w:val="00F874EE"/>
    <w:rsid w:val="00F8772A"/>
    <w:rsid w:val="00F9033A"/>
    <w:rsid w:val="00F90359"/>
    <w:rsid w:val="00F9035F"/>
    <w:rsid w:val="00F904BD"/>
    <w:rsid w:val="00F9161C"/>
    <w:rsid w:val="00F91BD9"/>
    <w:rsid w:val="00F922B6"/>
    <w:rsid w:val="00F92675"/>
    <w:rsid w:val="00F9296B"/>
    <w:rsid w:val="00F92C9C"/>
    <w:rsid w:val="00F94857"/>
    <w:rsid w:val="00F9545B"/>
    <w:rsid w:val="00F95C8D"/>
    <w:rsid w:val="00F95CA7"/>
    <w:rsid w:val="00F96337"/>
    <w:rsid w:val="00F9643A"/>
    <w:rsid w:val="00F96C93"/>
    <w:rsid w:val="00F96DC1"/>
    <w:rsid w:val="00F97394"/>
    <w:rsid w:val="00FA0EAD"/>
    <w:rsid w:val="00FA1944"/>
    <w:rsid w:val="00FA1E6B"/>
    <w:rsid w:val="00FA2E50"/>
    <w:rsid w:val="00FA380B"/>
    <w:rsid w:val="00FA4273"/>
    <w:rsid w:val="00FA48D2"/>
    <w:rsid w:val="00FA4FE8"/>
    <w:rsid w:val="00FA50C7"/>
    <w:rsid w:val="00FA5799"/>
    <w:rsid w:val="00FA5914"/>
    <w:rsid w:val="00FA62BB"/>
    <w:rsid w:val="00FA659F"/>
    <w:rsid w:val="00FA6E60"/>
    <w:rsid w:val="00FA7483"/>
    <w:rsid w:val="00FA7F57"/>
    <w:rsid w:val="00FB1180"/>
    <w:rsid w:val="00FB3013"/>
    <w:rsid w:val="00FB3ACB"/>
    <w:rsid w:val="00FB3BC5"/>
    <w:rsid w:val="00FB3C8C"/>
    <w:rsid w:val="00FB3E50"/>
    <w:rsid w:val="00FB451C"/>
    <w:rsid w:val="00FB55E3"/>
    <w:rsid w:val="00FB59B4"/>
    <w:rsid w:val="00FB5C27"/>
    <w:rsid w:val="00FB5F4B"/>
    <w:rsid w:val="00FB7D67"/>
    <w:rsid w:val="00FC0803"/>
    <w:rsid w:val="00FC11C0"/>
    <w:rsid w:val="00FC19DE"/>
    <w:rsid w:val="00FC1B1F"/>
    <w:rsid w:val="00FC2757"/>
    <w:rsid w:val="00FC27E6"/>
    <w:rsid w:val="00FC3007"/>
    <w:rsid w:val="00FC3324"/>
    <w:rsid w:val="00FC46FE"/>
    <w:rsid w:val="00FC4DC9"/>
    <w:rsid w:val="00FC5CB5"/>
    <w:rsid w:val="00FC718F"/>
    <w:rsid w:val="00FC7A33"/>
    <w:rsid w:val="00FD0331"/>
    <w:rsid w:val="00FD076E"/>
    <w:rsid w:val="00FD0D63"/>
    <w:rsid w:val="00FD17A1"/>
    <w:rsid w:val="00FD1B36"/>
    <w:rsid w:val="00FD2CAA"/>
    <w:rsid w:val="00FD2F30"/>
    <w:rsid w:val="00FD3259"/>
    <w:rsid w:val="00FD3A9A"/>
    <w:rsid w:val="00FD3AEE"/>
    <w:rsid w:val="00FD4601"/>
    <w:rsid w:val="00FD49A4"/>
    <w:rsid w:val="00FD4CEF"/>
    <w:rsid w:val="00FD517B"/>
    <w:rsid w:val="00FD521D"/>
    <w:rsid w:val="00FD5336"/>
    <w:rsid w:val="00FD5995"/>
    <w:rsid w:val="00FD6754"/>
    <w:rsid w:val="00FD6822"/>
    <w:rsid w:val="00FD698E"/>
    <w:rsid w:val="00FD7204"/>
    <w:rsid w:val="00FD74B6"/>
    <w:rsid w:val="00FE03E8"/>
    <w:rsid w:val="00FE0901"/>
    <w:rsid w:val="00FE0E90"/>
    <w:rsid w:val="00FE293F"/>
    <w:rsid w:val="00FE2D04"/>
    <w:rsid w:val="00FE2D68"/>
    <w:rsid w:val="00FE4565"/>
    <w:rsid w:val="00FE523B"/>
    <w:rsid w:val="00FE68A0"/>
    <w:rsid w:val="00FE6E04"/>
    <w:rsid w:val="00FE71E7"/>
    <w:rsid w:val="00FF0193"/>
    <w:rsid w:val="00FF0A66"/>
    <w:rsid w:val="00FF0D98"/>
    <w:rsid w:val="00FF1802"/>
    <w:rsid w:val="00FF1ABB"/>
    <w:rsid w:val="00FF20B9"/>
    <w:rsid w:val="00FF25C6"/>
    <w:rsid w:val="00FF279C"/>
    <w:rsid w:val="00FF28A2"/>
    <w:rsid w:val="00FF3B2E"/>
    <w:rsid w:val="00FF3F8B"/>
    <w:rsid w:val="00FF5460"/>
    <w:rsid w:val="00FF6370"/>
    <w:rsid w:val="00FF700C"/>
    <w:rsid w:val="00FF72EE"/>
    <w:rsid w:val="00FF7523"/>
    <w:rsid w:val="00FF79C5"/>
    <w:rsid w:val="00FF79FD"/>
    <w:rsid w:val="00FF7BF4"/>
    <w:rsid w:val="01116463"/>
    <w:rsid w:val="018FA85F"/>
    <w:rsid w:val="018FAABB"/>
    <w:rsid w:val="0193460B"/>
    <w:rsid w:val="01F04383"/>
    <w:rsid w:val="0207FDCE"/>
    <w:rsid w:val="021BB5D6"/>
    <w:rsid w:val="026CA432"/>
    <w:rsid w:val="0270C12E"/>
    <w:rsid w:val="028DC674"/>
    <w:rsid w:val="02CCCA9A"/>
    <w:rsid w:val="02EEB943"/>
    <w:rsid w:val="0305BC80"/>
    <w:rsid w:val="0307DAA9"/>
    <w:rsid w:val="036053C8"/>
    <w:rsid w:val="03A2EB4A"/>
    <w:rsid w:val="042ABF22"/>
    <w:rsid w:val="04CB6CC0"/>
    <w:rsid w:val="04D2F0A2"/>
    <w:rsid w:val="04D42F1F"/>
    <w:rsid w:val="04D9D732"/>
    <w:rsid w:val="04F02DD4"/>
    <w:rsid w:val="051D300E"/>
    <w:rsid w:val="055DD0C3"/>
    <w:rsid w:val="05A06206"/>
    <w:rsid w:val="05B02E4A"/>
    <w:rsid w:val="05F73D54"/>
    <w:rsid w:val="0624F4B1"/>
    <w:rsid w:val="065E6549"/>
    <w:rsid w:val="06660CC8"/>
    <w:rsid w:val="066B21F4"/>
    <w:rsid w:val="0675A793"/>
    <w:rsid w:val="069E6317"/>
    <w:rsid w:val="06A9830E"/>
    <w:rsid w:val="06C229C7"/>
    <w:rsid w:val="06D123FE"/>
    <w:rsid w:val="07443251"/>
    <w:rsid w:val="079CFC12"/>
    <w:rsid w:val="07BB58DA"/>
    <w:rsid w:val="07C3D828"/>
    <w:rsid w:val="07E2C07F"/>
    <w:rsid w:val="080C7FE2"/>
    <w:rsid w:val="082019EB"/>
    <w:rsid w:val="085569B1"/>
    <w:rsid w:val="087CBFB3"/>
    <w:rsid w:val="08A38CDB"/>
    <w:rsid w:val="08BCC846"/>
    <w:rsid w:val="08DF4B9B"/>
    <w:rsid w:val="09176DB6"/>
    <w:rsid w:val="0927AFD0"/>
    <w:rsid w:val="094BA385"/>
    <w:rsid w:val="095C4BD5"/>
    <w:rsid w:val="098289AB"/>
    <w:rsid w:val="09A4872C"/>
    <w:rsid w:val="09B5E60A"/>
    <w:rsid w:val="09EB2B46"/>
    <w:rsid w:val="0A3E2FF4"/>
    <w:rsid w:val="0AC3EB5E"/>
    <w:rsid w:val="0ADCF103"/>
    <w:rsid w:val="0AE3B158"/>
    <w:rsid w:val="0AFE9426"/>
    <w:rsid w:val="0BAAE916"/>
    <w:rsid w:val="0C0D5A5E"/>
    <w:rsid w:val="0C29E287"/>
    <w:rsid w:val="0C4FF964"/>
    <w:rsid w:val="0C5C34C1"/>
    <w:rsid w:val="0C60DF7C"/>
    <w:rsid w:val="0C7EEF24"/>
    <w:rsid w:val="0C8F1BF8"/>
    <w:rsid w:val="0C97FCD1"/>
    <w:rsid w:val="0CB9F013"/>
    <w:rsid w:val="0DD42489"/>
    <w:rsid w:val="0DE963CE"/>
    <w:rsid w:val="0E1C3572"/>
    <w:rsid w:val="0E31F329"/>
    <w:rsid w:val="0E41F5F9"/>
    <w:rsid w:val="0E4FD550"/>
    <w:rsid w:val="0E6CA75E"/>
    <w:rsid w:val="0E7BC166"/>
    <w:rsid w:val="0ECBBD1A"/>
    <w:rsid w:val="0EE32E39"/>
    <w:rsid w:val="0F1020A7"/>
    <w:rsid w:val="0F222EC4"/>
    <w:rsid w:val="0F364792"/>
    <w:rsid w:val="0F93D583"/>
    <w:rsid w:val="0FB9B231"/>
    <w:rsid w:val="0FF62CFB"/>
    <w:rsid w:val="103F6A59"/>
    <w:rsid w:val="1081B733"/>
    <w:rsid w:val="10CDEE6B"/>
    <w:rsid w:val="10EE4422"/>
    <w:rsid w:val="10EF3182"/>
    <w:rsid w:val="112FA5E4"/>
    <w:rsid w:val="113E1F2F"/>
    <w:rsid w:val="1156A019"/>
    <w:rsid w:val="1186EE18"/>
    <w:rsid w:val="11C3A610"/>
    <w:rsid w:val="11CD2D68"/>
    <w:rsid w:val="11D8A4E4"/>
    <w:rsid w:val="12208A6D"/>
    <w:rsid w:val="1264495E"/>
    <w:rsid w:val="127B1C88"/>
    <w:rsid w:val="12B1D92F"/>
    <w:rsid w:val="12F6AF6A"/>
    <w:rsid w:val="13018F83"/>
    <w:rsid w:val="1332E9E6"/>
    <w:rsid w:val="1336D641"/>
    <w:rsid w:val="136EF00F"/>
    <w:rsid w:val="13A023DA"/>
    <w:rsid w:val="13D4C191"/>
    <w:rsid w:val="150CE0AF"/>
    <w:rsid w:val="151752A8"/>
    <w:rsid w:val="1564A4DD"/>
    <w:rsid w:val="15920D08"/>
    <w:rsid w:val="15AE796C"/>
    <w:rsid w:val="15B0B7DE"/>
    <w:rsid w:val="15BD24BB"/>
    <w:rsid w:val="15EE27BD"/>
    <w:rsid w:val="15F72E6D"/>
    <w:rsid w:val="161070C4"/>
    <w:rsid w:val="16759874"/>
    <w:rsid w:val="1684EFB8"/>
    <w:rsid w:val="16E5948B"/>
    <w:rsid w:val="1756796F"/>
    <w:rsid w:val="176A556A"/>
    <w:rsid w:val="177259CF"/>
    <w:rsid w:val="17B5D674"/>
    <w:rsid w:val="180522D6"/>
    <w:rsid w:val="183B2227"/>
    <w:rsid w:val="184B506B"/>
    <w:rsid w:val="18CAA094"/>
    <w:rsid w:val="191A9378"/>
    <w:rsid w:val="19520304"/>
    <w:rsid w:val="19594742"/>
    <w:rsid w:val="19722BBB"/>
    <w:rsid w:val="199480F7"/>
    <w:rsid w:val="19A17E32"/>
    <w:rsid w:val="19F93259"/>
    <w:rsid w:val="1A1D354D"/>
    <w:rsid w:val="1AB679CD"/>
    <w:rsid w:val="1ACA9F90"/>
    <w:rsid w:val="1AFB1016"/>
    <w:rsid w:val="1B05C746"/>
    <w:rsid w:val="1B0A8ABE"/>
    <w:rsid w:val="1B6BA201"/>
    <w:rsid w:val="1B7C1AAD"/>
    <w:rsid w:val="1B813339"/>
    <w:rsid w:val="1BB0A233"/>
    <w:rsid w:val="1BBF40DF"/>
    <w:rsid w:val="1C3C5DA8"/>
    <w:rsid w:val="1CB7B3CD"/>
    <w:rsid w:val="1CBB2A64"/>
    <w:rsid w:val="1CD8C8C7"/>
    <w:rsid w:val="1D1EA9A4"/>
    <w:rsid w:val="1D583F5A"/>
    <w:rsid w:val="1D5A4AEE"/>
    <w:rsid w:val="1D886E94"/>
    <w:rsid w:val="1DC5585E"/>
    <w:rsid w:val="1DC60CAC"/>
    <w:rsid w:val="1E2CB865"/>
    <w:rsid w:val="1E6EB21E"/>
    <w:rsid w:val="1E85DFF6"/>
    <w:rsid w:val="1E866DD7"/>
    <w:rsid w:val="1E886309"/>
    <w:rsid w:val="1F18A683"/>
    <w:rsid w:val="1F5506CC"/>
    <w:rsid w:val="1FAF700B"/>
    <w:rsid w:val="1FE8BDF1"/>
    <w:rsid w:val="2026DA39"/>
    <w:rsid w:val="20EDD358"/>
    <w:rsid w:val="213778B8"/>
    <w:rsid w:val="2159D56C"/>
    <w:rsid w:val="21C31EF6"/>
    <w:rsid w:val="21D99083"/>
    <w:rsid w:val="21EB7A37"/>
    <w:rsid w:val="2224EFE0"/>
    <w:rsid w:val="22610F8B"/>
    <w:rsid w:val="2270835D"/>
    <w:rsid w:val="228E6BEF"/>
    <w:rsid w:val="22D74FA4"/>
    <w:rsid w:val="230E5779"/>
    <w:rsid w:val="232EED72"/>
    <w:rsid w:val="234C9A8B"/>
    <w:rsid w:val="2353E7FF"/>
    <w:rsid w:val="23541B7C"/>
    <w:rsid w:val="2354D0F5"/>
    <w:rsid w:val="2362CA8E"/>
    <w:rsid w:val="238F8E2A"/>
    <w:rsid w:val="23C9622C"/>
    <w:rsid w:val="23F09844"/>
    <w:rsid w:val="24182BDB"/>
    <w:rsid w:val="241C25D3"/>
    <w:rsid w:val="247668AC"/>
    <w:rsid w:val="24EB09BE"/>
    <w:rsid w:val="24FA4B5C"/>
    <w:rsid w:val="251AD018"/>
    <w:rsid w:val="2536FDD0"/>
    <w:rsid w:val="254536EA"/>
    <w:rsid w:val="25D0C607"/>
    <w:rsid w:val="266BF7E7"/>
    <w:rsid w:val="269EF7CE"/>
    <w:rsid w:val="26CA3065"/>
    <w:rsid w:val="26F996C8"/>
    <w:rsid w:val="270EC580"/>
    <w:rsid w:val="2734A91E"/>
    <w:rsid w:val="273D5545"/>
    <w:rsid w:val="276656D4"/>
    <w:rsid w:val="27D1CB17"/>
    <w:rsid w:val="27D78DE1"/>
    <w:rsid w:val="2807CFD9"/>
    <w:rsid w:val="2811B947"/>
    <w:rsid w:val="2831EC1E"/>
    <w:rsid w:val="2846E52C"/>
    <w:rsid w:val="2861BC1A"/>
    <w:rsid w:val="288E2C02"/>
    <w:rsid w:val="291B4F92"/>
    <w:rsid w:val="29EE413B"/>
    <w:rsid w:val="29F5289E"/>
    <w:rsid w:val="29FDC72B"/>
    <w:rsid w:val="2A0019EA"/>
    <w:rsid w:val="2A36B1C0"/>
    <w:rsid w:val="2A57E3F5"/>
    <w:rsid w:val="2A74F607"/>
    <w:rsid w:val="2A768CAC"/>
    <w:rsid w:val="2A7E553C"/>
    <w:rsid w:val="2A92F5A5"/>
    <w:rsid w:val="2AB8B903"/>
    <w:rsid w:val="2ADECB1C"/>
    <w:rsid w:val="2B23A935"/>
    <w:rsid w:val="2B7FD4B0"/>
    <w:rsid w:val="2BF23C9E"/>
    <w:rsid w:val="2C3053AF"/>
    <w:rsid w:val="2C39C7F7"/>
    <w:rsid w:val="2C5360E5"/>
    <w:rsid w:val="2C54BDD8"/>
    <w:rsid w:val="2CBD7FE5"/>
    <w:rsid w:val="2D0D4AC7"/>
    <w:rsid w:val="2D14261F"/>
    <w:rsid w:val="2D3B36ED"/>
    <w:rsid w:val="2D7041D5"/>
    <w:rsid w:val="2DAEA570"/>
    <w:rsid w:val="2DB5C428"/>
    <w:rsid w:val="2DBD0E72"/>
    <w:rsid w:val="2DCA0FE3"/>
    <w:rsid w:val="2E35CC42"/>
    <w:rsid w:val="2E964764"/>
    <w:rsid w:val="2E9DBDCE"/>
    <w:rsid w:val="2EA99091"/>
    <w:rsid w:val="2EDF8090"/>
    <w:rsid w:val="2EF40635"/>
    <w:rsid w:val="2EFE6144"/>
    <w:rsid w:val="2F218003"/>
    <w:rsid w:val="2F233629"/>
    <w:rsid w:val="2F5261F3"/>
    <w:rsid w:val="2F56C9E4"/>
    <w:rsid w:val="2F59A9DB"/>
    <w:rsid w:val="2F7F70D1"/>
    <w:rsid w:val="2F9BA601"/>
    <w:rsid w:val="2FB57551"/>
    <w:rsid w:val="2FDB952E"/>
    <w:rsid w:val="2FE64DBB"/>
    <w:rsid w:val="2FE69A16"/>
    <w:rsid w:val="302B7525"/>
    <w:rsid w:val="3077EE2A"/>
    <w:rsid w:val="30928F9A"/>
    <w:rsid w:val="30FC8231"/>
    <w:rsid w:val="312B8130"/>
    <w:rsid w:val="315145B2"/>
    <w:rsid w:val="3152B13D"/>
    <w:rsid w:val="32C27F48"/>
    <w:rsid w:val="32CFADED"/>
    <w:rsid w:val="32E68302"/>
    <w:rsid w:val="338A3C2F"/>
    <w:rsid w:val="33A74B94"/>
    <w:rsid w:val="33F65216"/>
    <w:rsid w:val="33F8FCFD"/>
    <w:rsid w:val="34504EC8"/>
    <w:rsid w:val="3453B9DF"/>
    <w:rsid w:val="34680CEB"/>
    <w:rsid w:val="34AA9620"/>
    <w:rsid w:val="34B4D5F3"/>
    <w:rsid w:val="350389E8"/>
    <w:rsid w:val="3552FB0A"/>
    <w:rsid w:val="35ED79A6"/>
    <w:rsid w:val="35F05C23"/>
    <w:rsid w:val="36181F59"/>
    <w:rsid w:val="36846E72"/>
    <w:rsid w:val="369B48E1"/>
    <w:rsid w:val="36AB6BA1"/>
    <w:rsid w:val="36B42D0D"/>
    <w:rsid w:val="36D46D30"/>
    <w:rsid w:val="3770EB1E"/>
    <w:rsid w:val="3793E524"/>
    <w:rsid w:val="37B876FB"/>
    <w:rsid w:val="37FEA958"/>
    <w:rsid w:val="38134D35"/>
    <w:rsid w:val="38193A26"/>
    <w:rsid w:val="38358654"/>
    <w:rsid w:val="3845EB5F"/>
    <w:rsid w:val="38541975"/>
    <w:rsid w:val="38872608"/>
    <w:rsid w:val="38B0A0F9"/>
    <w:rsid w:val="38C4B67A"/>
    <w:rsid w:val="38FD1F10"/>
    <w:rsid w:val="3962A3B4"/>
    <w:rsid w:val="3972654A"/>
    <w:rsid w:val="39DD132D"/>
    <w:rsid w:val="39FB9DDD"/>
    <w:rsid w:val="3A4C715A"/>
    <w:rsid w:val="3A5CCEDE"/>
    <w:rsid w:val="3A82E74A"/>
    <w:rsid w:val="3AC5154E"/>
    <w:rsid w:val="3ACD43BD"/>
    <w:rsid w:val="3B2358EB"/>
    <w:rsid w:val="3B2F228B"/>
    <w:rsid w:val="3B34996C"/>
    <w:rsid w:val="3BC45425"/>
    <w:rsid w:val="3BCBB542"/>
    <w:rsid w:val="3C005C1F"/>
    <w:rsid w:val="3C18D951"/>
    <w:rsid w:val="3C1B36D1"/>
    <w:rsid w:val="3C208786"/>
    <w:rsid w:val="3C5D67D6"/>
    <w:rsid w:val="3C6B7B7F"/>
    <w:rsid w:val="3C89BB6D"/>
    <w:rsid w:val="3CA6BF7B"/>
    <w:rsid w:val="3CEDEE7A"/>
    <w:rsid w:val="3D003425"/>
    <w:rsid w:val="3D0F9370"/>
    <w:rsid w:val="3D4B6725"/>
    <w:rsid w:val="3D848C81"/>
    <w:rsid w:val="3DB22F52"/>
    <w:rsid w:val="3E05730C"/>
    <w:rsid w:val="3E07069C"/>
    <w:rsid w:val="3E21AE47"/>
    <w:rsid w:val="3E230D00"/>
    <w:rsid w:val="3E458126"/>
    <w:rsid w:val="3EC054E2"/>
    <w:rsid w:val="3EC8F083"/>
    <w:rsid w:val="3ED323B1"/>
    <w:rsid w:val="3ED586C2"/>
    <w:rsid w:val="3F33543B"/>
    <w:rsid w:val="3F5001E2"/>
    <w:rsid w:val="3F83C40C"/>
    <w:rsid w:val="3F892327"/>
    <w:rsid w:val="3F8C596A"/>
    <w:rsid w:val="3F987EF2"/>
    <w:rsid w:val="4020BF9C"/>
    <w:rsid w:val="40AEBF38"/>
    <w:rsid w:val="412854F6"/>
    <w:rsid w:val="4135A9E9"/>
    <w:rsid w:val="413789CD"/>
    <w:rsid w:val="4148151D"/>
    <w:rsid w:val="416AECE9"/>
    <w:rsid w:val="4195ABD8"/>
    <w:rsid w:val="419EE51D"/>
    <w:rsid w:val="41A01CC7"/>
    <w:rsid w:val="423952B4"/>
    <w:rsid w:val="423ED547"/>
    <w:rsid w:val="4257FDA4"/>
    <w:rsid w:val="4286156E"/>
    <w:rsid w:val="42B8638D"/>
    <w:rsid w:val="42C012CC"/>
    <w:rsid w:val="42E0BCE3"/>
    <w:rsid w:val="43169E92"/>
    <w:rsid w:val="431E1731"/>
    <w:rsid w:val="433B1364"/>
    <w:rsid w:val="434B1C0D"/>
    <w:rsid w:val="43671359"/>
    <w:rsid w:val="439297CC"/>
    <w:rsid w:val="4423D423"/>
    <w:rsid w:val="443D6DDA"/>
    <w:rsid w:val="445AFDA6"/>
    <w:rsid w:val="446D4AAB"/>
    <w:rsid w:val="44A5F3CC"/>
    <w:rsid w:val="44C1E021"/>
    <w:rsid w:val="4502E3BA"/>
    <w:rsid w:val="455427EA"/>
    <w:rsid w:val="455B3DE8"/>
    <w:rsid w:val="45DA5E6E"/>
    <w:rsid w:val="46012E81"/>
    <w:rsid w:val="463323DE"/>
    <w:rsid w:val="46DC99F9"/>
    <w:rsid w:val="46F33438"/>
    <w:rsid w:val="46FB1B6D"/>
    <w:rsid w:val="4702A6C7"/>
    <w:rsid w:val="4712466A"/>
    <w:rsid w:val="473164D3"/>
    <w:rsid w:val="4732E1E8"/>
    <w:rsid w:val="4761B1BC"/>
    <w:rsid w:val="476F00CD"/>
    <w:rsid w:val="477493EC"/>
    <w:rsid w:val="477AB072"/>
    <w:rsid w:val="4787347B"/>
    <w:rsid w:val="479A8BEE"/>
    <w:rsid w:val="47A4EB6D"/>
    <w:rsid w:val="47B089EE"/>
    <w:rsid w:val="47BC52E7"/>
    <w:rsid w:val="48007BAB"/>
    <w:rsid w:val="485C8215"/>
    <w:rsid w:val="4872A2D1"/>
    <w:rsid w:val="487385D0"/>
    <w:rsid w:val="488F6D1D"/>
    <w:rsid w:val="48901077"/>
    <w:rsid w:val="48A5C24C"/>
    <w:rsid w:val="48D38896"/>
    <w:rsid w:val="4911FF30"/>
    <w:rsid w:val="4917D71D"/>
    <w:rsid w:val="49252CE5"/>
    <w:rsid w:val="49B68E7E"/>
    <w:rsid w:val="49D26DFE"/>
    <w:rsid w:val="49FD0571"/>
    <w:rsid w:val="4A183969"/>
    <w:rsid w:val="4A1F8FA3"/>
    <w:rsid w:val="4A2FB885"/>
    <w:rsid w:val="4A42E814"/>
    <w:rsid w:val="4A44990E"/>
    <w:rsid w:val="4A5DF9E9"/>
    <w:rsid w:val="4A999145"/>
    <w:rsid w:val="4AB2F401"/>
    <w:rsid w:val="4B2290EC"/>
    <w:rsid w:val="4B889C12"/>
    <w:rsid w:val="4BB39460"/>
    <w:rsid w:val="4C00E2C0"/>
    <w:rsid w:val="4C09E329"/>
    <w:rsid w:val="4CA043DE"/>
    <w:rsid w:val="4D27F1E2"/>
    <w:rsid w:val="4D3C268D"/>
    <w:rsid w:val="4D7BA64B"/>
    <w:rsid w:val="4D995EEA"/>
    <w:rsid w:val="4DC15108"/>
    <w:rsid w:val="4DC73675"/>
    <w:rsid w:val="4DF55310"/>
    <w:rsid w:val="4E150AE1"/>
    <w:rsid w:val="4E1D9270"/>
    <w:rsid w:val="4E647774"/>
    <w:rsid w:val="4E7C30B2"/>
    <w:rsid w:val="4EBEB9E6"/>
    <w:rsid w:val="4ED0DBE8"/>
    <w:rsid w:val="4ED63957"/>
    <w:rsid w:val="4F09CAE8"/>
    <w:rsid w:val="4F1AE10E"/>
    <w:rsid w:val="4F388382"/>
    <w:rsid w:val="4F418248"/>
    <w:rsid w:val="4F48DAD0"/>
    <w:rsid w:val="4F4B34D1"/>
    <w:rsid w:val="4F6CA146"/>
    <w:rsid w:val="4FA61E02"/>
    <w:rsid w:val="4FA77566"/>
    <w:rsid w:val="5005B91A"/>
    <w:rsid w:val="507C59D5"/>
    <w:rsid w:val="508C9121"/>
    <w:rsid w:val="50FB9E12"/>
    <w:rsid w:val="5104697A"/>
    <w:rsid w:val="510871A7"/>
    <w:rsid w:val="514BCDB3"/>
    <w:rsid w:val="515CB8AE"/>
    <w:rsid w:val="515EB79F"/>
    <w:rsid w:val="51730B1B"/>
    <w:rsid w:val="5178336C"/>
    <w:rsid w:val="51806030"/>
    <w:rsid w:val="518D791C"/>
    <w:rsid w:val="519B887F"/>
    <w:rsid w:val="520A22F1"/>
    <w:rsid w:val="52603129"/>
    <w:rsid w:val="5275948F"/>
    <w:rsid w:val="529BFD9D"/>
    <w:rsid w:val="52C6736E"/>
    <w:rsid w:val="52E955F5"/>
    <w:rsid w:val="52F48229"/>
    <w:rsid w:val="5303A94C"/>
    <w:rsid w:val="533A0EE1"/>
    <w:rsid w:val="5348BC04"/>
    <w:rsid w:val="537D0F94"/>
    <w:rsid w:val="53D65A97"/>
    <w:rsid w:val="53F8B6F8"/>
    <w:rsid w:val="53FC2F3E"/>
    <w:rsid w:val="53FF70C3"/>
    <w:rsid w:val="541164F0"/>
    <w:rsid w:val="54306852"/>
    <w:rsid w:val="54A3AE98"/>
    <w:rsid w:val="54A3F331"/>
    <w:rsid w:val="54C2D754"/>
    <w:rsid w:val="551A410C"/>
    <w:rsid w:val="554874CA"/>
    <w:rsid w:val="555537DE"/>
    <w:rsid w:val="5567ED9C"/>
    <w:rsid w:val="5571425D"/>
    <w:rsid w:val="557F4ED9"/>
    <w:rsid w:val="5599921F"/>
    <w:rsid w:val="55D8B216"/>
    <w:rsid w:val="563029D1"/>
    <w:rsid w:val="56BF721A"/>
    <w:rsid w:val="56C3AC3F"/>
    <w:rsid w:val="56D425C7"/>
    <w:rsid w:val="56D85563"/>
    <w:rsid w:val="571E9D3A"/>
    <w:rsid w:val="57A217BA"/>
    <w:rsid w:val="57B0FD28"/>
    <w:rsid w:val="57F1A1A6"/>
    <w:rsid w:val="5812E9A2"/>
    <w:rsid w:val="5816240E"/>
    <w:rsid w:val="5833E0F0"/>
    <w:rsid w:val="5855410F"/>
    <w:rsid w:val="58599D65"/>
    <w:rsid w:val="588B4A4E"/>
    <w:rsid w:val="58C49184"/>
    <w:rsid w:val="58EB7E38"/>
    <w:rsid w:val="58F9CBCD"/>
    <w:rsid w:val="5923FA1A"/>
    <w:rsid w:val="592FD5D0"/>
    <w:rsid w:val="594CCD89"/>
    <w:rsid w:val="59604E08"/>
    <w:rsid w:val="596AB726"/>
    <w:rsid w:val="5999AA64"/>
    <w:rsid w:val="59C3D050"/>
    <w:rsid w:val="5A037725"/>
    <w:rsid w:val="5A247457"/>
    <w:rsid w:val="5A54E850"/>
    <w:rsid w:val="5A5800B6"/>
    <w:rsid w:val="5A91D859"/>
    <w:rsid w:val="5AA9FA13"/>
    <w:rsid w:val="5AB55217"/>
    <w:rsid w:val="5ACF281D"/>
    <w:rsid w:val="5AD1C57B"/>
    <w:rsid w:val="5B08F7C9"/>
    <w:rsid w:val="5B0F8529"/>
    <w:rsid w:val="5B59DCC2"/>
    <w:rsid w:val="5B78564E"/>
    <w:rsid w:val="5B98C8E0"/>
    <w:rsid w:val="5B9CB386"/>
    <w:rsid w:val="5C20E5A8"/>
    <w:rsid w:val="5C3F487A"/>
    <w:rsid w:val="5CAE38B3"/>
    <w:rsid w:val="5CB3AC48"/>
    <w:rsid w:val="5CD675ED"/>
    <w:rsid w:val="5CDC2647"/>
    <w:rsid w:val="5CF88B84"/>
    <w:rsid w:val="5D5A53D9"/>
    <w:rsid w:val="5D7E846F"/>
    <w:rsid w:val="5D928747"/>
    <w:rsid w:val="5DD221F6"/>
    <w:rsid w:val="5E22589D"/>
    <w:rsid w:val="5E233E12"/>
    <w:rsid w:val="5E4366C0"/>
    <w:rsid w:val="5E8B6EAB"/>
    <w:rsid w:val="5E96427A"/>
    <w:rsid w:val="5EC43FE8"/>
    <w:rsid w:val="5ED71F8C"/>
    <w:rsid w:val="5FB249BA"/>
    <w:rsid w:val="5FB4E645"/>
    <w:rsid w:val="5FBD3872"/>
    <w:rsid w:val="5FC3408F"/>
    <w:rsid w:val="60087CAC"/>
    <w:rsid w:val="6024D6A1"/>
    <w:rsid w:val="60308F17"/>
    <w:rsid w:val="603F310A"/>
    <w:rsid w:val="6085E60C"/>
    <w:rsid w:val="609070AC"/>
    <w:rsid w:val="60ED4ACF"/>
    <w:rsid w:val="615791FE"/>
    <w:rsid w:val="615FCCF4"/>
    <w:rsid w:val="6173E85B"/>
    <w:rsid w:val="61A125F5"/>
    <w:rsid w:val="61DC4BEB"/>
    <w:rsid w:val="62125118"/>
    <w:rsid w:val="623C8C13"/>
    <w:rsid w:val="623E68B7"/>
    <w:rsid w:val="62412BDB"/>
    <w:rsid w:val="62509B55"/>
    <w:rsid w:val="62805B97"/>
    <w:rsid w:val="62F037FB"/>
    <w:rsid w:val="62F3625F"/>
    <w:rsid w:val="62FB9D55"/>
    <w:rsid w:val="632ECFC9"/>
    <w:rsid w:val="63346E1E"/>
    <w:rsid w:val="633CF656"/>
    <w:rsid w:val="636652EF"/>
    <w:rsid w:val="637A0B01"/>
    <w:rsid w:val="63AE2179"/>
    <w:rsid w:val="63BE862C"/>
    <w:rsid w:val="63C97961"/>
    <w:rsid w:val="6413BFF3"/>
    <w:rsid w:val="644CC076"/>
    <w:rsid w:val="6489D476"/>
    <w:rsid w:val="648ED413"/>
    <w:rsid w:val="64FBCEB2"/>
    <w:rsid w:val="65061E60"/>
    <w:rsid w:val="6569CD56"/>
    <w:rsid w:val="65EF8961"/>
    <w:rsid w:val="65F1B444"/>
    <w:rsid w:val="660EEC85"/>
    <w:rsid w:val="664D6654"/>
    <w:rsid w:val="666ECB20"/>
    <w:rsid w:val="6697D121"/>
    <w:rsid w:val="669B09D0"/>
    <w:rsid w:val="66E50BFA"/>
    <w:rsid w:val="67059DB7"/>
    <w:rsid w:val="678BC6DF"/>
    <w:rsid w:val="67BB97AC"/>
    <w:rsid w:val="67E936B5"/>
    <w:rsid w:val="681EE232"/>
    <w:rsid w:val="6851E459"/>
    <w:rsid w:val="685D93C1"/>
    <w:rsid w:val="6870C9AF"/>
    <w:rsid w:val="68BCFDD6"/>
    <w:rsid w:val="69170F93"/>
    <w:rsid w:val="69203038"/>
    <w:rsid w:val="69211337"/>
    <w:rsid w:val="6948F4C7"/>
    <w:rsid w:val="696ADED9"/>
    <w:rsid w:val="698D4385"/>
    <w:rsid w:val="699CA565"/>
    <w:rsid w:val="69A4C6D3"/>
    <w:rsid w:val="69BC6C16"/>
    <w:rsid w:val="69CC805D"/>
    <w:rsid w:val="6A1C491C"/>
    <w:rsid w:val="6A1F9853"/>
    <w:rsid w:val="6A24161C"/>
    <w:rsid w:val="6A3EC8EA"/>
    <w:rsid w:val="6A726023"/>
    <w:rsid w:val="6AA52436"/>
    <w:rsid w:val="6AC2E770"/>
    <w:rsid w:val="6AE602E9"/>
    <w:rsid w:val="6AF798EC"/>
    <w:rsid w:val="6AFBDA61"/>
    <w:rsid w:val="6B06AF3A"/>
    <w:rsid w:val="6B47B8A2"/>
    <w:rsid w:val="6B489537"/>
    <w:rsid w:val="6BBB181A"/>
    <w:rsid w:val="6BC63C74"/>
    <w:rsid w:val="6BF61D22"/>
    <w:rsid w:val="6BF68191"/>
    <w:rsid w:val="6C12DE86"/>
    <w:rsid w:val="6C33F2B6"/>
    <w:rsid w:val="6C6704B1"/>
    <w:rsid w:val="6C9F29A4"/>
    <w:rsid w:val="6CC6DC80"/>
    <w:rsid w:val="6D0E7939"/>
    <w:rsid w:val="6D24E07D"/>
    <w:rsid w:val="6D292445"/>
    <w:rsid w:val="6D8A5F10"/>
    <w:rsid w:val="6D9029B5"/>
    <w:rsid w:val="6DF19F1E"/>
    <w:rsid w:val="6E3CE992"/>
    <w:rsid w:val="6E7BEA6B"/>
    <w:rsid w:val="6E956D2A"/>
    <w:rsid w:val="6EA7D140"/>
    <w:rsid w:val="6F281296"/>
    <w:rsid w:val="6F85FA3F"/>
    <w:rsid w:val="6FF2328A"/>
    <w:rsid w:val="6FFC8509"/>
    <w:rsid w:val="701ED4CB"/>
    <w:rsid w:val="704B7E1C"/>
    <w:rsid w:val="70CAB70A"/>
    <w:rsid w:val="7128E252"/>
    <w:rsid w:val="71430638"/>
    <w:rsid w:val="718F8C07"/>
    <w:rsid w:val="71FC12C1"/>
    <w:rsid w:val="72502B38"/>
    <w:rsid w:val="7253D685"/>
    <w:rsid w:val="726E3ECD"/>
    <w:rsid w:val="73215BEB"/>
    <w:rsid w:val="732C9A49"/>
    <w:rsid w:val="7382E72A"/>
    <w:rsid w:val="73C51702"/>
    <w:rsid w:val="73D87477"/>
    <w:rsid w:val="73E46E2F"/>
    <w:rsid w:val="740DC25F"/>
    <w:rsid w:val="742A0933"/>
    <w:rsid w:val="7444589D"/>
    <w:rsid w:val="7447511C"/>
    <w:rsid w:val="748C9E02"/>
    <w:rsid w:val="74EFA15C"/>
    <w:rsid w:val="74FC34DC"/>
    <w:rsid w:val="74FF1EBD"/>
    <w:rsid w:val="75199C7E"/>
    <w:rsid w:val="753CB2B3"/>
    <w:rsid w:val="75515348"/>
    <w:rsid w:val="757EBFA4"/>
    <w:rsid w:val="76362E97"/>
    <w:rsid w:val="7685A931"/>
    <w:rsid w:val="7693EB27"/>
    <w:rsid w:val="76A6C529"/>
    <w:rsid w:val="76C2A748"/>
    <w:rsid w:val="7730CEB1"/>
    <w:rsid w:val="7777F210"/>
    <w:rsid w:val="77B6F6A7"/>
    <w:rsid w:val="77CA7CBA"/>
    <w:rsid w:val="781D132C"/>
    <w:rsid w:val="7829268C"/>
    <w:rsid w:val="783739E4"/>
    <w:rsid w:val="7841551C"/>
    <w:rsid w:val="78992719"/>
    <w:rsid w:val="78C0401A"/>
    <w:rsid w:val="78CA2A79"/>
    <w:rsid w:val="78DAC8BC"/>
    <w:rsid w:val="78DC05C8"/>
    <w:rsid w:val="7913C271"/>
    <w:rsid w:val="795B5617"/>
    <w:rsid w:val="7981758F"/>
    <w:rsid w:val="79ACA2E8"/>
    <w:rsid w:val="79B9E1E8"/>
    <w:rsid w:val="79CD6067"/>
    <w:rsid w:val="79D30A45"/>
    <w:rsid w:val="7A092349"/>
    <w:rsid w:val="7A1636D6"/>
    <w:rsid w:val="7A2625F6"/>
    <w:rsid w:val="7A40F720"/>
    <w:rsid w:val="7A49BEB3"/>
    <w:rsid w:val="7A4A622B"/>
    <w:rsid w:val="7A651E21"/>
    <w:rsid w:val="7AC652D3"/>
    <w:rsid w:val="7B05E43E"/>
    <w:rsid w:val="7B219444"/>
    <w:rsid w:val="7B472536"/>
    <w:rsid w:val="7B499ED9"/>
    <w:rsid w:val="7B4B520F"/>
    <w:rsid w:val="7BB7E9AC"/>
    <w:rsid w:val="7BCEEFB0"/>
    <w:rsid w:val="7C0453FB"/>
    <w:rsid w:val="7CC9CD3A"/>
    <w:rsid w:val="7CDAE12C"/>
    <w:rsid w:val="7CEDBB2B"/>
    <w:rsid w:val="7CF23392"/>
    <w:rsid w:val="7D10082D"/>
    <w:rsid w:val="7D8B0305"/>
    <w:rsid w:val="7DA70FCD"/>
    <w:rsid w:val="7DD6651E"/>
    <w:rsid w:val="7E443B17"/>
    <w:rsid w:val="7E69130B"/>
    <w:rsid w:val="7E82F2D1"/>
    <w:rsid w:val="7E9AA812"/>
    <w:rsid w:val="7EA70C26"/>
    <w:rsid w:val="7EB2C52D"/>
    <w:rsid w:val="7ED158A2"/>
    <w:rsid w:val="7F430534"/>
    <w:rsid w:val="7F4C5EC1"/>
    <w:rsid w:val="7F4D93B8"/>
    <w:rsid w:val="7F56B936"/>
    <w:rsid w:val="7FB7B21D"/>
    <w:rsid w:val="7FEED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B2A12"/>
  <w15:docId w15:val="{7D3546D3-D26B-4695-AA8B-6D0D82F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7D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12299"/>
    <w:pPr>
      <w:spacing w:before="240" w:after="240"/>
      <w:outlineLvl w:val="0"/>
    </w:pPr>
    <w:rPr>
      <w:rFonts w:asciiTheme="minorHAnsi" w:hAnsiTheme="minorHAnsi" w:cstheme="minorHAnsi"/>
      <w:b/>
      <w:bCs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qFormat/>
    <w:rsid w:val="00F70EDA"/>
    <w:pPr>
      <w:numPr>
        <w:ilvl w:val="4"/>
        <w:numId w:val="35"/>
      </w:numPr>
      <w:autoSpaceDE w:val="0"/>
      <w:spacing w:before="240" w:after="240" w:line="276" w:lineRule="auto"/>
      <w:ind w:left="426"/>
      <w:outlineLvl w:val="1"/>
    </w:pPr>
    <w:rPr>
      <w:rFonts w:asciiTheme="minorHAnsi" w:eastAsia="Calibri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qFormat/>
    <w:rsid w:val="00F45838"/>
    <w:pPr>
      <w:keepNext/>
      <w:outlineLvl w:val="2"/>
    </w:pPr>
    <w:rPr>
      <w:b/>
      <w:bCs/>
      <w:spacing w:val="76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45838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45838"/>
    <w:pPr>
      <w:keepNext/>
      <w:tabs>
        <w:tab w:val="num" w:pos="360"/>
      </w:tabs>
      <w:jc w:val="both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45838"/>
    <w:pPr>
      <w:keepNext/>
      <w:tabs>
        <w:tab w:val="num" w:pos="360"/>
      </w:tabs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F45838"/>
    <w:pPr>
      <w:tabs>
        <w:tab w:val="num" w:pos="360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F45838"/>
    <w:pPr>
      <w:keepNext/>
      <w:tabs>
        <w:tab w:val="num" w:pos="360"/>
      </w:tabs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45838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12299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2Znak">
    <w:name w:val="Nagłówek 2 Znak"/>
    <w:aliases w:val="Nagłówek 2 Znak Znak Znak,Rozdział Znak,H2 Znak,Subhead A Znak,2 Znak"/>
    <w:link w:val="Nagwek2"/>
    <w:locked/>
    <w:rsid w:val="00F70EDA"/>
    <w:rPr>
      <w:rFonts w:asciiTheme="minorHAnsi" w:eastAsia="Calibri" w:hAnsiTheme="minorHAnsi" w:cstheme="minorHAnsi"/>
      <w:b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666602"/>
    <w:rPr>
      <w:rFonts w:cs="Times New Roman"/>
      <w:b/>
      <w:bCs/>
      <w:spacing w:val="76"/>
      <w:sz w:val="22"/>
      <w:szCs w:val="22"/>
    </w:rPr>
  </w:style>
  <w:style w:type="character" w:customStyle="1" w:styleId="Nagwek4Znak">
    <w:name w:val="Nagłówek 4 Znak"/>
    <w:link w:val="Nagwek4"/>
    <w:uiPriority w:val="9"/>
    <w:locked/>
    <w:rsid w:val="00666602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26DCA"/>
    <w:rPr>
      <w:b/>
      <w:bCs/>
      <w:sz w:val="32"/>
      <w:szCs w:val="32"/>
    </w:rPr>
  </w:style>
  <w:style w:type="character" w:customStyle="1" w:styleId="Nagwek6Znak">
    <w:name w:val="Nagłówek 6 Znak"/>
    <w:link w:val="Nagwek6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"/>
    <w:rsid w:val="00E26DCA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uiPriority w:val="9"/>
    <w:rsid w:val="00E26DCA"/>
    <w:rPr>
      <w:rFonts w:ascii="Arial" w:hAnsi="Arial" w:cs="Arial"/>
      <w:sz w:val="22"/>
      <w:szCs w:val="22"/>
    </w:rPr>
  </w:style>
  <w:style w:type="paragraph" w:customStyle="1" w:styleId="ZnakZnak">
    <w:name w:val="Znak Znak"/>
    <w:basedOn w:val="Normalny"/>
    <w:uiPriority w:val="99"/>
    <w:rsid w:val="007C5C4F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F45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locked/>
    <w:rsid w:val="00940F36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45838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locked/>
    <w:rsid w:val="007D077E"/>
    <w:rPr>
      <w:rFonts w:cs="Times New Roman"/>
      <w:sz w:val="24"/>
      <w:szCs w:val="24"/>
      <w:lang w:val="pl-PL" w:eastAsia="pl-PL" w:bidi="ar-SA"/>
    </w:rPr>
  </w:style>
  <w:style w:type="character" w:customStyle="1" w:styleId="BodyTextIndentChar">
    <w:name w:val="Body Text Indent Char"/>
    <w:uiPriority w:val="99"/>
    <w:semiHidden/>
    <w:locked/>
    <w:rsid w:val="0091080F"/>
    <w:rPr>
      <w:rFonts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458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940F36"/>
    <w:rPr>
      <w:rFonts w:cs="Times New Roman"/>
      <w:sz w:val="24"/>
      <w:szCs w:val="24"/>
      <w:lang w:val="pl-PL" w:eastAsia="pl-PL" w:bidi="ar-SA"/>
    </w:rPr>
  </w:style>
  <w:style w:type="character" w:customStyle="1" w:styleId="BodyTextIndent2Char">
    <w:name w:val="Body Text Inden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F45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66602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rsid w:val="00F458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6602"/>
    <w:rPr>
      <w:rFonts w:cs="Times New Roman"/>
      <w:sz w:val="24"/>
      <w:szCs w:val="24"/>
      <w:lang w:val="pl-PL" w:eastAsia="pl-PL" w:bidi="ar-SA"/>
    </w:rPr>
  </w:style>
  <w:style w:type="character" w:styleId="Numerstrony">
    <w:name w:val="page number"/>
    <w:rsid w:val="00F45838"/>
    <w:rPr>
      <w:rFonts w:cs="Times New Roman"/>
    </w:rPr>
  </w:style>
  <w:style w:type="paragraph" w:styleId="Tekstpodstawowy3">
    <w:name w:val="Body Text 3"/>
    <w:basedOn w:val="Normalny"/>
    <w:link w:val="Tekstpodstawowy3Znak1"/>
    <w:rsid w:val="00D4395D"/>
    <w:pPr>
      <w:numPr>
        <w:ilvl w:val="1"/>
        <w:numId w:val="5"/>
      </w:numPr>
      <w:tabs>
        <w:tab w:val="clear" w:pos="1004"/>
        <w:tab w:val="num" w:pos="720"/>
      </w:tabs>
      <w:ind w:left="720"/>
      <w:jc w:val="both"/>
    </w:pPr>
    <w:rPr>
      <w:rFonts w:ascii="Arial" w:hAnsi="Arial" w:cs="Arial"/>
      <w:b/>
      <w:sz w:val="22"/>
      <w:szCs w:val="22"/>
    </w:rPr>
  </w:style>
  <w:style w:type="character" w:customStyle="1" w:styleId="Tekstpodstawowy3Znak1">
    <w:name w:val="Tekst podstawowy 3 Znak1"/>
    <w:link w:val="Tekstpodstawowy3"/>
    <w:locked/>
    <w:rsid w:val="00D4395D"/>
    <w:rPr>
      <w:rFonts w:ascii="Arial" w:hAnsi="Arial" w:cs="Arial"/>
      <w:b/>
      <w:sz w:val="22"/>
      <w:szCs w:val="22"/>
    </w:rPr>
  </w:style>
  <w:style w:type="character" w:customStyle="1" w:styleId="BodyText3Char">
    <w:name w:val="Body Text 3 Char"/>
    <w:uiPriority w:val="99"/>
    <w:semiHidden/>
    <w:locked/>
    <w:rsid w:val="005F68DE"/>
    <w:rPr>
      <w:rFonts w:cs="Times New Roman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45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666602"/>
    <w:rPr>
      <w:rFonts w:cs="Times New Roman"/>
      <w:sz w:val="16"/>
      <w:szCs w:val="16"/>
      <w:lang w:val="pl-PL" w:eastAsia="pl-PL" w:bidi="ar-SA"/>
    </w:rPr>
  </w:style>
  <w:style w:type="paragraph" w:styleId="Tekstpodstawowy">
    <w:name w:val="Body Text"/>
    <w:aliases w:val="LOAN,LOAN Znak"/>
    <w:basedOn w:val="Normalny"/>
    <w:link w:val="TekstpodstawowyZnak"/>
    <w:rsid w:val="00F45838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LOAN Znak2,LOAN Znak Znak2"/>
    <w:link w:val="Tekstpodstawowy"/>
    <w:locked/>
    <w:rsid w:val="007F51C6"/>
    <w:rPr>
      <w:rFonts w:ascii="Arial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5838"/>
    <w:pPr>
      <w:jc w:val="center"/>
    </w:pPr>
    <w:rPr>
      <w:rFonts w:ascii="Arial" w:hAnsi="Arial" w:cs="Arial"/>
      <w:b/>
      <w:bCs/>
      <w:spacing w:val="76"/>
    </w:rPr>
  </w:style>
  <w:style w:type="character" w:customStyle="1" w:styleId="TytuZnak">
    <w:name w:val="Tytuł Znak"/>
    <w:link w:val="Tytu"/>
    <w:uiPriority w:val="10"/>
    <w:locked/>
    <w:rsid w:val="00940F36"/>
    <w:rPr>
      <w:rFonts w:ascii="Arial" w:hAnsi="Arial" w:cs="Arial"/>
      <w:b/>
      <w:bCs/>
      <w:spacing w:val="76"/>
      <w:sz w:val="24"/>
      <w:szCs w:val="24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39"/>
    <w:semiHidden/>
    <w:rsid w:val="00F45838"/>
    <w:pPr>
      <w:tabs>
        <w:tab w:val="right" w:leader="dot" w:pos="9060"/>
      </w:tabs>
      <w:ind w:left="360" w:hanging="360"/>
    </w:pPr>
    <w:rPr>
      <w:rFonts w:ascii="Arial" w:hAnsi="Arial" w:cs="Arial"/>
      <w:b/>
      <w:noProof/>
      <w:szCs w:val="36"/>
    </w:rPr>
  </w:style>
  <w:style w:type="paragraph" w:styleId="Spistreci1">
    <w:name w:val="toc 1"/>
    <w:basedOn w:val="Normalny"/>
    <w:next w:val="Normalny"/>
    <w:autoRedefine/>
    <w:uiPriority w:val="39"/>
    <w:semiHidden/>
    <w:rsid w:val="00EA02E3"/>
    <w:pPr>
      <w:tabs>
        <w:tab w:val="right" w:leader="dot" w:pos="9038"/>
      </w:tabs>
      <w:spacing w:before="120" w:after="120"/>
    </w:pPr>
    <w:rPr>
      <w:rFonts w:ascii="Arial" w:hAnsi="Arial" w:cs="Arial"/>
      <w:b/>
      <w:bCs/>
      <w:caps/>
      <w:noProof/>
      <w:sz w:val="22"/>
      <w:szCs w:val="22"/>
    </w:rPr>
  </w:style>
  <w:style w:type="character" w:styleId="Hipercze">
    <w:name w:val="Hyperlink"/>
    <w:rsid w:val="00F45838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rsid w:val="00F45838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F45838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F45838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F45838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F45838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F45838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F45838"/>
    <w:pPr>
      <w:ind w:left="1920"/>
    </w:pPr>
    <w:rPr>
      <w:sz w:val="18"/>
      <w:szCs w:val="18"/>
    </w:rPr>
  </w:style>
  <w:style w:type="character" w:styleId="UyteHipercze">
    <w:name w:val="FollowedHyperlink"/>
    <w:uiPriority w:val="99"/>
    <w:rsid w:val="00F45838"/>
    <w:rPr>
      <w:rFonts w:cs="Times New Roman"/>
      <w:color w:val="800080"/>
      <w:u w:val="single"/>
    </w:rPr>
  </w:style>
  <w:style w:type="paragraph" w:customStyle="1" w:styleId="BodyTextIndent21">
    <w:name w:val="Body Text Indent 21"/>
    <w:basedOn w:val="Normalny"/>
    <w:rsid w:val="00F45838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BodyText21">
    <w:name w:val="Body Text 21"/>
    <w:basedOn w:val="Normalny"/>
    <w:rsid w:val="00F45838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F45838"/>
    <w:pPr>
      <w:jc w:val="both"/>
    </w:pPr>
  </w:style>
  <w:style w:type="character" w:customStyle="1" w:styleId="Tekstpodstawowy2Znak">
    <w:name w:val="Tekst podstawowy 2 Znak"/>
    <w:link w:val="Tekstpodstawowy2"/>
    <w:locked/>
    <w:rsid w:val="00666602"/>
    <w:rPr>
      <w:rFonts w:cs="Times New Roman"/>
      <w:sz w:val="24"/>
      <w:szCs w:val="24"/>
      <w:lang w:val="pl-PL" w:eastAsia="pl-PL" w:bidi="ar-SA"/>
    </w:rPr>
  </w:style>
  <w:style w:type="character" w:customStyle="1" w:styleId="BodyText2Char">
    <w:name w:val="Body Tex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customStyle="1" w:styleId="BodyTextIndent31">
    <w:name w:val="Body Text Indent 31"/>
    <w:basedOn w:val="Normalny"/>
    <w:rsid w:val="00F45838"/>
    <w:pPr>
      <w:ind w:left="567" w:hanging="283"/>
      <w:jc w:val="both"/>
    </w:pPr>
    <w:rPr>
      <w:szCs w:val="20"/>
    </w:rPr>
  </w:style>
  <w:style w:type="paragraph" w:customStyle="1" w:styleId="BodyText22">
    <w:name w:val="Body Text 22"/>
    <w:basedOn w:val="Normalny"/>
    <w:rsid w:val="00F45838"/>
    <w:pPr>
      <w:widowControl w:val="0"/>
      <w:jc w:val="both"/>
    </w:pPr>
    <w:rPr>
      <w:szCs w:val="20"/>
    </w:rPr>
  </w:style>
  <w:style w:type="paragraph" w:customStyle="1" w:styleId="tyt">
    <w:name w:val="tyt"/>
    <w:basedOn w:val="Normalny"/>
    <w:rsid w:val="00F45838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rsid w:val="00F45838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blokowy">
    <w:name w:val="Block Text"/>
    <w:basedOn w:val="Normalny"/>
    <w:uiPriority w:val="99"/>
    <w:rsid w:val="00F45838"/>
    <w:pPr>
      <w:spacing w:before="240"/>
      <w:ind w:left="540" w:right="-709" w:hanging="540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link w:val="NormalnyWebZnak"/>
    <w:rsid w:val="00F458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F75A7F"/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F458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26DCA"/>
    <w:rPr>
      <w:rFonts w:ascii="Courier New" w:hAnsi="Courier New" w:cs="Courier New"/>
    </w:rPr>
  </w:style>
  <w:style w:type="table" w:styleId="Tabela-Siatka">
    <w:name w:val="Table Grid"/>
    <w:basedOn w:val="Standardowy"/>
    <w:rsid w:val="006D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ny"/>
    <w:rsid w:val="00281AFD"/>
    <w:pPr>
      <w:widowControl w:val="0"/>
      <w:autoSpaceDE w:val="0"/>
      <w:autoSpaceDN w:val="0"/>
      <w:adjustRightInd w:val="0"/>
      <w:spacing w:line="283" w:lineRule="exact"/>
      <w:ind w:hanging="398"/>
      <w:jc w:val="both"/>
    </w:pPr>
  </w:style>
  <w:style w:type="character" w:customStyle="1" w:styleId="FontStyle13">
    <w:name w:val="Font Style13"/>
    <w:rsid w:val="00281AF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B27558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FontStyle74">
    <w:name w:val="Font Style74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ny"/>
    <w:rsid w:val="00B27558"/>
    <w:pPr>
      <w:widowControl w:val="0"/>
      <w:autoSpaceDE w:val="0"/>
      <w:autoSpaceDN w:val="0"/>
      <w:adjustRightInd w:val="0"/>
      <w:spacing w:line="251" w:lineRule="exact"/>
      <w:ind w:hanging="538"/>
      <w:jc w:val="both"/>
    </w:pPr>
  </w:style>
  <w:style w:type="character" w:customStyle="1" w:styleId="FontStyle82">
    <w:name w:val="Font Style82"/>
    <w:rsid w:val="00B27558"/>
    <w:rPr>
      <w:rFonts w:ascii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90359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66602"/>
    <w:rPr>
      <w:rFonts w:cs="Times New Roman"/>
      <w:lang w:val="pl-PL" w:eastAsia="pl-PL" w:bidi="ar-SA"/>
    </w:rPr>
  </w:style>
  <w:style w:type="paragraph" w:customStyle="1" w:styleId="pe">
    <w:name w:val="pe"/>
    <w:basedOn w:val="Normalny"/>
    <w:rsid w:val="00FB5C27"/>
    <w:pPr>
      <w:widowControl w:val="0"/>
      <w:suppressAutoHyphens/>
      <w:autoSpaceDE w:val="0"/>
      <w:spacing w:before="180" w:after="60" w:line="360" w:lineRule="auto"/>
      <w:jc w:val="both"/>
    </w:pPr>
    <w:rPr>
      <w:rFonts w:ascii="Century Schoolbook" w:hAnsi="Century Schoolbook"/>
      <w:sz w:val="22"/>
      <w:szCs w:val="22"/>
      <w:lang w:eastAsia="ar-SA"/>
    </w:rPr>
  </w:style>
  <w:style w:type="character" w:styleId="Pogrubienie">
    <w:name w:val="Strong"/>
    <w:uiPriority w:val="22"/>
    <w:qFormat/>
    <w:rsid w:val="00FB5C27"/>
    <w:rPr>
      <w:rFonts w:cs="Times New Roman"/>
      <w:b/>
      <w:bCs/>
    </w:rPr>
  </w:style>
  <w:style w:type="paragraph" w:customStyle="1" w:styleId="Default">
    <w:name w:val="Default"/>
    <w:rsid w:val="00FB5C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FB5C27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Blockquote">
    <w:name w:val="Blockquote"/>
    <w:basedOn w:val="Normalny"/>
    <w:rsid w:val="00FB5C27"/>
    <w:pPr>
      <w:snapToGrid w:val="0"/>
      <w:spacing w:before="100" w:after="100"/>
      <w:ind w:left="360" w:right="360"/>
    </w:pPr>
    <w:rPr>
      <w:szCs w:val="20"/>
    </w:rPr>
  </w:style>
  <w:style w:type="paragraph" w:customStyle="1" w:styleId="Styl1">
    <w:name w:val="Styl1"/>
    <w:basedOn w:val="Normalny"/>
    <w:rsid w:val="00FB5C27"/>
    <w:rPr>
      <w:szCs w:val="20"/>
    </w:rPr>
  </w:style>
  <w:style w:type="character" w:customStyle="1" w:styleId="LOANZnakZnak1">
    <w:name w:val="LOAN Znak Znak1"/>
    <w:rsid w:val="00FB5C27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pkt">
    <w:name w:val="pkt"/>
    <w:basedOn w:val="Normalny"/>
    <w:rsid w:val="00FB5C27"/>
    <w:pPr>
      <w:spacing w:before="60" w:after="60"/>
      <w:ind w:left="851" w:hanging="295"/>
      <w:jc w:val="both"/>
    </w:pPr>
  </w:style>
  <w:style w:type="character" w:customStyle="1" w:styleId="Tekstpodstawowy3Znak">
    <w:name w:val="Tekst podstawowy 3 Znak"/>
    <w:rsid w:val="00FB5C27"/>
    <w:rPr>
      <w:rFonts w:cs="Times New Roman"/>
      <w:strike/>
      <w:color w:val="FF0000"/>
      <w:sz w:val="24"/>
      <w:lang w:val="pl-PL" w:eastAsia="pl-PL" w:bidi="ar-SA"/>
    </w:rPr>
  </w:style>
  <w:style w:type="paragraph" w:styleId="Lista">
    <w:name w:val="List"/>
    <w:basedOn w:val="Normalny"/>
    <w:rsid w:val="00FB5C2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uiPriority w:val="99"/>
    <w:rsid w:val="00FB5C27"/>
    <w:pPr>
      <w:ind w:left="566" w:hanging="283"/>
    </w:pPr>
    <w:rPr>
      <w:sz w:val="20"/>
      <w:szCs w:val="20"/>
    </w:rPr>
  </w:style>
  <w:style w:type="paragraph" w:styleId="Lista3">
    <w:name w:val="List 3"/>
    <w:basedOn w:val="Normalny"/>
    <w:uiPriority w:val="99"/>
    <w:rsid w:val="00FB5C27"/>
    <w:pPr>
      <w:ind w:left="849" w:hanging="283"/>
    </w:pPr>
    <w:rPr>
      <w:sz w:val="20"/>
      <w:szCs w:val="20"/>
    </w:rPr>
  </w:style>
  <w:style w:type="paragraph" w:styleId="Lista4">
    <w:name w:val="List 4"/>
    <w:basedOn w:val="Normalny"/>
    <w:uiPriority w:val="99"/>
    <w:rsid w:val="00FB5C27"/>
    <w:pPr>
      <w:ind w:left="1132" w:hanging="283"/>
    </w:pPr>
    <w:rPr>
      <w:sz w:val="20"/>
      <w:szCs w:val="20"/>
    </w:rPr>
  </w:style>
  <w:style w:type="paragraph" w:styleId="Lista5">
    <w:name w:val="List 5"/>
    <w:basedOn w:val="Normalny"/>
    <w:uiPriority w:val="99"/>
    <w:rsid w:val="00FB5C27"/>
    <w:pPr>
      <w:ind w:left="1415" w:hanging="283"/>
    </w:pPr>
    <w:rPr>
      <w:sz w:val="20"/>
      <w:szCs w:val="20"/>
    </w:rPr>
  </w:style>
  <w:style w:type="paragraph" w:styleId="Zwrotpoegnalny">
    <w:name w:val="Closing"/>
    <w:basedOn w:val="Normalny"/>
    <w:link w:val="ZwrotpoegnalnyZnak"/>
    <w:uiPriority w:val="99"/>
    <w:rsid w:val="00FB5C27"/>
    <w:pPr>
      <w:ind w:left="4252"/>
    </w:pPr>
    <w:rPr>
      <w:sz w:val="20"/>
      <w:szCs w:val="20"/>
    </w:rPr>
  </w:style>
  <w:style w:type="character" w:customStyle="1" w:styleId="ZwrotpoegnalnyZnak">
    <w:name w:val="Zwrot pożegnalny Znak"/>
    <w:link w:val="Zwrotpoegnalny"/>
    <w:uiPriority w:val="99"/>
    <w:semiHidden/>
    <w:rsid w:val="00E26DCA"/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FB5C27"/>
    <w:pPr>
      <w:tabs>
        <w:tab w:val="num" w:pos="660"/>
      </w:tabs>
      <w:ind w:left="660" w:hanging="660"/>
    </w:pPr>
    <w:rPr>
      <w:sz w:val="20"/>
      <w:szCs w:val="20"/>
    </w:rPr>
  </w:style>
  <w:style w:type="paragraph" w:styleId="Listapunktowana2">
    <w:name w:val="List Bullet 2"/>
    <w:basedOn w:val="Normalny"/>
    <w:autoRedefine/>
    <w:uiPriority w:val="99"/>
    <w:rsid w:val="00FB5C27"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FB5C27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FB5C27"/>
    <w:pPr>
      <w:numPr>
        <w:numId w:val="4"/>
      </w:numPr>
      <w:tabs>
        <w:tab w:val="clear" w:pos="1492"/>
        <w:tab w:val="num" w:pos="1020"/>
        <w:tab w:val="num" w:pos="1209"/>
      </w:tabs>
      <w:ind w:left="1209" w:hanging="1020"/>
    </w:pPr>
    <w:rPr>
      <w:sz w:val="20"/>
      <w:szCs w:val="20"/>
    </w:rPr>
  </w:style>
  <w:style w:type="paragraph" w:styleId="Listapunktowana5">
    <w:name w:val="List Bullet 5"/>
    <w:basedOn w:val="Normalny"/>
    <w:autoRedefine/>
    <w:uiPriority w:val="99"/>
    <w:rsid w:val="00FB5C27"/>
    <w:pPr>
      <w:tabs>
        <w:tab w:val="num" w:pos="1492"/>
      </w:tabs>
      <w:ind w:left="1492" w:hanging="360"/>
    </w:pPr>
    <w:rPr>
      <w:sz w:val="20"/>
      <w:szCs w:val="20"/>
    </w:rPr>
  </w:style>
  <w:style w:type="paragraph" w:styleId="Lista-kontynuacja">
    <w:name w:val="List Continue"/>
    <w:basedOn w:val="Normalny"/>
    <w:uiPriority w:val="99"/>
    <w:rsid w:val="00FB5C27"/>
    <w:pPr>
      <w:numPr>
        <w:numId w:val="6"/>
      </w:numPr>
      <w:tabs>
        <w:tab w:val="clear" w:pos="643"/>
      </w:tabs>
      <w:spacing w:after="120"/>
      <w:ind w:left="283" w:firstLine="0"/>
    </w:pPr>
    <w:rPr>
      <w:sz w:val="20"/>
      <w:szCs w:val="20"/>
    </w:rPr>
  </w:style>
  <w:style w:type="paragraph" w:styleId="Lista-kontynuacja2">
    <w:name w:val="List Continue 2"/>
    <w:basedOn w:val="Normalny"/>
    <w:uiPriority w:val="99"/>
    <w:rsid w:val="00FB5C27"/>
    <w:pPr>
      <w:numPr>
        <w:numId w:val="7"/>
      </w:numPr>
      <w:tabs>
        <w:tab w:val="clear" w:pos="926"/>
      </w:tabs>
      <w:spacing w:after="120"/>
      <w:ind w:left="566" w:firstLine="0"/>
    </w:pPr>
    <w:rPr>
      <w:sz w:val="20"/>
      <w:szCs w:val="20"/>
    </w:rPr>
  </w:style>
  <w:style w:type="paragraph" w:styleId="Lista-kontynuacja3">
    <w:name w:val="List Continue 3"/>
    <w:basedOn w:val="Normalny"/>
    <w:uiPriority w:val="99"/>
    <w:rsid w:val="00FB5C27"/>
    <w:pPr>
      <w:numPr>
        <w:numId w:val="8"/>
      </w:numPr>
      <w:tabs>
        <w:tab w:val="num" w:pos="360"/>
      </w:tabs>
      <w:spacing w:after="120"/>
      <w:ind w:left="1209"/>
    </w:pPr>
    <w:rPr>
      <w:sz w:val="20"/>
      <w:szCs w:val="20"/>
    </w:rPr>
  </w:style>
  <w:style w:type="paragraph" w:styleId="Lista-kontynuacja4">
    <w:name w:val="List Continue 4"/>
    <w:basedOn w:val="Normalny"/>
    <w:uiPriority w:val="99"/>
    <w:rsid w:val="00FB5C27"/>
    <w:pPr>
      <w:tabs>
        <w:tab w:val="num" w:pos="360"/>
      </w:tabs>
      <w:spacing w:after="120"/>
      <w:ind w:left="1492" w:hanging="360"/>
    </w:pPr>
    <w:rPr>
      <w:sz w:val="20"/>
      <w:szCs w:val="20"/>
    </w:rPr>
  </w:style>
  <w:style w:type="paragraph" w:styleId="Lista-kontynuacja5">
    <w:name w:val="List Continue 5"/>
    <w:basedOn w:val="Normalny"/>
    <w:uiPriority w:val="99"/>
    <w:rsid w:val="00FB5C27"/>
    <w:pPr>
      <w:spacing w:after="120"/>
      <w:ind w:left="1415"/>
    </w:pPr>
    <w:rPr>
      <w:sz w:val="20"/>
      <w:szCs w:val="20"/>
    </w:rPr>
  </w:style>
  <w:style w:type="paragraph" w:styleId="Podpis">
    <w:name w:val="Signature"/>
    <w:basedOn w:val="Normalny"/>
    <w:link w:val="PodpisZnak"/>
    <w:uiPriority w:val="99"/>
    <w:rsid w:val="00FB5C27"/>
    <w:pPr>
      <w:ind w:left="4252"/>
    </w:pPr>
    <w:rPr>
      <w:sz w:val="20"/>
      <w:szCs w:val="20"/>
    </w:rPr>
  </w:style>
  <w:style w:type="character" w:customStyle="1" w:styleId="PodpisZnak">
    <w:name w:val="Podpis Znak"/>
    <w:link w:val="Podpis"/>
    <w:uiPriority w:val="99"/>
    <w:semiHidden/>
    <w:rsid w:val="00E26DCA"/>
    <w:rPr>
      <w:sz w:val="24"/>
      <w:szCs w:val="24"/>
    </w:rPr>
  </w:style>
  <w:style w:type="paragraph" w:customStyle="1" w:styleId="SignatureJobTitle">
    <w:name w:val="Signature Job Title"/>
    <w:basedOn w:val="Podpis"/>
    <w:rsid w:val="00FB5C27"/>
  </w:style>
  <w:style w:type="paragraph" w:customStyle="1" w:styleId="SignatureCompany">
    <w:name w:val="Signature Company"/>
    <w:basedOn w:val="Podpis"/>
    <w:rsid w:val="00FB5C27"/>
  </w:style>
  <w:style w:type="paragraph" w:styleId="Wcicienormalne">
    <w:name w:val="Normal Indent"/>
    <w:basedOn w:val="Normalny"/>
    <w:uiPriority w:val="99"/>
    <w:rsid w:val="00FB5C27"/>
    <w:pPr>
      <w:ind w:left="708"/>
    </w:pPr>
    <w:rPr>
      <w:sz w:val="20"/>
      <w:szCs w:val="20"/>
    </w:rPr>
  </w:style>
  <w:style w:type="paragraph" w:customStyle="1" w:styleId="Tabelapozycja">
    <w:name w:val="Tabela pozycja"/>
    <w:basedOn w:val="Normalny"/>
    <w:rsid w:val="00FB5C27"/>
    <w:pPr>
      <w:suppressAutoHyphens/>
    </w:pPr>
    <w:rPr>
      <w:rFonts w:ascii="Arial" w:hAnsi="Arial"/>
      <w:sz w:val="22"/>
      <w:szCs w:val="20"/>
      <w:lang w:eastAsia="ar-SA"/>
    </w:rPr>
  </w:style>
  <w:style w:type="paragraph" w:customStyle="1" w:styleId="BodyText1">
    <w:name w:val="Body Text1"/>
    <w:basedOn w:val="Normalny"/>
    <w:rsid w:val="00FB5C27"/>
    <w:pPr>
      <w:widowControl w:val="0"/>
      <w:suppressAutoHyphens/>
      <w:overflowPunct w:val="0"/>
      <w:autoSpaceDE w:val="0"/>
      <w:jc w:val="both"/>
      <w:textAlignment w:val="baseline"/>
    </w:pPr>
  </w:style>
  <w:style w:type="paragraph" w:customStyle="1" w:styleId="xl25">
    <w:name w:val="xl25"/>
    <w:basedOn w:val="Normalny"/>
    <w:rsid w:val="00FB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Tekstpodstawowywci3fty3">
    <w:name w:val="Tekst podstawowy wcię3fty 3"/>
    <w:basedOn w:val="Normalny"/>
    <w:rsid w:val="00FB5C2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Internetlink">
    <w:name w:val="Internet link"/>
    <w:rsid w:val="00FB5C27"/>
    <w:rPr>
      <w:rFonts w:cs="Times New Roman"/>
      <w:color w:val="0000FF"/>
      <w:u w:val="single"/>
    </w:rPr>
  </w:style>
  <w:style w:type="paragraph" w:customStyle="1" w:styleId="xl24">
    <w:name w:val="xl24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6">
    <w:name w:val="xl26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12">
    <w:name w:val="Style12"/>
    <w:basedOn w:val="Normalny"/>
    <w:rsid w:val="00B952A9"/>
    <w:pPr>
      <w:widowControl w:val="0"/>
      <w:autoSpaceDE w:val="0"/>
      <w:autoSpaceDN w:val="0"/>
      <w:adjustRightInd w:val="0"/>
      <w:spacing w:line="267" w:lineRule="exact"/>
      <w:jc w:val="both"/>
    </w:pPr>
  </w:style>
  <w:style w:type="character" w:customStyle="1" w:styleId="FontStyle31">
    <w:name w:val="Font Style31"/>
    <w:rsid w:val="00B952A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B952A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ZnakZnak3">
    <w:name w:val="Znak Znak3"/>
    <w:semiHidden/>
    <w:locked/>
    <w:rsid w:val="00C7071B"/>
    <w:rPr>
      <w:rFonts w:cs="Times New Roman"/>
      <w:sz w:val="24"/>
      <w:szCs w:val="24"/>
      <w:lang w:val="pl-PL" w:eastAsia="pl-PL" w:bidi="ar-SA"/>
    </w:rPr>
  </w:style>
  <w:style w:type="character" w:customStyle="1" w:styleId="LOANZnak1">
    <w:name w:val="LOAN Znak1"/>
    <w:aliases w:val="LOAN Znak Znak Znak"/>
    <w:rsid w:val="00C7071B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e9">
    <w:name w:val="Style9"/>
    <w:basedOn w:val="Normalny"/>
    <w:rsid w:val="00831E77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43">
    <w:name w:val="Font Style43"/>
    <w:rsid w:val="00831E7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ny"/>
    <w:rsid w:val="00831E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720"/>
    </w:pPr>
  </w:style>
  <w:style w:type="paragraph" w:customStyle="1" w:styleId="Style25">
    <w:name w:val="Style25"/>
    <w:basedOn w:val="Normalny"/>
    <w:rsid w:val="00831E77"/>
    <w:pPr>
      <w:widowControl w:val="0"/>
      <w:autoSpaceDE w:val="0"/>
      <w:autoSpaceDN w:val="0"/>
      <w:adjustRightInd w:val="0"/>
      <w:spacing w:line="240" w:lineRule="exact"/>
      <w:ind w:hanging="394"/>
      <w:jc w:val="both"/>
    </w:pPr>
  </w:style>
  <w:style w:type="paragraph" w:customStyle="1" w:styleId="Style26">
    <w:name w:val="Style26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86"/>
    </w:pPr>
  </w:style>
  <w:style w:type="character" w:customStyle="1" w:styleId="FontStyle41">
    <w:name w:val="Font Style41"/>
    <w:rsid w:val="00831E77"/>
    <w:rPr>
      <w:rFonts w:ascii="Times New Roman" w:hAnsi="Times New Roman" w:cs="Times New Roman"/>
      <w:b/>
      <w:bCs/>
      <w:sz w:val="18"/>
      <w:szCs w:val="18"/>
    </w:rPr>
  </w:style>
  <w:style w:type="character" w:customStyle="1" w:styleId="ZnakZnak7">
    <w:name w:val="Znak Znak7"/>
    <w:locked/>
    <w:rsid w:val="000437E2"/>
    <w:rPr>
      <w:rFonts w:cs="Times New Roman"/>
      <w:sz w:val="24"/>
      <w:szCs w:val="24"/>
      <w:lang w:val="pl-PL" w:eastAsia="pl-PL" w:bidi="ar-SA"/>
    </w:rPr>
  </w:style>
  <w:style w:type="paragraph" w:customStyle="1" w:styleId="Podrozdzia1111">
    <w:name w:val="Podrozdział 1.1.1.1."/>
    <w:basedOn w:val="Nagwek4"/>
    <w:rsid w:val="00666602"/>
    <w:pPr>
      <w:keepNext w:val="0"/>
      <w:tabs>
        <w:tab w:val="left" w:pos="284"/>
        <w:tab w:val="num" w:pos="643"/>
      </w:tabs>
      <w:spacing w:before="180" w:after="120"/>
      <w:ind w:left="643" w:hanging="360"/>
      <w:jc w:val="both"/>
    </w:pPr>
    <w:rPr>
      <w:b w:val="0"/>
      <w:bCs w:val="0"/>
      <w:sz w:val="24"/>
      <w:szCs w:val="20"/>
    </w:rPr>
  </w:style>
  <w:style w:type="paragraph" w:customStyle="1" w:styleId="Podrozdzia11111">
    <w:name w:val="Podrozdział 1.1.1.1.1"/>
    <w:basedOn w:val="Nagwek3"/>
    <w:rsid w:val="00666602"/>
    <w:pPr>
      <w:keepNext w:val="0"/>
      <w:tabs>
        <w:tab w:val="left" w:pos="1985"/>
      </w:tabs>
      <w:spacing w:before="180" w:after="120"/>
      <w:jc w:val="both"/>
      <w:outlineLvl w:val="4"/>
    </w:pPr>
    <w:rPr>
      <w:rFonts w:cs="Arial"/>
      <w:b w:val="0"/>
      <w:bCs w:val="0"/>
      <w:iCs/>
      <w:spacing w:val="0"/>
      <w:sz w:val="24"/>
      <w:szCs w:val="26"/>
    </w:rPr>
  </w:style>
  <w:style w:type="paragraph" w:styleId="Tekstprzypisukocowego">
    <w:name w:val="endnote text"/>
    <w:basedOn w:val="Normalny"/>
    <w:link w:val="TekstprzypisukocowegoZnak"/>
    <w:rsid w:val="006666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666602"/>
    <w:rPr>
      <w:rFonts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qFormat/>
    <w:rsid w:val="006666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666602"/>
    <w:rPr>
      <w:rFonts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66602"/>
    <w:rPr>
      <w:b/>
      <w:bCs/>
    </w:rPr>
  </w:style>
  <w:style w:type="character" w:customStyle="1" w:styleId="TematkomentarzaZnak">
    <w:name w:val="Temat komentarza Znak"/>
    <w:link w:val="Tematkomentarza"/>
    <w:locked/>
    <w:rsid w:val="00666602"/>
    <w:rPr>
      <w:rFonts w:cs="Times New Roman"/>
      <w:b/>
      <w:bCs/>
      <w:lang w:val="pl-PL" w:eastAsia="pl-PL" w:bidi="ar-SA"/>
    </w:rPr>
  </w:style>
  <w:style w:type="character" w:customStyle="1" w:styleId="ZnakZnak1">
    <w:name w:val="Znak Znak1"/>
    <w:rsid w:val="0066660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level20">
    <w:name w:val="level2"/>
    <w:basedOn w:val="Normalny"/>
    <w:rsid w:val="00537927"/>
    <w:pPr>
      <w:spacing w:after="140" w:line="288" w:lineRule="auto"/>
      <w:ind w:left="1247" w:hanging="680"/>
      <w:jc w:val="both"/>
    </w:pPr>
    <w:rPr>
      <w:rFonts w:ascii="Arial" w:hAnsi="Arial" w:cs="Arial"/>
      <w:sz w:val="20"/>
      <w:szCs w:val="20"/>
    </w:rPr>
  </w:style>
  <w:style w:type="character" w:customStyle="1" w:styleId="ZnakZnak5">
    <w:name w:val="Znak Znak5"/>
    <w:semiHidden/>
    <w:locked/>
    <w:rsid w:val="00CE0829"/>
    <w:rPr>
      <w:rFonts w:cs="Times New Roman"/>
      <w:sz w:val="24"/>
      <w:szCs w:val="24"/>
      <w:lang w:val="pl-PL" w:eastAsia="pl-PL" w:bidi="ar-SA"/>
    </w:rPr>
  </w:style>
  <w:style w:type="character" w:customStyle="1" w:styleId="ZnakZnak6">
    <w:name w:val="Znak Znak6"/>
    <w:semiHidden/>
    <w:locked/>
    <w:rsid w:val="00486848"/>
    <w:rPr>
      <w:rFonts w:cs="Times New Roman"/>
      <w:sz w:val="24"/>
      <w:szCs w:val="24"/>
      <w:lang w:val="pl-PL" w:eastAsia="pl-PL" w:bidi="ar-SA"/>
    </w:rPr>
  </w:style>
  <w:style w:type="character" w:styleId="Odwoanieprzypisukocowego">
    <w:name w:val="endnote reference"/>
    <w:rsid w:val="00697F79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697F79"/>
    <w:rPr>
      <w:rFonts w:ascii="Arial" w:hAnsi="Arial"/>
      <w:sz w:val="24"/>
      <w:szCs w:val="24"/>
    </w:rPr>
  </w:style>
  <w:style w:type="character" w:customStyle="1" w:styleId="ZnakZnak12">
    <w:name w:val="Znak Znak12"/>
    <w:rsid w:val="00697F79"/>
    <w:rPr>
      <w:rFonts w:ascii="Arial" w:hAnsi="Arial" w:cs="Times New Roman"/>
      <w:sz w:val="24"/>
      <w:szCs w:val="24"/>
    </w:rPr>
  </w:style>
  <w:style w:type="character" w:customStyle="1" w:styleId="LOANZnakZnak">
    <w:name w:val="LOAN Znak Znak"/>
    <w:rsid w:val="007D4BE2"/>
    <w:rPr>
      <w:rFonts w:ascii="Arial" w:hAnsi="Arial" w:cs="Arial"/>
      <w:sz w:val="22"/>
      <w:szCs w:val="22"/>
      <w:lang w:val="pl-PL" w:eastAsia="pl-PL" w:bidi="ar-SA"/>
    </w:rPr>
  </w:style>
  <w:style w:type="character" w:styleId="Odwoaniedokomentarza">
    <w:name w:val="annotation reference"/>
    <w:uiPriority w:val="99"/>
    <w:qFormat/>
    <w:rsid w:val="00C11FED"/>
    <w:rPr>
      <w:rFonts w:cs="Times New Roman"/>
      <w:sz w:val="16"/>
      <w:szCs w:val="16"/>
    </w:rPr>
  </w:style>
  <w:style w:type="character" w:customStyle="1" w:styleId="text">
    <w:name w:val="text"/>
    <w:rsid w:val="00DC47DF"/>
    <w:rPr>
      <w:rFonts w:cs="Times New Roman"/>
    </w:rPr>
  </w:style>
  <w:style w:type="paragraph" w:customStyle="1" w:styleId="Tekstpodstawowy21">
    <w:name w:val="Tekst podstawowy 21"/>
    <w:basedOn w:val="Normalny"/>
    <w:rsid w:val="005F68DE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customStyle="1" w:styleId="ListParagraph1">
    <w:name w:val="List Paragraph1"/>
    <w:basedOn w:val="Normalny"/>
    <w:rsid w:val="00FA50C7"/>
    <w:pPr>
      <w:spacing w:before="120" w:line="360" w:lineRule="auto"/>
      <w:ind w:left="720"/>
      <w:contextualSpacing/>
    </w:pPr>
    <w:rPr>
      <w:rFonts w:ascii="Arial" w:hAnsi="Arial"/>
    </w:rPr>
  </w:style>
  <w:style w:type="paragraph" w:customStyle="1" w:styleId="ZnakZnak2">
    <w:name w:val="Znak Znak2"/>
    <w:basedOn w:val="Normalny"/>
    <w:uiPriority w:val="99"/>
    <w:rsid w:val="0073460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34604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734604"/>
    <w:pPr>
      <w:ind w:left="567" w:hanging="283"/>
      <w:jc w:val="both"/>
    </w:pPr>
    <w:rPr>
      <w:szCs w:val="20"/>
    </w:rPr>
  </w:style>
  <w:style w:type="paragraph" w:customStyle="1" w:styleId="Tekstpodstawowy1">
    <w:name w:val="Tekst podstawowy1"/>
    <w:basedOn w:val="Normalny"/>
    <w:link w:val="Bodytext"/>
    <w:uiPriority w:val="99"/>
    <w:rsid w:val="00734604"/>
    <w:pPr>
      <w:widowControl w:val="0"/>
      <w:suppressAutoHyphens/>
      <w:overflowPunct w:val="0"/>
      <w:autoSpaceDE w:val="0"/>
      <w:jc w:val="both"/>
      <w:textAlignment w:val="baseline"/>
    </w:pPr>
  </w:style>
  <w:style w:type="character" w:customStyle="1" w:styleId="Bodytext">
    <w:name w:val="Body text_"/>
    <w:link w:val="Tekstpodstawowy1"/>
    <w:uiPriority w:val="99"/>
    <w:locked/>
    <w:rsid w:val="00B11744"/>
    <w:rPr>
      <w:sz w:val="24"/>
      <w:szCs w:val="24"/>
    </w:rPr>
  </w:style>
  <w:style w:type="character" w:customStyle="1" w:styleId="ZnakZnak71">
    <w:name w:val="Znak Znak71"/>
    <w:locked/>
    <w:rsid w:val="00734604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link w:val="ListParagraphChar"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link w:val="Akapitzlist1"/>
    <w:locked/>
    <w:rsid w:val="00F75A7F"/>
    <w:rPr>
      <w:rFonts w:ascii="Arial" w:hAnsi="Arial"/>
      <w:sz w:val="24"/>
      <w:szCs w:val="24"/>
    </w:rPr>
  </w:style>
  <w:style w:type="character" w:styleId="Numerwiersza">
    <w:name w:val="line number"/>
    <w:uiPriority w:val="99"/>
    <w:rsid w:val="00734604"/>
    <w:rPr>
      <w:rFonts w:cs="Times New Roman"/>
    </w:rPr>
  </w:style>
  <w:style w:type="paragraph" w:styleId="Mapadokumentu">
    <w:name w:val="Document Map"/>
    <w:basedOn w:val="Normalny"/>
    <w:link w:val="MapadokumentuZnak"/>
    <w:rsid w:val="0073460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734604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A359D"/>
    <w:rPr>
      <w:rFonts w:ascii="Arial" w:hAnsi="Arial"/>
      <w:sz w:val="24"/>
      <w:szCs w:val="24"/>
    </w:rPr>
  </w:style>
  <w:style w:type="character" w:styleId="Odwoanieprzypisudolnego">
    <w:name w:val="footnote reference"/>
    <w:uiPriority w:val="99"/>
    <w:rsid w:val="00734604"/>
    <w:rPr>
      <w:rFonts w:cs="Times New Roman"/>
      <w:vertAlign w:val="superscript"/>
    </w:rPr>
  </w:style>
  <w:style w:type="paragraph" w:customStyle="1" w:styleId="Style13">
    <w:name w:val="Style13"/>
    <w:basedOn w:val="Normalny"/>
    <w:rsid w:val="00850B71"/>
    <w:pPr>
      <w:widowControl w:val="0"/>
      <w:autoSpaceDE w:val="0"/>
      <w:autoSpaceDN w:val="0"/>
      <w:adjustRightInd w:val="0"/>
      <w:spacing w:line="276" w:lineRule="exact"/>
      <w:ind w:hanging="341"/>
      <w:jc w:val="both"/>
    </w:pPr>
  </w:style>
  <w:style w:type="character" w:customStyle="1" w:styleId="FontStyle54">
    <w:name w:val="Font Style54"/>
    <w:rsid w:val="00850B7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0">
    <w:name w:val="Body text (2)_"/>
    <w:link w:val="Bodytext2"/>
    <w:locked/>
    <w:rsid w:val="008F652E"/>
    <w:rPr>
      <w:color w:val="000000"/>
      <w:sz w:val="24"/>
      <w:szCs w:val="24"/>
      <w:shd w:val="clear" w:color="auto" w:fill="FFFFFF"/>
    </w:rPr>
  </w:style>
  <w:style w:type="paragraph" w:customStyle="1" w:styleId="Bodytext2">
    <w:name w:val="Body text (2)"/>
    <w:basedOn w:val="Tekstpodstawowywcity"/>
    <w:link w:val="Bodytext20"/>
    <w:rsid w:val="008F652E"/>
    <w:pPr>
      <w:numPr>
        <w:numId w:val="10"/>
      </w:numPr>
      <w:shd w:val="clear" w:color="auto" w:fill="FFFFFF"/>
      <w:spacing w:before="120" w:after="0" w:line="240" w:lineRule="auto"/>
      <w:jc w:val="both"/>
    </w:pPr>
    <w:rPr>
      <w:color w:val="000000"/>
    </w:rPr>
  </w:style>
  <w:style w:type="paragraph" w:customStyle="1" w:styleId="Bodytext210">
    <w:name w:val="Body text (2)1"/>
    <w:basedOn w:val="Normalny"/>
    <w:rsid w:val="00F9545B"/>
    <w:pPr>
      <w:widowControl w:val="0"/>
      <w:shd w:val="clear" w:color="auto" w:fill="FFFFFF"/>
      <w:spacing w:line="274" w:lineRule="exact"/>
      <w:ind w:hanging="700"/>
      <w:jc w:val="both"/>
    </w:pPr>
    <w:rPr>
      <w:sz w:val="22"/>
      <w:szCs w:val="22"/>
    </w:rPr>
  </w:style>
  <w:style w:type="paragraph" w:customStyle="1" w:styleId="Style3">
    <w:name w:val="Style3"/>
    <w:basedOn w:val="Normalny"/>
    <w:rsid w:val="0014698C"/>
    <w:pPr>
      <w:widowControl w:val="0"/>
      <w:autoSpaceDE w:val="0"/>
      <w:autoSpaceDN w:val="0"/>
      <w:adjustRightInd w:val="0"/>
      <w:spacing w:line="199" w:lineRule="exact"/>
    </w:pPr>
  </w:style>
  <w:style w:type="character" w:customStyle="1" w:styleId="FontStyle84">
    <w:name w:val="Font Style84"/>
    <w:rsid w:val="0014698C"/>
    <w:rPr>
      <w:rFonts w:ascii="Arial" w:hAnsi="Arial" w:cs="Arial"/>
      <w:sz w:val="18"/>
      <w:szCs w:val="18"/>
    </w:rPr>
  </w:style>
  <w:style w:type="paragraph" w:customStyle="1" w:styleId="Style61">
    <w:name w:val="Style61"/>
    <w:basedOn w:val="Normalny"/>
    <w:rsid w:val="0014698C"/>
    <w:pPr>
      <w:widowControl w:val="0"/>
      <w:autoSpaceDE w:val="0"/>
      <w:autoSpaceDN w:val="0"/>
      <w:adjustRightInd w:val="0"/>
    </w:pPr>
  </w:style>
  <w:style w:type="character" w:customStyle="1" w:styleId="ZnakZnak13">
    <w:name w:val="Znak Znak13"/>
    <w:semiHidden/>
    <w:locked/>
    <w:rsid w:val="000B5634"/>
    <w:rPr>
      <w:rFonts w:cs="Times New Roman"/>
      <w:sz w:val="16"/>
      <w:szCs w:val="16"/>
      <w:lang w:val="pl-PL" w:eastAsia="pl-PL" w:bidi="ar-SA"/>
    </w:rPr>
  </w:style>
  <w:style w:type="paragraph" w:customStyle="1" w:styleId="ZnakZnak15">
    <w:name w:val="Znak Znak15"/>
    <w:basedOn w:val="Normalny"/>
    <w:rsid w:val="000B563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eeaoaeaa1">
    <w:name w:val="A?eeaoae?aa 1"/>
    <w:basedOn w:val="Normalny"/>
    <w:next w:val="Normalny"/>
    <w:rsid w:val="00EC5022"/>
    <w:pPr>
      <w:keepNext/>
      <w:jc w:val="right"/>
    </w:pPr>
    <w:rPr>
      <w:rFonts w:ascii="Arial Narrow" w:hAnsi="Arial Narrow"/>
      <w:b/>
      <w:szCs w:val="20"/>
    </w:rPr>
  </w:style>
  <w:style w:type="character" w:styleId="Uwydatnienie">
    <w:name w:val="Emphasis"/>
    <w:uiPriority w:val="20"/>
    <w:qFormat/>
    <w:rsid w:val="001B16D1"/>
    <w:rPr>
      <w:rFonts w:cs="Times New Roman"/>
      <w:i/>
    </w:rPr>
  </w:style>
  <w:style w:type="paragraph" w:customStyle="1" w:styleId="ZnakZnak11">
    <w:name w:val="Znak Znak11"/>
    <w:basedOn w:val="Normalny"/>
    <w:rsid w:val="009D0E5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20">
    <w:name w:val="Znak Znak20"/>
    <w:basedOn w:val="Normalny"/>
    <w:rsid w:val="008D558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D5581"/>
  </w:style>
  <w:style w:type="paragraph" w:customStyle="1" w:styleId="ZnakZnak19">
    <w:name w:val="Znak Znak19"/>
    <w:basedOn w:val="Normalny"/>
    <w:rsid w:val="006C709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48">
    <w:name w:val="Font Style48"/>
    <w:rsid w:val="006C7091"/>
    <w:rPr>
      <w:rFonts w:ascii="Arial" w:hAnsi="Arial" w:cs="Arial"/>
      <w:sz w:val="18"/>
      <w:szCs w:val="18"/>
    </w:rPr>
  </w:style>
  <w:style w:type="paragraph" w:customStyle="1" w:styleId="Style37">
    <w:name w:val="Style37"/>
    <w:basedOn w:val="Normalny"/>
    <w:rsid w:val="006C7091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customStyle="1" w:styleId="ZnakZnak18">
    <w:name w:val="Znak Znak18"/>
    <w:basedOn w:val="Normalny"/>
    <w:rsid w:val="00D9627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7">
    <w:name w:val="Znak Znak17"/>
    <w:basedOn w:val="Normalny"/>
    <w:rsid w:val="007A20A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6">
    <w:name w:val="Znak Znak16"/>
    <w:basedOn w:val="Normalny"/>
    <w:rsid w:val="00E53FA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Level1">
    <w:name w:val="Level 1"/>
    <w:basedOn w:val="Normalny"/>
    <w:next w:val="Normalny"/>
    <w:rsid w:val="00E53FAA"/>
    <w:pPr>
      <w:keepNext/>
      <w:numPr>
        <w:numId w:val="9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ny"/>
    <w:rsid w:val="00E53FAA"/>
    <w:pPr>
      <w:numPr>
        <w:ilvl w:val="1"/>
        <w:numId w:val="9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customStyle="1" w:styleId="Level3">
    <w:name w:val="Level 3"/>
    <w:basedOn w:val="Normalny"/>
    <w:rsid w:val="00E53FAA"/>
    <w:pPr>
      <w:numPr>
        <w:ilvl w:val="2"/>
        <w:numId w:val="9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lang w:eastAsia="en-US"/>
    </w:rPr>
  </w:style>
  <w:style w:type="paragraph" w:customStyle="1" w:styleId="Level4">
    <w:name w:val="Level 4"/>
    <w:basedOn w:val="Normalny"/>
    <w:rsid w:val="00E53FAA"/>
    <w:pPr>
      <w:numPr>
        <w:ilvl w:val="3"/>
        <w:numId w:val="9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E53FAA"/>
    <w:pPr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nakZnak14">
    <w:name w:val="Znak Znak14"/>
    <w:basedOn w:val="Normalny"/>
    <w:rsid w:val="00D04C1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2">
    <w:name w:val="Akapit z listą2"/>
    <w:basedOn w:val="Normalny"/>
    <w:uiPriority w:val="99"/>
    <w:rsid w:val="00D04C1C"/>
    <w:pPr>
      <w:ind w:left="720"/>
      <w:contextualSpacing/>
    </w:pPr>
  </w:style>
  <w:style w:type="paragraph" w:customStyle="1" w:styleId="ZnakZnak10">
    <w:name w:val="Znak Znak10"/>
    <w:basedOn w:val="Normalny"/>
    <w:rsid w:val="003E06F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3">
    <w:name w:val="Akapit z listą3"/>
    <w:basedOn w:val="Normalny"/>
    <w:uiPriority w:val="99"/>
    <w:rsid w:val="003E06F5"/>
    <w:pPr>
      <w:ind w:left="720"/>
      <w:contextualSpacing/>
    </w:pPr>
  </w:style>
  <w:style w:type="paragraph" w:customStyle="1" w:styleId="ZnakZnak112">
    <w:name w:val="Znak Znak112"/>
    <w:basedOn w:val="Normalny"/>
    <w:rsid w:val="00074F1D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35">
    <w:name w:val="Font Style35"/>
    <w:rsid w:val="00570162"/>
    <w:rPr>
      <w:rFonts w:ascii="Times New Roman" w:hAnsi="Times New Roman" w:cs="Times New Roman"/>
      <w:b/>
      <w:bCs/>
      <w:sz w:val="22"/>
      <w:szCs w:val="22"/>
    </w:rPr>
  </w:style>
  <w:style w:type="paragraph" w:customStyle="1" w:styleId="ZnakZnak8">
    <w:name w:val="Znak Znak8"/>
    <w:basedOn w:val="Normalny"/>
    <w:rsid w:val="005A5C6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abela-tre">
    <w:name w:val="Tabela - treść"/>
    <w:basedOn w:val="Normalny"/>
    <w:qFormat/>
    <w:rsid w:val="00DE03C9"/>
    <w:pPr>
      <w:spacing w:before="20" w:after="20"/>
    </w:pPr>
    <w:rPr>
      <w:rFonts w:ascii="Verdana" w:eastAsia="Calibri" w:hAnsi="Verdana"/>
      <w:sz w:val="16"/>
      <w:szCs w:val="22"/>
      <w:lang w:eastAsia="en-US"/>
    </w:rPr>
  </w:style>
  <w:style w:type="paragraph" w:customStyle="1" w:styleId="ZnakZnak121">
    <w:name w:val="Znak Znak121"/>
    <w:basedOn w:val="Normalny"/>
    <w:rsid w:val="0009184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11">
    <w:name w:val="Znak Znak111"/>
    <w:basedOn w:val="Normalny"/>
    <w:uiPriority w:val="99"/>
    <w:rsid w:val="00434AEE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Bodytext10">
    <w:name w:val="Body text1"/>
    <w:basedOn w:val="Normalny"/>
    <w:rsid w:val="00B11744"/>
    <w:pPr>
      <w:widowControl w:val="0"/>
      <w:shd w:val="clear" w:color="auto" w:fill="FFFFFF"/>
      <w:spacing w:after="1320" w:line="240" w:lineRule="atLeast"/>
      <w:ind w:hanging="960"/>
      <w:jc w:val="center"/>
    </w:pPr>
    <w:rPr>
      <w:rFonts w:ascii="Lucida Sans Unicode" w:hAnsi="Lucida Sans Unicode"/>
      <w:noProof/>
      <w:spacing w:val="-10"/>
      <w:sz w:val="21"/>
      <w:szCs w:val="21"/>
    </w:rPr>
  </w:style>
  <w:style w:type="character" w:customStyle="1" w:styleId="FontStyle39">
    <w:name w:val="Font Style39"/>
    <w:rsid w:val="004B39EE"/>
    <w:rPr>
      <w:rFonts w:ascii="Times New Roman" w:hAnsi="Times New Roman"/>
      <w:sz w:val="20"/>
    </w:rPr>
  </w:style>
  <w:style w:type="character" w:customStyle="1" w:styleId="FontStyle89">
    <w:name w:val="Font Style89"/>
    <w:rsid w:val="009F7F75"/>
    <w:rPr>
      <w:rFonts w:ascii="Arial" w:hAnsi="Arial"/>
      <w:b/>
      <w:sz w:val="22"/>
    </w:rPr>
  </w:style>
  <w:style w:type="paragraph" w:customStyle="1" w:styleId="Tekstpodstawowy22">
    <w:name w:val="Tekst podstawowy 22"/>
    <w:basedOn w:val="Normalny"/>
    <w:rsid w:val="00DC1FE0"/>
    <w:p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Verdana" w:hAnsi="Verdana"/>
      <w:sz w:val="22"/>
      <w:szCs w:val="20"/>
    </w:rPr>
  </w:style>
  <w:style w:type="character" w:customStyle="1" w:styleId="Tekstpodstawowy20">
    <w:name w:val="Tekst podstawowy2"/>
    <w:rsid w:val="00EE0DD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Bold">
    <w:name w:val="Body text + Bold"/>
    <w:rsid w:val="00EE0DD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4">
    <w:name w:val="Body text (4)_"/>
    <w:rsid w:val="00CB0F9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rsid w:val="00CB0F9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TrebuchetMSItalic">
    <w:name w:val="Body text + Trebuchet MS;Italic"/>
    <w:rsid w:val="005C7FB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7pt">
    <w:name w:val="Body text + 7 pt"/>
    <w:rsid w:val="00CB20F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3">
    <w:name w:val="Body text (3)_"/>
    <w:rsid w:val="00A071FF"/>
    <w:rPr>
      <w:rFonts w:ascii="Trebuchet MS" w:eastAsia="Trebuchet MS" w:hAnsi="Trebuchet MS" w:cs="Trebuchet MS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rsid w:val="00A071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3BatangNotItalic">
    <w:name w:val="Body text (3) + Batang;Not Italic"/>
    <w:rsid w:val="00A071FF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HeaderChar">
    <w:name w:val="Header Char"/>
    <w:uiPriority w:val="99"/>
    <w:semiHidden/>
    <w:locked/>
    <w:rsid w:val="00E63F38"/>
    <w:rPr>
      <w:rFonts w:cs="Times New Roman"/>
      <w:sz w:val="24"/>
      <w:lang w:val="pl-PL" w:eastAsia="pl-PL"/>
    </w:rPr>
  </w:style>
  <w:style w:type="paragraph" w:customStyle="1" w:styleId="ZnakZnak9">
    <w:name w:val="Znak Znak9"/>
    <w:basedOn w:val="Normalny"/>
    <w:rsid w:val="00AB0820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andardowy1">
    <w:name w:val="Standardowy1"/>
    <w:rsid w:val="00955357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Styl">
    <w:name w:val="Styl"/>
    <w:rsid w:val="009553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rsid w:val="00955357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955357"/>
    <w:rPr>
      <w:rFonts w:ascii="Times New Roman" w:hAnsi="Times New Roman" w:cs="Times New Roman"/>
      <w:sz w:val="22"/>
      <w:szCs w:val="22"/>
    </w:rPr>
  </w:style>
  <w:style w:type="character" w:customStyle="1" w:styleId="st">
    <w:name w:val="st"/>
    <w:basedOn w:val="Domylnaczcionkaakapitu"/>
    <w:rsid w:val="00955357"/>
  </w:style>
  <w:style w:type="paragraph" w:customStyle="1" w:styleId="Podpunkt">
    <w:name w:val="Podpunkt"/>
    <w:basedOn w:val="Normalny"/>
    <w:uiPriority w:val="99"/>
    <w:rsid w:val="00955357"/>
    <w:pPr>
      <w:tabs>
        <w:tab w:val="num" w:pos="1134"/>
      </w:tabs>
      <w:spacing w:after="160"/>
      <w:ind w:left="1134" w:hanging="425"/>
      <w:contextualSpacing/>
      <w:jc w:val="both"/>
    </w:pPr>
    <w:rPr>
      <w:rFonts w:ascii="Arial" w:hAnsi="Arial"/>
      <w:sz w:val="22"/>
    </w:rPr>
  </w:style>
  <w:style w:type="paragraph" w:customStyle="1" w:styleId="Tekstpodstawowy6">
    <w:name w:val="Tekst podstawowy6"/>
    <w:basedOn w:val="Normalny"/>
    <w:uiPriority w:val="99"/>
    <w:rsid w:val="008E36F0"/>
    <w:pPr>
      <w:widowControl w:val="0"/>
      <w:shd w:val="clear" w:color="auto" w:fill="FFFFFF"/>
      <w:spacing w:before="540" w:after="540" w:line="398" w:lineRule="exact"/>
      <w:ind w:hanging="184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customStyle="1" w:styleId="Aaoeeu">
    <w:name w:val="Aaoeeu"/>
    <w:rsid w:val="00C14804"/>
    <w:pPr>
      <w:widowControl w:val="0"/>
    </w:pPr>
    <w:rPr>
      <w:lang w:val="en-US"/>
    </w:rPr>
  </w:style>
  <w:style w:type="paragraph" w:customStyle="1" w:styleId="OiaeaeiYiio2">
    <w:name w:val="O?ia eaeiYiio 2"/>
    <w:basedOn w:val="Aaoeeu"/>
    <w:rsid w:val="00C14804"/>
    <w:pPr>
      <w:jc w:val="right"/>
    </w:pPr>
    <w:rPr>
      <w:i/>
      <w:sz w:val="16"/>
    </w:rPr>
  </w:style>
  <w:style w:type="character" w:customStyle="1" w:styleId="fontstyle480">
    <w:name w:val="fontstyle48"/>
    <w:rsid w:val="003267E1"/>
    <w:rPr>
      <w:rFonts w:ascii="Arial" w:hAnsi="Arial" w:cs="Arial"/>
    </w:rPr>
  </w:style>
  <w:style w:type="paragraph" w:styleId="Bezodstpw">
    <w:name w:val="No Spacing"/>
    <w:uiPriority w:val="1"/>
    <w:qFormat/>
    <w:rsid w:val="003267E1"/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2">
    <w:name w:val="Tekst podstawowy wcięty 22"/>
    <w:basedOn w:val="Normalny"/>
    <w:rsid w:val="003267E1"/>
    <w:pPr>
      <w:spacing w:after="120" w:line="480" w:lineRule="auto"/>
      <w:ind w:left="283"/>
    </w:pPr>
    <w:rPr>
      <w:lang w:eastAsia="zh-CN"/>
    </w:rPr>
  </w:style>
  <w:style w:type="character" w:customStyle="1" w:styleId="Domylnaczcionkaakapitu1">
    <w:name w:val="Domyślna czcionka akapitu1"/>
    <w:rsid w:val="00B64099"/>
  </w:style>
  <w:style w:type="character" w:customStyle="1" w:styleId="Odwoaniedokomentarza1">
    <w:name w:val="Odwołanie do komentarza1"/>
    <w:rsid w:val="00B64099"/>
    <w:rPr>
      <w:sz w:val="16"/>
      <w:szCs w:val="16"/>
    </w:rPr>
  </w:style>
  <w:style w:type="character" w:customStyle="1" w:styleId="ListLabel1">
    <w:name w:val="ListLabel 1"/>
    <w:rsid w:val="00B64099"/>
    <w:rPr>
      <w:rFonts w:ascii="Arial" w:hAnsi="Arial" w:cs="Times New Roman"/>
    </w:rPr>
  </w:style>
  <w:style w:type="character" w:customStyle="1" w:styleId="ListLabel2">
    <w:name w:val="ListLabel 2"/>
    <w:rsid w:val="00B64099"/>
    <w:rPr>
      <w:rFonts w:ascii="Arial" w:hAnsi="Arial" w:cs="Times New Roman"/>
      <w:color w:val="00000A"/>
      <w:sz w:val="22"/>
    </w:rPr>
  </w:style>
  <w:style w:type="character" w:customStyle="1" w:styleId="ListLabel3">
    <w:name w:val="ListLabel 3"/>
    <w:rsid w:val="00B64099"/>
    <w:rPr>
      <w:u w:val="single"/>
    </w:rPr>
  </w:style>
  <w:style w:type="character" w:customStyle="1" w:styleId="ListLabel4">
    <w:name w:val="ListLabel 4"/>
    <w:rsid w:val="00B64099"/>
    <w:rPr>
      <w:rFonts w:ascii="Arial" w:hAnsi="Arial"/>
      <w:b/>
      <w:u w:val="none"/>
    </w:rPr>
  </w:style>
  <w:style w:type="character" w:customStyle="1" w:styleId="ListLabel5">
    <w:name w:val="ListLabel 5"/>
    <w:rsid w:val="00B64099"/>
    <w:rPr>
      <w:u w:val="none"/>
    </w:rPr>
  </w:style>
  <w:style w:type="character" w:customStyle="1" w:styleId="ListLabel6">
    <w:name w:val="ListLabel 6"/>
    <w:rsid w:val="00B64099"/>
    <w:rPr>
      <w:rFonts w:ascii="Arial" w:eastAsia="Calibri" w:hAnsi="Arial" w:cs="Arial"/>
    </w:rPr>
  </w:style>
  <w:style w:type="character" w:customStyle="1" w:styleId="ListLabel7">
    <w:name w:val="ListLabel 7"/>
    <w:rsid w:val="00B64099"/>
    <w:rPr>
      <w:rFonts w:ascii="Arial" w:eastAsia="Calibri" w:hAnsi="Arial" w:cs="Arial"/>
      <w:strike w:val="0"/>
      <w:dstrike w:val="0"/>
    </w:rPr>
  </w:style>
  <w:style w:type="character" w:customStyle="1" w:styleId="ListLabel8">
    <w:name w:val="ListLabel 8"/>
    <w:rsid w:val="00B64099"/>
    <w:rPr>
      <w:rFonts w:ascii="Arial" w:hAnsi="Arial"/>
      <w:sz w:val="18"/>
    </w:rPr>
  </w:style>
  <w:style w:type="character" w:customStyle="1" w:styleId="ListLabel9">
    <w:name w:val="ListLabel 9"/>
    <w:rsid w:val="00B64099"/>
    <w:rPr>
      <w:rFonts w:cs="Courier New"/>
    </w:rPr>
  </w:style>
  <w:style w:type="character" w:customStyle="1" w:styleId="ListLabel10">
    <w:name w:val="ListLabel 10"/>
    <w:rsid w:val="00B64099"/>
    <w:rPr>
      <w:rFonts w:ascii="Arial" w:eastAsia="MingLiU_HKSCS-ExtB" w:hAnsi="Arial" w:cs="MingLiU_HKSCS-ExtB"/>
    </w:rPr>
  </w:style>
  <w:style w:type="character" w:customStyle="1" w:styleId="ListLabel11">
    <w:name w:val="ListLabel 11"/>
    <w:rsid w:val="00B64099"/>
    <w:rPr>
      <w:rFonts w:ascii="Arial" w:eastAsia="Times New Roman" w:hAnsi="Arial" w:cs="Arial"/>
      <w:sz w:val="22"/>
    </w:rPr>
  </w:style>
  <w:style w:type="character" w:customStyle="1" w:styleId="ListLabel12">
    <w:name w:val="ListLabel 12"/>
    <w:rsid w:val="00B64099"/>
    <w:rPr>
      <w:rFonts w:ascii="Arial" w:hAnsi="Arial"/>
      <w:sz w:val="22"/>
      <w:szCs w:val="22"/>
    </w:rPr>
  </w:style>
  <w:style w:type="paragraph" w:customStyle="1" w:styleId="Heading">
    <w:name w:val="Heading"/>
    <w:basedOn w:val="Normalny"/>
    <w:next w:val="Tekstpodstawowy"/>
    <w:rsid w:val="00B64099"/>
    <w:pPr>
      <w:keepNext/>
      <w:suppressAutoHyphens/>
      <w:spacing w:before="240" w:after="120" w:line="276" w:lineRule="auto"/>
    </w:pPr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paragraph" w:styleId="Legenda">
    <w:name w:val="caption"/>
    <w:basedOn w:val="Normalny"/>
    <w:qFormat/>
    <w:rsid w:val="00B64099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kern w:val="1"/>
      <w:lang w:eastAsia="en-US"/>
    </w:rPr>
  </w:style>
  <w:style w:type="paragraph" w:customStyle="1" w:styleId="Index">
    <w:name w:val="Index"/>
    <w:basedOn w:val="Normalny"/>
    <w:rsid w:val="00B64099"/>
    <w:pPr>
      <w:suppressLineNumbers/>
      <w:suppressAutoHyphens/>
      <w:spacing w:after="200" w:line="276" w:lineRule="auto"/>
    </w:pPr>
    <w:rPr>
      <w:rFonts w:ascii="Calibri" w:eastAsia="Calibri" w:hAnsi="Calibri" w:cs="Lohit Devanagari"/>
      <w:kern w:val="1"/>
      <w:sz w:val="22"/>
      <w:szCs w:val="22"/>
      <w:lang w:eastAsia="en-US"/>
    </w:rPr>
  </w:style>
  <w:style w:type="paragraph" w:customStyle="1" w:styleId="Bezodstpw1">
    <w:name w:val="Bez odstępów1"/>
    <w:rsid w:val="00B64099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0"/>
      <w:szCs w:val="20"/>
      <w:lang w:eastAsia="en-US"/>
    </w:rPr>
  </w:style>
  <w:style w:type="paragraph" w:customStyle="1" w:styleId="Tekstdymka1">
    <w:name w:val="Tekst dymka1"/>
    <w:basedOn w:val="Normalny"/>
    <w:rsid w:val="00B64099"/>
    <w:pPr>
      <w:suppressAutoHyphens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Quotations">
    <w:name w:val="Quotations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Podtytu">
    <w:name w:val="Subtitle"/>
    <w:basedOn w:val="Heading"/>
    <w:link w:val="PodtytuZnak"/>
    <w:qFormat/>
    <w:rsid w:val="00B64099"/>
  </w:style>
  <w:style w:type="character" w:customStyle="1" w:styleId="PodtytuZnak">
    <w:name w:val="Podtytuł Znak"/>
    <w:link w:val="Podtytu"/>
    <w:rsid w:val="00B64099"/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character" w:customStyle="1" w:styleId="heading20">
    <w:name w:val="heading 20"/>
    <w:link w:val="heading21"/>
    <w:rsid w:val="006F179F"/>
    <w:rPr>
      <w:b/>
      <w:bCs/>
      <w:sz w:val="23"/>
      <w:szCs w:val="23"/>
      <w:shd w:val="clear" w:color="auto" w:fill="FFFFFF"/>
    </w:rPr>
  </w:style>
  <w:style w:type="paragraph" w:customStyle="1" w:styleId="heading21">
    <w:name w:val="heading 21"/>
    <w:basedOn w:val="Normalny"/>
    <w:link w:val="heading20"/>
    <w:rsid w:val="006F179F"/>
    <w:pPr>
      <w:widowControl w:val="0"/>
      <w:shd w:val="clear" w:color="auto" w:fill="FFFFFF"/>
      <w:spacing w:before="180" w:line="274" w:lineRule="exact"/>
      <w:ind w:hanging="320"/>
      <w:jc w:val="both"/>
      <w:outlineLvl w:val="1"/>
    </w:pPr>
    <w:rPr>
      <w:b/>
      <w:bCs/>
      <w:sz w:val="23"/>
      <w:szCs w:val="23"/>
    </w:rPr>
  </w:style>
  <w:style w:type="character" w:customStyle="1" w:styleId="Headerorfooter">
    <w:name w:val="Header or footer_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0">
    <w:name w:val="Header or footer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HeaderorfooterBoldItalic">
    <w:name w:val="Header or footer + Bold;Italic"/>
    <w:rsid w:val="00FD6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Akapitzlist4">
    <w:name w:val="Akapit z listą4"/>
    <w:basedOn w:val="Normalny"/>
    <w:qFormat/>
    <w:rsid w:val="001345BF"/>
    <w:pPr>
      <w:widowControl w:val="0"/>
      <w:spacing w:before="120"/>
      <w:ind w:left="708"/>
    </w:pPr>
    <w:rPr>
      <w:sz w:val="20"/>
      <w:szCs w:val="20"/>
    </w:rPr>
  </w:style>
  <w:style w:type="paragraph" w:customStyle="1" w:styleId="Akapitzlist11">
    <w:name w:val="Akapit z listą11"/>
    <w:basedOn w:val="Normalny"/>
    <w:rsid w:val="009A61E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nakZnak4">
    <w:name w:val="Znak Znak4"/>
    <w:basedOn w:val="Normalny"/>
    <w:rsid w:val="00A11C7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Eaoaeaa">
    <w:name w:val="Eaoae?aa"/>
    <w:basedOn w:val="Normalny"/>
    <w:uiPriority w:val="99"/>
    <w:rsid w:val="00541735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ZnakZnak51">
    <w:name w:val="Znak Znak51"/>
    <w:basedOn w:val="Normalny"/>
    <w:rsid w:val="00E808A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BodytextSpacing1pt">
    <w:name w:val="Body text + Spacing 1 pt"/>
    <w:rsid w:val="00E808A8"/>
    <w:rPr>
      <w:rFonts w:ascii="Arial Narrow" w:eastAsia="Arial Narrow" w:hAnsi="Arial Narrow" w:cs="Arial Narrow"/>
      <w:color w:val="000000"/>
      <w:spacing w:val="2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WW8Num8z4">
    <w:name w:val="WW8Num8z4"/>
    <w:rsid w:val="00C01AB6"/>
  </w:style>
  <w:style w:type="paragraph" w:customStyle="1" w:styleId="Tekstpodstawowy31">
    <w:name w:val="Tekst podstawowy 31"/>
    <w:basedOn w:val="Normalny"/>
    <w:rsid w:val="00C01AB6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32">
    <w:name w:val="Tekst podstawowy 32"/>
    <w:basedOn w:val="Normalny"/>
    <w:rsid w:val="00B62DF4"/>
    <w:pPr>
      <w:suppressAutoHyphens/>
      <w:spacing w:after="120"/>
    </w:pPr>
    <w:rPr>
      <w:rFonts w:eastAsia="Arial Unicode MS"/>
      <w:sz w:val="16"/>
      <w:szCs w:val="16"/>
      <w:lang w:eastAsia="ar-SA"/>
    </w:rPr>
  </w:style>
  <w:style w:type="character" w:customStyle="1" w:styleId="ZwykytekstZnak1">
    <w:name w:val="Zwykły tekst Znak1"/>
    <w:rsid w:val="00B62DF4"/>
    <w:rPr>
      <w:rFonts w:ascii="Courier New" w:hAnsi="Courier New" w:cs="Courier New"/>
    </w:rPr>
  </w:style>
  <w:style w:type="character" w:customStyle="1" w:styleId="Znakiprzypiswdolnych">
    <w:name w:val="Znaki przypisów dolnych"/>
    <w:rsid w:val="00CE324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84D71"/>
    <w:rPr>
      <w:color w:val="605E5C"/>
      <w:shd w:val="clear" w:color="auto" w:fill="E1DFDD"/>
    </w:rPr>
  </w:style>
  <w:style w:type="character" w:styleId="Tytuksiki">
    <w:name w:val="Book Title"/>
    <w:aliases w:val="Wyjaśnienie"/>
    <w:uiPriority w:val="33"/>
    <w:qFormat/>
    <w:rsid w:val="00DF1249"/>
    <w:rPr>
      <w:rFonts w:ascii="Calibri" w:hAnsi="Calibri"/>
      <w:b w:val="0"/>
      <w:bCs/>
      <w:i/>
      <w:iCs/>
      <w:spacing w:val="5"/>
      <w:sz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3EC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uiPriority w:val="99"/>
    <w:qFormat/>
    <w:locked/>
    <w:rsid w:val="00F4249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F42496"/>
    <w:pPr>
      <w:widowControl w:val="0"/>
      <w:shd w:val="clear" w:color="auto" w:fill="FFFFFF"/>
      <w:spacing w:before="240" w:after="420" w:line="240" w:lineRule="atLeast"/>
      <w:ind w:hanging="380"/>
      <w:jc w:val="both"/>
    </w:pPr>
    <w:rPr>
      <w:sz w:val="23"/>
      <w:szCs w:val="23"/>
    </w:rPr>
  </w:style>
  <w:style w:type="character" w:customStyle="1" w:styleId="lrzxr">
    <w:name w:val="lrzxr"/>
    <w:basedOn w:val="Domylnaczcionkaakapitu"/>
    <w:rsid w:val="004F410B"/>
  </w:style>
  <w:style w:type="character" w:customStyle="1" w:styleId="markedcontent">
    <w:name w:val="markedcontent"/>
    <w:basedOn w:val="Domylnaczcionkaakapitu"/>
    <w:rsid w:val="00CC2C25"/>
  </w:style>
  <w:style w:type="character" w:customStyle="1" w:styleId="hgkelc">
    <w:name w:val="hgkelc"/>
    <w:basedOn w:val="Domylnaczcionkaakapitu"/>
    <w:rsid w:val="001D5E17"/>
  </w:style>
  <w:style w:type="character" w:styleId="Nierozpoznanawzmianka">
    <w:name w:val="Unresolved Mention"/>
    <w:basedOn w:val="Domylnaczcionkaakapitu"/>
    <w:uiPriority w:val="99"/>
    <w:semiHidden/>
    <w:unhideWhenUsed/>
    <w:rsid w:val="00F30FD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FD4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zzw.wa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4" ma:contentTypeDescription="Utwórz nowy dokument." ma:contentTypeScope="" ma:versionID="c5d419925b4d2fc746a8965ddb9d5b5e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31e4ab5669d617d03f6b630e69232e95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76BE-BB4F-492F-A085-7C3CB4E4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40103-7DF3-4E76-8313-45F0B7834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028D-C204-4665-B28C-F4FA92F6B65A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4.xml><?xml version="1.0" encoding="utf-8"?>
<ds:datastoreItem xmlns:ds="http://schemas.openxmlformats.org/officeDocument/2006/customXml" ds:itemID="{37C6E62A-3581-4719-B7CE-E62B5120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43. konkursu Warszawa w kwiatach i zieleni</vt:lpstr>
    </vt:vector>
  </TitlesOfParts>
  <Company>Urząd Miasta Stołecznego Warszawy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43. konkursu Warszawa w kwiatach i zieleni</dc:title>
  <dc:creator>Administrator</dc:creator>
  <cp:lastModifiedBy>Kałuska Katarzyna (ZZW)</cp:lastModifiedBy>
  <cp:revision>2</cp:revision>
  <cp:lastPrinted>2025-05-07T08:34:00Z</cp:lastPrinted>
  <dcterms:created xsi:type="dcterms:W3CDTF">2026-05-05T10:45:00Z</dcterms:created>
  <dcterms:modified xsi:type="dcterms:W3CDTF">2026-05-05T10:45:00Z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