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BC97" w14:textId="6B4BCF5A" w:rsidR="5A91D859" w:rsidRPr="00F70EDA" w:rsidRDefault="4B889C12" w:rsidP="00F70EDA">
      <w:pPr>
        <w:pStyle w:val="Tytu"/>
        <w:spacing w:line="276" w:lineRule="auto"/>
        <w:jc w:val="left"/>
        <w:rPr>
          <w:rFonts w:asciiTheme="minorHAnsi" w:eastAsia="Calibri" w:hAnsiTheme="minorHAnsi" w:cstheme="minorHAnsi"/>
          <w:spacing w:val="0"/>
          <w:sz w:val="28"/>
          <w:szCs w:val="28"/>
        </w:rPr>
      </w:pPr>
      <w:r w:rsidRPr="00F70EDA">
        <w:rPr>
          <w:rFonts w:asciiTheme="minorHAnsi" w:eastAsia="Calibri" w:hAnsiTheme="minorHAnsi" w:cstheme="minorHAnsi"/>
          <w:spacing w:val="0"/>
          <w:sz w:val="28"/>
          <w:szCs w:val="28"/>
        </w:rPr>
        <w:t>Załącznik nr 2 do Regulaminu</w:t>
      </w:r>
    </w:p>
    <w:p w14:paraId="74BACE5B" w14:textId="1E97E345" w:rsidR="5A91D859" w:rsidRPr="00822578" w:rsidRDefault="009A5BE7" w:rsidP="00E12299">
      <w:pPr>
        <w:pStyle w:val="Nagwek1"/>
      </w:pPr>
      <w:r w:rsidRPr="00822578">
        <w:t>Wzór oświadczenia zgłaszającego - formularz zgody</w:t>
      </w:r>
    </w:p>
    <w:p w14:paraId="1670E431" w14:textId="34163692" w:rsidR="00A34E86" w:rsidRDefault="4B889C12" w:rsidP="00A34E86">
      <w:pPr>
        <w:tabs>
          <w:tab w:val="center" w:leader="dot" w:pos="4536"/>
        </w:tabs>
        <w:spacing w:after="36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Warszawa, dnia</w:t>
      </w:r>
      <w:r w:rsidR="009A5BE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9A5BE7">
        <w:rPr>
          <w:rFonts w:ascii="Calibri" w:eastAsia="Calibri" w:hAnsi="Calibri" w:cs="Calibri"/>
          <w:color w:val="000000" w:themeColor="text1"/>
          <w:sz w:val="22"/>
          <w:szCs w:val="22"/>
        </w:rPr>
        <w:tab/>
        <w:t xml:space="preserve"> </w:t>
      </w: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202</w:t>
      </w:r>
      <w:r w:rsidR="00640780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r.</w:t>
      </w:r>
    </w:p>
    <w:p w14:paraId="457D948F" w14:textId="32A9A31D" w:rsidR="4B889C12" w:rsidRDefault="00A34E86" w:rsidP="00A34E86">
      <w:pPr>
        <w:tabs>
          <w:tab w:val="center" w:leader="dot" w:pos="4536"/>
        </w:tabs>
        <w:spacing w:after="36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34E8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9A5BE7">
        <w:rPr>
          <w:rFonts w:ascii="Calibri" w:eastAsia="Calibri" w:hAnsi="Calibri" w:cs="Calibri"/>
          <w:color w:val="000000" w:themeColor="text1"/>
          <w:sz w:val="22"/>
          <w:szCs w:val="22"/>
        </w:rPr>
        <w:t>(imię i nazwisko lub pełna nazwa podmiotu zgłaszającego)</w:t>
      </w:r>
    </w:p>
    <w:p w14:paraId="324E44EA" w14:textId="77777777" w:rsidR="009A5BE7" w:rsidRDefault="009A5BE7" w:rsidP="009A5BE7">
      <w:pPr>
        <w:tabs>
          <w:tab w:val="center" w:leader="dot" w:pos="4536"/>
        </w:tabs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</w:p>
    <w:p w14:paraId="7B2742A6" w14:textId="7CB4B0BA" w:rsidR="4B889C12" w:rsidRDefault="4B889C12" w:rsidP="00F70EDA">
      <w:pPr>
        <w:pStyle w:val="Nagwek2"/>
        <w:numPr>
          <w:ilvl w:val="0"/>
          <w:numId w:val="0"/>
        </w:numPr>
        <w:ind w:left="3240"/>
      </w:pPr>
      <w:r w:rsidRPr="5A91D859">
        <w:t xml:space="preserve">Oświadczenie </w:t>
      </w:r>
    </w:p>
    <w:p w14:paraId="78369D00" w14:textId="4020A537" w:rsidR="5A91D859" w:rsidRDefault="009A5BE7" w:rsidP="00771DCC">
      <w:pPr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</w:t>
      </w:r>
      <w:r w:rsidR="4B889C12" w:rsidRPr="5A91D8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goda na udział w </w:t>
      </w:r>
      <w:r w:rsidR="0075121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</w:t>
      </w:r>
      <w:r w:rsidR="4B889C12" w:rsidRPr="5A91D8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onkursie</w:t>
      </w:r>
    </w:p>
    <w:p w14:paraId="2E9373E8" w14:textId="3D9D650F" w:rsidR="4B889C12" w:rsidRDefault="4B889C12" w:rsidP="00822ECA">
      <w:pPr>
        <w:pStyle w:val="Akapitzlist"/>
        <w:numPr>
          <w:ilvl w:val="0"/>
          <w:numId w:val="3"/>
        </w:numPr>
        <w:tabs>
          <w:tab w:val="center" w:leader="dot" w:pos="7513"/>
        </w:tabs>
        <w:spacing w:after="240" w:line="480" w:lineRule="auto"/>
        <w:ind w:left="142" w:hanging="35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91A9378">
        <w:rPr>
          <w:rFonts w:ascii="Calibri" w:eastAsia="Calibri" w:hAnsi="Calibri" w:cs="Calibri"/>
          <w:color w:val="000000" w:themeColor="text1"/>
          <w:sz w:val="22"/>
          <w:szCs w:val="22"/>
        </w:rPr>
        <w:t>Oświadczam, że uzyskałem/</w:t>
      </w:r>
      <w:proofErr w:type="spellStart"/>
      <w:r w:rsidRPr="191A9378">
        <w:rPr>
          <w:rFonts w:ascii="Calibri" w:eastAsia="Calibri" w:hAnsi="Calibri" w:cs="Calibri"/>
          <w:color w:val="000000" w:themeColor="text1"/>
          <w:sz w:val="22"/>
          <w:szCs w:val="22"/>
        </w:rPr>
        <w:t>am</w:t>
      </w:r>
      <w:proofErr w:type="spellEnd"/>
      <w:r w:rsidRPr="191A937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zgodę właściciela/</w:t>
      </w:r>
      <w:r w:rsidR="00DD1B10">
        <w:rPr>
          <w:rFonts w:ascii="Calibri" w:eastAsia="Calibri" w:hAnsi="Calibri" w:cs="Calibri"/>
          <w:color w:val="000000" w:themeColor="text1"/>
          <w:sz w:val="22"/>
          <w:szCs w:val="22"/>
        </w:rPr>
        <w:t>zarządcy/</w:t>
      </w:r>
      <w:r w:rsidRPr="191A9378">
        <w:rPr>
          <w:rFonts w:ascii="Calibri" w:eastAsia="Calibri" w:hAnsi="Calibri" w:cs="Calibri"/>
          <w:color w:val="000000" w:themeColor="text1"/>
          <w:sz w:val="22"/>
          <w:szCs w:val="22"/>
        </w:rPr>
        <w:t>opiekuna obiektu, zlokalizowanego przy ul.</w:t>
      </w:r>
      <w:r w:rsidR="009A5BE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822ECA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="009A5BE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191A9378">
        <w:rPr>
          <w:rStyle w:val="Odwoanieprzypisudolnego"/>
          <w:rFonts w:ascii="Calibri" w:eastAsia="Calibri" w:hAnsi="Calibri" w:cs="Calibri"/>
          <w:color w:val="000000" w:themeColor="text1"/>
          <w:sz w:val="22"/>
          <w:szCs w:val="22"/>
        </w:rPr>
        <w:footnoteReference w:id="1"/>
      </w:r>
      <w:r w:rsidRPr="191A9378">
        <w:rPr>
          <w:rFonts w:ascii="Calibri" w:eastAsia="Calibri" w:hAnsi="Calibri" w:cs="Calibri"/>
          <w:color w:val="000000" w:themeColor="text1"/>
          <w:sz w:val="22"/>
          <w:szCs w:val="22"/>
        </w:rPr>
        <w:t>), który zgłaszam w jego/jej imieniu do 4</w:t>
      </w:r>
      <w:r w:rsidR="00640780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Pr="191A9378">
        <w:rPr>
          <w:rFonts w:ascii="Calibri" w:eastAsia="Calibri" w:hAnsi="Calibri" w:cs="Calibri"/>
          <w:color w:val="000000" w:themeColor="text1"/>
          <w:sz w:val="22"/>
          <w:szCs w:val="22"/>
        </w:rPr>
        <w:t>. Konkursu „Warszawa w kwiatach</w:t>
      </w:r>
      <w:r w:rsidR="0064078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 zieleni</w:t>
      </w:r>
      <w:r w:rsidRPr="191A9378">
        <w:rPr>
          <w:rFonts w:ascii="Calibri" w:eastAsia="Calibri" w:hAnsi="Calibri" w:cs="Calibri"/>
          <w:color w:val="000000" w:themeColor="text1"/>
          <w:sz w:val="22"/>
          <w:szCs w:val="22"/>
        </w:rPr>
        <w:t>”</w:t>
      </w:r>
      <w:r w:rsidR="000030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oraz że</w:t>
      </w:r>
      <w:r w:rsidR="00F70EDA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="000030A9">
        <w:rPr>
          <w:rFonts w:ascii="Calibri" w:eastAsia="Calibri" w:hAnsi="Calibri" w:cs="Calibri"/>
          <w:color w:val="000000" w:themeColor="text1"/>
          <w:sz w:val="22"/>
          <w:szCs w:val="22"/>
        </w:rPr>
        <w:t>zapoznałem</w:t>
      </w:r>
      <w:r w:rsidR="008016DC">
        <w:rPr>
          <w:rFonts w:ascii="Calibri" w:eastAsia="Calibri" w:hAnsi="Calibri" w:cs="Calibri"/>
          <w:color w:val="000000" w:themeColor="text1"/>
          <w:sz w:val="22"/>
          <w:szCs w:val="22"/>
        </w:rPr>
        <w:t>/</w:t>
      </w:r>
      <w:proofErr w:type="spellStart"/>
      <w:r w:rsidR="008016DC">
        <w:rPr>
          <w:rFonts w:ascii="Calibri" w:eastAsia="Calibri" w:hAnsi="Calibri" w:cs="Calibri"/>
          <w:color w:val="000000" w:themeColor="text1"/>
          <w:sz w:val="22"/>
          <w:szCs w:val="22"/>
        </w:rPr>
        <w:t>am</w:t>
      </w:r>
      <w:proofErr w:type="spellEnd"/>
      <w:r w:rsidR="000030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go </w:t>
      </w:r>
      <w:r w:rsidR="000030A9">
        <w:rPr>
          <w:rFonts w:asciiTheme="minorHAnsi" w:hAnsiTheme="minorHAnsi" w:cstheme="minorBidi"/>
          <w:sz w:val="22"/>
          <w:szCs w:val="22"/>
        </w:rPr>
        <w:t>z Regulaminem i przekazał</w:t>
      </w:r>
      <w:r w:rsidR="008016DC">
        <w:rPr>
          <w:rFonts w:asciiTheme="minorHAnsi" w:hAnsiTheme="minorHAnsi" w:cstheme="minorBidi"/>
          <w:sz w:val="22"/>
          <w:szCs w:val="22"/>
        </w:rPr>
        <w:t>em/</w:t>
      </w:r>
      <w:proofErr w:type="spellStart"/>
      <w:r w:rsidR="008016DC">
        <w:rPr>
          <w:rFonts w:asciiTheme="minorHAnsi" w:hAnsiTheme="minorHAnsi" w:cstheme="minorBidi"/>
          <w:sz w:val="22"/>
          <w:szCs w:val="22"/>
        </w:rPr>
        <w:t>am</w:t>
      </w:r>
      <w:proofErr w:type="spellEnd"/>
      <w:r w:rsidR="000030A9">
        <w:rPr>
          <w:rFonts w:asciiTheme="minorHAnsi" w:hAnsiTheme="minorHAnsi" w:cstheme="minorBidi"/>
          <w:sz w:val="22"/>
          <w:szCs w:val="22"/>
        </w:rPr>
        <w:t xml:space="preserve"> mu klauzulę </w:t>
      </w:r>
      <w:r w:rsidR="000030A9" w:rsidRPr="477493EC">
        <w:rPr>
          <w:rFonts w:asciiTheme="minorHAnsi" w:hAnsiTheme="minorHAnsi" w:cstheme="minorBidi"/>
          <w:sz w:val="22"/>
          <w:szCs w:val="22"/>
        </w:rPr>
        <w:t>informacyjn</w:t>
      </w:r>
      <w:r w:rsidR="000030A9">
        <w:rPr>
          <w:rFonts w:asciiTheme="minorHAnsi" w:hAnsiTheme="minorHAnsi" w:cstheme="minorBidi"/>
          <w:sz w:val="22"/>
          <w:szCs w:val="22"/>
        </w:rPr>
        <w:t>ą</w:t>
      </w:r>
      <w:r w:rsidR="000030A9" w:rsidRPr="477493EC">
        <w:rPr>
          <w:rFonts w:asciiTheme="minorHAnsi" w:hAnsiTheme="minorHAnsi" w:cstheme="minorBidi"/>
          <w:sz w:val="22"/>
          <w:szCs w:val="22"/>
        </w:rPr>
        <w:t xml:space="preserve"> dotycząc</w:t>
      </w:r>
      <w:r w:rsidR="007C1D02">
        <w:rPr>
          <w:rFonts w:asciiTheme="minorHAnsi" w:hAnsiTheme="minorHAnsi" w:cstheme="minorBidi"/>
          <w:sz w:val="22"/>
          <w:szCs w:val="22"/>
        </w:rPr>
        <w:t>ą</w:t>
      </w:r>
      <w:r w:rsidR="00E12299">
        <w:rPr>
          <w:rFonts w:asciiTheme="minorHAnsi" w:hAnsiTheme="minorHAnsi" w:cstheme="minorBidi"/>
          <w:sz w:val="22"/>
          <w:szCs w:val="22"/>
        </w:rPr>
        <w:t xml:space="preserve"> </w:t>
      </w:r>
      <w:r w:rsidR="000030A9" w:rsidRPr="477493EC">
        <w:rPr>
          <w:rFonts w:asciiTheme="minorHAnsi" w:hAnsiTheme="minorHAnsi" w:cstheme="minorBidi"/>
          <w:sz w:val="22"/>
          <w:szCs w:val="22"/>
        </w:rPr>
        <w:t>przetwarzania danych osobowych</w:t>
      </w:r>
      <w:r w:rsidR="000030A9">
        <w:rPr>
          <w:rFonts w:asciiTheme="minorHAnsi" w:hAnsiTheme="minorHAnsi" w:cstheme="minorBidi"/>
          <w:sz w:val="22"/>
          <w:szCs w:val="22"/>
        </w:rPr>
        <w:t xml:space="preserve"> uczestników konkursu „Warszawa w kwiatach i zieleni”</w:t>
      </w:r>
      <w:r w:rsidRPr="191A9378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7CB56E03" w14:textId="56D51E43" w:rsidR="5A91D859" w:rsidRPr="005840B1" w:rsidRDefault="4B889C12" w:rsidP="005840B1">
      <w:pPr>
        <w:pStyle w:val="Akapitzlist"/>
        <w:numPr>
          <w:ilvl w:val="0"/>
          <w:numId w:val="3"/>
        </w:numPr>
        <w:spacing w:after="240"/>
        <w:ind w:left="142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Oświadczam, że zapoznałem/</w:t>
      </w:r>
      <w:proofErr w:type="spellStart"/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am</w:t>
      </w:r>
      <w:proofErr w:type="spellEnd"/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się z Regulaminem 4</w:t>
      </w:r>
      <w:r w:rsidR="00640780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. Konkursu „Warszawa w kwiatach</w:t>
      </w:r>
      <w:r w:rsidR="0064078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 zieleni</w:t>
      </w: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” w</w:t>
      </w:r>
      <w:r w:rsidR="00F70EDA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202</w:t>
      </w:r>
      <w:r w:rsidR="0064078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6 </w:t>
      </w: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r. i akceptuję jego treść.</w:t>
      </w:r>
    </w:p>
    <w:p w14:paraId="23A82802" w14:textId="0B57BE20" w:rsidR="009418D6" w:rsidRPr="00A34E86" w:rsidRDefault="00A34E86" w:rsidP="00E92EBB">
      <w:pPr>
        <w:tabs>
          <w:tab w:val="center" w:leader="dot" w:pos="5387"/>
        </w:tabs>
        <w:spacing w:after="48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22ECA">
        <w:rPr>
          <w:rFonts w:ascii="Calibri" w:eastAsia="Calibri" w:hAnsi="Calibri" w:cs="Calibri"/>
          <w:color w:val="000000" w:themeColor="text1"/>
          <w:sz w:val="22"/>
          <w:szCs w:val="22"/>
        </w:rPr>
        <w:t>Podpis osoby składającej oświadczenie</w:t>
      </w:r>
      <w:r w:rsidRPr="191A9378">
        <w:rPr>
          <w:rStyle w:val="Odwoanieprzypisudolnego"/>
          <w:rFonts w:ascii="Calibri" w:eastAsia="Calibri" w:hAnsi="Calibri" w:cs="Calibri"/>
          <w:i/>
          <w:iCs/>
          <w:color w:val="000000" w:themeColor="text1"/>
          <w:sz w:val="22"/>
          <w:szCs w:val="22"/>
        </w:rPr>
        <w:footnoteReference w:id="2"/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822ECA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</w:p>
    <w:sectPr w:rsidR="009418D6" w:rsidRPr="00A34E86" w:rsidSect="0088571D">
      <w:footerReference w:type="default" r:id="rId11"/>
      <w:footerReference w:type="first" r:id="rId12"/>
      <w:pgSz w:w="11906" w:h="16838"/>
      <w:pgMar w:top="1418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7316" w14:textId="77777777" w:rsidR="00FE08AF" w:rsidRDefault="00FE08AF">
      <w:r>
        <w:separator/>
      </w:r>
    </w:p>
  </w:endnote>
  <w:endnote w:type="continuationSeparator" w:id="0">
    <w:p w14:paraId="6030C7D9" w14:textId="77777777" w:rsidR="00FE08AF" w:rsidRDefault="00FE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 PL ZenKai Uni">
    <w:charset w:val="01"/>
    <w:family w:val="auto"/>
    <w:pitch w:val="variable"/>
  </w:font>
  <w:font w:name="Lohit Devanagari">
    <w:altName w:val="Cambria"/>
    <w:charset w:val="01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2BC5" w14:textId="053020DA" w:rsidR="003B3FB5" w:rsidRPr="0008452B" w:rsidRDefault="003B3FB5" w:rsidP="0008452B">
    <w:pPr>
      <w:pStyle w:val="Stopka"/>
      <w:jc w:val="right"/>
      <w:rPr>
        <w:rFonts w:ascii="Arial" w:hAnsi="Arial" w:cs="Arial"/>
        <w:sz w:val="20"/>
        <w:szCs w:val="20"/>
      </w:rPr>
    </w:pPr>
    <w:r w:rsidRPr="000E4F73">
      <w:rPr>
        <w:rFonts w:ascii="Arial" w:hAnsi="Arial" w:cs="Arial"/>
        <w:sz w:val="20"/>
        <w:szCs w:val="20"/>
      </w:rPr>
      <w:t xml:space="preserve">str. </w:t>
    </w:r>
    <w:r w:rsidR="00E62ABE" w:rsidRPr="001F631F">
      <w:rPr>
        <w:rFonts w:ascii="Arial" w:hAnsi="Arial" w:cs="Arial"/>
        <w:sz w:val="20"/>
        <w:szCs w:val="20"/>
      </w:rPr>
      <w:fldChar w:fldCharType="begin"/>
    </w:r>
    <w:r w:rsidRPr="001F631F">
      <w:rPr>
        <w:rFonts w:ascii="Arial" w:hAnsi="Arial" w:cs="Arial"/>
        <w:sz w:val="20"/>
        <w:szCs w:val="20"/>
      </w:rPr>
      <w:instrText xml:space="preserve"> PAGE    \* MERGEFORMAT </w:instrText>
    </w:r>
    <w:r w:rsidR="00E62ABE" w:rsidRPr="001F631F">
      <w:rPr>
        <w:rFonts w:ascii="Arial" w:hAnsi="Arial" w:cs="Arial"/>
        <w:sz w:val="20"/>
        <w:szCs w:val="20"/>
      </w:rPr>
      <w:fldChar w:fldCharType="separate"/>
    </w:r>
    <w:r w:rsidR="00415F87" w:rsidRPr="001F631F">
      <w:rPr>
        <w:rFonts w:ascii="Arial" w:hAnsi="Arial" w:cs="Arial"/>
        <w:sz w:val="20"/>
        <w:szCs w:val="20"/>
      </w:rPr>
      <w:t>14</w:t>
    </w:r>
    <w:r w:rsidR="00E62ABE" w:rsidRPr="001F631F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2BC6" w14:textId="2E9B427E" w:rsidR="003B3FB5" w:rsidRPr="00B709FA" w:rsidRDefault="00BD1F7D">
    <w:pPr>
      <w:pStyle w:val="Stopka"/>
      <w:jc w:val="right"/>
      <w:rPr>
        <w:rFonts w:ascii="Arial" w:hAnsi="Arial" w:cs="Arial"/>
        <w:sz w:val="20"/>
        <w:szCs w:val="20"/>
      </w:rPr>
    </w:pPr>
    <w:r w:rsidRPr="00B709FA">
      <w:rPr>
        <w:rFonts w:ascii="Arial" w:hAnsi="Arial" w:cs="Arial"/>
        <w:sz w:val="20"/>
        <w:szCs w:val="20"/>
      </w:rPr>
      <w:t>S</w:t>
    </w:r>
    <w:r w:rsidR="003B3FB5" w:rsidRPr="00B709FA">
      <w:rPr>
        <w:rFonts w:ascii="Arial" w:hAnsi="Arial" w:cs="Arial"/>
        <w:sz w:val="20"/>
        <w:szCs w:val="20"/>
      </w:rPr>
      <w:t>tr</w:t>
    </w:r>
    <w:r>
      <w:rPr>
        <w:rFonts w:ascii="Arial" w:hAnsi="Arial" w:cs="Arial"/>
        <w:sz w:val="20"/>
        <w:szCs w:val="20"/>
      </w:rPr>
      <w:t>.1</w:t>
    </w:r>
  </w:p>
  <w:p w14:paraId="646B2BC7" w14:textId="77777777" w:rsidR="003B3FB5" w:rsidRDefault="003B3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5960" w14:textId="77777777" w:rsidR="00FE08AF" w:rsidRDefault="00FE08AF">
      <w:r>
        <w:separator/>
      </w:r>
    </w:p>
  </w:footnote>
  <w:footnote w:type="continuationSeparator" w:id="0">
    <w:p w14:paraId="1E0DBC8A" w14:textId="77777777" w:rsidR="00FE08AF" w:rsidRDefault="00FE08AF">
      <w:r>
        <w:continuationSeparator/>
      </w:r>
    </w:p>
  </w:footnote>
  <w:footnote w:id="1">
    <w:p w14:paraId="5EAA5F2A" w14:textId="443D8985" w:rsidR="191A9378" w:rsidRPr="005840B1" w:rsidRDefault="191A9378" w:rsidP="191A9378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191A9378">
        <w:rPr>
          <w:rStyle w:val="Odwoanieprzypisudolnego"/>
        </w:rPr>
        <w:footnoteRef/>
      </w:r>
      <w:r>
        <w:t xml:space="preserve"> </w:t>
      </w:r>
      <w:r w:rsidRPr="005840B1">
        <w:rPr>
          <w:rFonts w:asciiTheme="minorHAnsi" w:eastAsia="Calibri" w:hAnsiTheme="minorHAnsi" w:cstheme="minorHAnsi"/>
          <w:sz w:val="22"/>
          <w:szCs w:val="22"/>
        </w:rPr>
        <w:t>W tym miejscu należy wpisać nazwę obiektu oraz jego lokalizację.</w:t>
      </w:r>
    </w:p>
  </w:footnote>
  <w:footnote w:id="2">
    <w:p w14:paraId="54F66399" w14:textId="77777777" w:rsidR="00A34E86" w:rsidRPr="005840B1" w:rsidRDefault="00A34E86" w:rsidP="00A34E86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5840B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5840B1">
        <w:rPr>
          <w:rFonts w:asciiTheme="minorHAnsi" w:hAnsiTheme="minorHAnsi" w:cstheme="minorHAnsi"/>
          <w:sz w:val="22"/>
          <w:szCs w:val="22"/>
        </w:rPr>
        <w:t xml:space="preserve"> </w:t>
      </w:r>
      <w:r w:rsidRPr="005840B1">
        <w:rPr>
          <w:rFonts w:asciiTheme="minorHAnsi" w:eastAsia="Calibri" w:hAnsiTheme="minorHAnsi" w:cstheme="minorHAnsi"/>
          <w:sz w:val="22"/>
          <w:szCs w:val="22"/>
        </w:rPr>
        <w:t>W przypadku podmiotów (osoby prawne, jednostki organizacyjne) podpis składa osoba lub osoby uprawnione do reprezentowania.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2upfrRPNXGuHa" int2:id="A4zFuuQ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514D35E"/>
    <w:lvl w:ilvl="0">
      <w:start w:val="1"/>
      <w:numFmt w:val="bullet"/>
      <w:pStyle w:val="Listapunktowana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3926B730"/>
    <w:lvl w:ilvl="0">
      <w:start w:val="1"/>
      <w:numFmt w:val="bullet"/>
      <w:pStyle w:val="Lista-kontynuacj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D701710"/>
    <w:lvl w:ilvl="0">
      <w:start w:val="1"/>
      <w:numFmt w:val="bullet"/>
      <w:pStyle w:val="Lista-kontynuacj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ascii="Arial" w:hAnsi="Arial" w:cs="Times New Roman"/>
      </w:rPr>
    </w:lvl>
    <w:lvl w:ilvl="2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ascii="Arial" w:hAnsi="Arial" w:cs="Times New Roman"/>
        <w:color w:val="00000A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ascii="Arial" w:hAnsi="Arial" w:cs="Times New Roman"/>
      </w:rPr>
    </w:lvl>
  </w:abstractNum>
  <w:abstractNum w:abstractNumId="4" w15:restartNumberingAfterBreak="0">
    <w:nsid w:val="00000002"/>
    <w:multiLevelType w:val="singleLevel"/>
    <w:tmpl w:val="CBC84E7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2"/>
      </w:rPr>
    </w:lvl>
  </w:abstractNum>
  <w:abstractNum w:abstractNumId="5" w15:restartNumberingAfterBreak="0">
    <w:nsid w:val="00000004"/>
    <w:multiLevelType w:val="multilevel"/>
    <w:tmpl w:val="F68AA8C6"/>
    <w:name w:val="WW8Num5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120" w:hanging="4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780" w:hanging="360"/>
      </w:pPr>
      <w:rPr>
        <w:rFonts w:cs="Times New Roman" w:hint="default"/>
      </w:rPr>
    </w:lvl>
    <w:lvl w:ilvl="5">
      <w:start w:val="2"/>
      <w:numFmt w:val="decimal"/>
      <w:lvlText w:val="%6."/>
      <w:lvlJc w:val="left"/>
      <w:pPr>
        <w:tabs>
          <w:tab w:val="num" w:pos="0"/>
        </w:tabs>
        <w:ind w:left="4680" w:hanging="360"/>
      </w:pPr>
      <w:rPr>
        <w:rFonts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6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6"/>
    <w:multiLevelType w:val="multilevel"/>
    <w:tmpl w:val="50368F1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54"/>
        </w:tabs>
        <w:ind w:left="1854" w:hanging="720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0000007"/>
    <w:multiLevelType w:val="multilevel"/>
    <w:tmpl w:val="00000007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/>
      </w:rPr>
    </w:lvl>
  </w:abstractNum>
  <w:abstractNum w:abstractNumId="9" w15:restartNumberingAfterBreak="0">
    <w:nsid w:val="00000008"/>
    <w:multiLevelType w:val="multilevel"/>
    <w:tmpl w:val="211C8C1A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Cs/>
        <w:sz w:val="22"/>
        <w:szCs w:val="22"/>
      </w:rPr>
    </w:lvl>
  </w:abstractNum>
  <w:abstractNum w:abstractNumId="12" w15:restartNumberingAfterBreak="0">
    <w:nsid w:val="0000000C"/>
    <w:multiLevelType w:val="multilevel"/>
    <w:tmpl w:val="05ECB1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08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1"/>
      <w:numFmt w:val="lowerLetter"/>
      <w:lvlText w:val="%1)"/>
      <w:lvlJc w:val="left"/>
      <w:pPr>
        <w:tabs>
          <w:tab w:val="num" w:pos="-294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00000010"/>
    <w:multiLevelType w:val="multilevel"/>
    <w:tmpl w:val="EDBCCD60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eastAsia="Calibri" w:hAnsi="Arial" w:cs="Arial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00000011"/>
    <w:multiLevelType w:val="multilevel"/>
    <w:tmpl w:val="18C48FC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MingLiU_HKSCS-ExtB" w:hAnsi="MingLiU_HKSCS-ExtB" w:cs="MingLiU_HKSCS-Ext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18" w15:restartNumberingAfterBreak="0">
    <w:nsid w:val="00000014"/>
    <w:multiLevelType w:val="multilevel"/>
    <w:tmpl w:val="DDF2380C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80" w:hanging="42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5"/>
    <w:multiLevelType w:val="singleLevel"/>
    <w:tmpl w:val="00000015"/>
    <w:name w:val="WW8Num3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0" w15:restartNumberingAfterBreak="0">
    <w:nsid w:val="00000019"/>
    <w:multiLevelType w:val="multilevel"/>
    <w:tmpl w:val="C406C428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114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abstractNum w:abstractNumId="21" w15:restartNumberingAfterBreak="0">
    <w:nsid w:val="01AD6BD1"/>
    <w:multiLevelType w:val="hybridMultilevel"/>
    <w:tmpl w:val="0B6A391A"/>
    <w:lvl w:ilvl="0" w:tplc="74C2B6D2">
      <w:start w:val="1"/>
      <w:numFmt w:val="lowerLetter"/>
      <w:pStyle w:val="Bodytext2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440464"/>
    <w:multiLevelType w:val="hybridMultilevel"/>
    <w:tmpl w:val="5066B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7AE49DE"/>
    <w:multiLevelType w:val="hybridMultilevel"/>
    <w:tmpl w:val="F942E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CD6AD4"/>
    <w:multiLevelType w:val="multilevel"/>
    <w:tmpl w:val="3C40E5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 w:val="0"/>
      </w:rPr>
    </w:lvl>
    <w:lvl w:ilvl="4">
      <w:start w:val="1"/>
      <w:numFmt w:val="decimal"/>
      <w:pStyle w:val="Nagwek2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5" w15:restartNumberingAfterBreak="0">
    <w:nsid w:val="0C486282"/>
    <w:multiLevelType w:val="hybridMultilevel"/>
    <w:tmpl w:val="FBD265CE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39070E"/>
    <w:multiLevelType w:val="multilevel"/>
    <w:tmpl w:val="4DBC9EAC"/>
    <w:name w:val="WW8Num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7" w15:restartNumberingAfterBreak="0">
    <w:nsid w:val="1724014D"/>
    <w:multiLevelType w:val="hybridMultilevel"/>
    <w:tmpl w:val="6116F4BC"/>
    <w:lvl w:ilvl="0" w:tplc="8F4E1A9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6649AF"/>
    <w:multiLevelType w:val="hybridMultilevel"/>
    <w:tmpl w:val="07AE1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1E2D9B"/>
    <w:multiLevelType w:val="hybridMultilevel"/>
    <w:tmpl w:val="D22A36D6"/>
    <w:lvl w:ilvl="0" w:tplc="43A2F078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 w:tplc="0054194A">
      <w:start w:val="1"/>
      <w:numFmt w:val="decimal"/>
      <w:lvlText w:val="%2)"/>
      <w:lvlJc w:val="left"/>
      <w:pPr>
        <w:ind w:left="2766" w:hanging="360"/>
      </w:pPr>
      <w:rPr>
        <w:b w:val="0"/>
        <w:b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962" w:hanging="180"/>
      </w:pPr>
    </w:lvl>
    <w:lvl w:ilvl="3" w:tplc="0415000F" w:tentative="1">
      <w:start w:val="1"/>
      <w:numFmt w:val="decimal"/>
      <w:lvlText w:val="%4."/>
      <w:lvlJc w:val="left"/>
      <w:pPr>
        <w:ind w:left="3682" w:hanging="360"/>
      </w:pPr>
    </w:lvl>
    <w:lvl w:ilvl="4" w:tplc="04150019" w:tentative="1">
      <w:start w:val="1"/>
      <w:numFmt w:val="lowerLetter"/>
      <w:lvlText w:val="%5."/>
      <w:lvlJc w:val="left"/>
      <w:pPr>
        <w:ind w:left="4402" w:hanging="360"/>
      </w:pPr>
    </w:lvl>
    <w:lvl w:ilvl="5" w:tplc="0415001B" w:tentative="1">
      <w:start w:val="1"/>
      <w:numFmt w:val="lowerRoman"/>
      <w:lvlText w:val="%6."/>
      <w:lvlJc w:val="right"/>
      <w:pPr>
        <w:ind w:left="5122" w:hanging="180"/>
      </w:pPr>
    </w:lvl>
    <w:lvl w:ilvl="6" w:tplc="0415000F" w:tentative="1">
      <w:start w:val="1"/>
      <w:numFmt w:val="decimal"/>
      <w:lvlText w:val="%7."/>
      <w:lvlJc w:val="left"/>
      <w:pPr>
        <w:ind w:left="5842" w:hanging="360"/>
      </w:pPr>
    </w:lvl>
    <w:lvl w:ilvl="7" w:tplc="04150019" w:tentative="1">
      <w:start w:val="1"/>
      <w:numFmt w:val="lowerLetter"/>
      <w:lvlText w:val="%8."/>
      <w:lvlJc w:val="left"/>
      <w:pPr>
        <w:ind w:left="6562" w:hanging="360"/>
      </w:pPr>
    </w:lvl>
    <w:lvl w:ilvl="8" w:tplc="0415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30" w15:restartNumberingAfterBreak="0">
    <w:nsid w:val="218B7C96"/>
    <w:multiLevelType w:val="multilevel"/>
    <w:tmpl w:val="DCDEF1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267B07FA"/>
    <w:multiLevelType w:val="multilevel"/>
    <w:tmpl w:val="9C1EAFC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pStyle w:val="Tekstpodstawowy3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27D726B4"/>
    <w:multiLevelType w:val="hybridMultilevel"/>
    <w:tmpl w:val="9E54900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900986"/>
    <w:multiLevelType w:val="hybridMultilevel"/>
    <w:tmpl w:val="D60C1A32"/>
    <w:lvl w:ilvl="0" w:tplc="84B0E3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342E7472"/>
    <w:multiLevelType w:val="hybridMultilevel"/>
    <w:tmpl w:val="0AB8794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354A1D7B"/>
    <w:multiLevelType w:val="hybridMultilevel"/>
    <w:tmpl w:val="3B4E9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997063"/>
    <w:multiLevelType w:val="hybridMultilevel"/>
    <w:tmpl w:val="0810D01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AFB0625C">
      <w:start w:val="1"/>
      <w:numFmt w:val="lowerLetter"/>
      <w:lvlText w:val="%2)"/>
      <w:lvlJc w:val="left"/>
      <w:pPr>
        <w:ind w:left="1530" w:hanging="450"/>
      </w:pPr>
      <w:rPr>
        <w:rFonts w:hint="default"/>
        <w:sz w:val="22"/>
        <w:szCs w:val="22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7D2A60"/>
    <w:multiLevelType w:val="hybridMultilevel"/>
    <w:tmpl w:val="AA366D82"/>
    <w:lvl w:ilvl="0" w:tplc="7318C588">
      <w:start w:val="1"/>
      <w:numFmt w:val="decimal"/>
      <w:lvlText w:val="%1."/>
      <w:lvlJc w:val="left"/>
      <w:pPr>
        <w:ind w:left="1020" w:hanging="360"/>
      </w:pPr>
    </w:lvl>
    <w:lvl w:ilvl="1" w:tplc="95845926">
      <w:start w:val="1"/>
      <w:numFmt w:val="decimal"/>
      <w:lvlText w:val="%2."/>
      <w:lvlJc w:val="left"/>
      <w:pPr>
        <w:ind w:left="1020" w:hanging="360"/>
      </w:pPr>
    </w:lvl>
    <w:lvl w:ilvl="2" w:tplc="592AFADE">
      <w:start w:val="1"/>
      <w:numFmt w:val="decimal"/>
      <w:lvlText w:val="%3."/>
      <w:lvlJc w:val="left"/>
      <w:pPr>
        <w:ind w:left="1020" w:hanging="360"/>
      </w:pPr>
    </w:lvl>
    <w:lvl w:ilvl="3" w:tplc="BF2A4168">
      <w:start w:val="1"/>
      <w:numFmt w:val="decimal"/>
      <w:lvlText w:val="%4."/>
      <w:lvlJc w:val="left"/>
      <w:pPr>
        <w:ind w:left="1020" w:hanging="360"/>
      </w:pPr>
    </w:lvl>
    <w:lvl w:ilvl="4" w:tplc="9E106696">
      <w:start w:val="1"/>
      <w:numFmt w:val="decimal"/>
      <w:lvlText w:val="%5."/>
      <w:lvlJc w:val="left"/>
      <w:pPr>
        <w:ind w:left="1020" w:hanging="360"/>
      </w:pPr>
    </w:lvl>
    <w:lvl w:ilvl="5" w:tplc="EE62D75E">
      <w:start w:val="1"/>
      <w:numFmt w:val="decimal"/>
      <w:lvlText w:val="%6."/>
      <w:lvlJc w:val="left"/>
      <w:pPr>
        <w:ind w:left="1020" w:hanging="360"/>
      </w:pPr>
    </w:lvl>
    <w:lvl w:ilvl="6" w:tplc="F0C2FE0C">
      <w:start w:val="1"/>
      <w:numFmt w:val="decimal"/>
      <w:lvlText w:val="%7."/>
      <w:lvlJc w:val="left"/>
      <w:pPr>
        <w:ind w:left="1020" w:hanging="360"/>
      </w:pPr>
    </w:lvl>
    <w:lvl w:ilvl="7" w:tplc="D7B02320">
      <w:start w:val="1"/>
      <w:numFmt w:val="decimal"/>
      <w:lvlText w:val="%8."/>
      <w:lvlJc w:val="left"/>
      <w:pPr>
        <w:ind w:left="1020" w:hanging="360"/>
      </w:pPr>
    </w:lvl>
    <w:lvl w:ilvl="8" w:tplc="FBD0FBA0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36E2FB1B"/>
    <w:multiLevelType w:val="hybridMultilevel"/>
    <w:tmpl w:val="706E9CC6"/>
    <w:lvl w:ilvl="0" w:tplc="F7589536">
      <w:start w:val="1"/>
      <w:numFmt w:val="decimal"/>
      <w:lvlText w:val="%1."/>
      <w:lvlJc w:val="left"/>
      <w:pPr>
        <w:ind w:left="1423" w:hanging="360"/>
      </w:pPr>
    </w:lvl>
    <w:lvl w:ilvl="1" w:tplc="AEA46B58">
      <w:start w:val="1"/>
      <w:numFmt w:val="lowerLetter"/>
      <w:lvlText w:val="%2."/>
      <w:lvlJc w:val="left"/>
      <w:pPr>
        <w:ind w:left="1440" w:hanging="360"/>
      </w:pPr>
    </w:lvl>
    <w:lvl w:ilvl="2" w:tplc="993C3488">
      <w:start w:val="1"/>
      <w:numFmt w:val="lowerRoman"/>
      <w:lvlText w:val="%3."/>
      <w:lvlJc w:val="right"/>
      <w:pPr>
        <w:ind w:left="2160" w:hanging="180"/>
      </w:pPr>
    </w:lvl>
    <w:lvl w:ilvl="3" w:tplc="B86A69D6">
      <w:start w:val="1"/>
      <w:numFmt w:val="decimal"/>
      <w:lvlText w:val="%4."/>
      <w:lvlJc w:val="left"/>
      <w:pPr>
        <w:ind w:left="2880" w:hanging="360"/>
      </w:pPr>
    </w:lvl>
    <w:lvl w:ilvl="4" w:tplc="9536E66C">
      <w:start w:val="1"/>
      <w:numFmt w:val="lowerLetter"/>
      <w:lvlText w:val="%5."/>
      <w:lvlJc w:val="left"/>
      <w:pPr>
        <w:ind w:left="3600" w:hanging="360"/>
      </w:pPr>
    </w:lvl>
    <w:lvl w:ilvl="5" w:tplc="3C62097E">
      <w:start w:val="1"/>
      <w:numFmt w:val="lowerRoman"/>
      <w:lvlText w:val="%6."/>
      <w:lvlJc w:val="right"/>
      <w:pPr>
        <w:ind w:left="4320" w:hanging="180"/>
      </w:pPr>
    </w:lvl>
    <w:lvl w:ilvl="6" w:tplc="89866418">
      <w:start w:val="1"/>
      <w:numFmt w:val="decimal"/>
      <w:lvlText w:val="%7."/>
      <w:lvlJc w:val="left"/>
      <w:pPr>
        <w:ind w:left="5040" w:hanging="360"/>
      </w:pPr>
    </w:lvl>
    <w:lvl w:ilvl="7" w:tplc="5E80B700">
      <w:start w:val="1"/>
      <w:numFmt w:val="lowerLetter"/>
      <w:lvlText w:val="%8."/>
      <w:lvlJc w:val="left"/>
      <w:pPr>
        <w:ind w:left="5760" w:hanging="360"/>
      </w:pPr>
    </w:lvl>
    <w:lvl w:ilvl="8" w:tplc="2CAC456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88039D"/>
    <w:multiLevelType w:val="hybridMultilevel"/>
    <w:tmpl w:val="A4C8155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202108"/>
    <w:multiLevelType w:val="hybridMultilevel"/>
    <w:tmpl w:val="F6F49684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761D25"/>
    <w:multiLevelType w:val="hybridMultilevel"/>
    <w:tmpl w:val="1DEC28A6"/>
    <w:lvl w:ilvl="0" w:tplc="ACD03A66">
      <w:start w:val="1"/>
      <w:numFmt w:val="lowerLetter"/>
      <w:pStyle w:val="Lista-kontynuacja3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52D042E"/>
    <w:multiLevelType w:val="hybridMultilevel"/>
    <w:tmpl w:val="14E4C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D4411E"/>
    <w:multiLevelType w:val="hybridMultilevel"/>
    <w:tmpl w:val="A6F8017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4" w15:restartNumberingAfterBreak="0">
    <w:nsid w:val="50B075A0"/>
    <w:multiLevelType w:val="hybridMultilevel"/>
    <w:tmpl w:val="216C86FC"/>
    <w:lvl w:ilvl="0" w:tplc="E1C4BE94">
      <w:start w:val="1"/>
      <w:numFmt w:val="decimal"/>
      <w:lvlText w:val="%1."/>
      <w:lvlJc w:val="left"/>
      <w:pPr>
        <w:ind w:left="360" w:hanging="360"/>
      </w:pPr>
    </w:lvl>
    <w:lvl w:ilvl="1" w:tplc="ACD61370">
      <w:start w:val="1"/>
      <w:numFmt w:val="lowerLetter"/>
      <w:lvlText w:val="%2."/>
      <w:lvlJc w:val="left"/>
      <w:pPr>
        <w:ind w:left="1440" w:hanging="360"/>
      </w:pPr>
    </w:lvl>
    <w:lvl w:ilvl="2" w:tplc="1316A4D2">
      <w:start w:val="1"/>
      <w:numFmt w:val="lowerRoman"/>
      <w:lvlText w:val="%3."/>
      <w:lvlJc w:val="right"/>
      <w:pPr>
        <w:ind w:left="2160" w:hanging="180"/>
      </w:pPr>
    </w:lvl>
    <w:lvl w:ilvl="3" w:tplc="77F8C542">
      <w:start w:val="1"/>
      <w:numFmt w:val="decimal"/>
      <w:lvlText w:val="%4."/>
      <w:lvlJc w:val="left"/>
      <w:pPr>
        <w:ind w:left="2880" w:hanging="360"/>
      </w:pPr>
    </w:lvl>
    <w:lvl w:ilvl="4" w:tplc="0E181E7C">
      <w:start w:val="1"/>
      <w:numFmt w:val="lowerLetter"/>
      <w:lvlText w:val="%5."/>
      <w:lvlJc w:val="left"/>
      <w:pPr>
        <w:ind w:left="3600" w:hanging="360"/>
      </w:pPr>
    </w:lvl>
    <w:lvl w:ilvl="5" w:tplc="C83C4712">
      <w:start w:val="1"/>
      <w:numFmt w:val="lowerRoman"/>
      <w:lvlText w:val="%6."/>
      <w:lvlJc w:val="right"/>
      <w:pPr>
        <w:ind w:left="4320" w:hanging="180"/>
      </w:pPr>
    </w:lvl>
    <w:lvl w:ilvl="6" w:tplc="F796DF16">
      <w:start w:val="1"/>
      <w:numFmt w:val="decimal"/>
      <w:lvlText w:val="%7."/>
      <w:lvlJc w:val="left"/>
      <w:pPr>
        <w:ind w:left="5040" w:hanging="360"/>
      </w:pPr>
    </w:lvl>
    <w:lvl w:ilvl="7" w:tplc="0DEA2818">
      <w:start w:val="1"/>
      <w:numFmt w:val="lowerLetter"/>
      <w:lvlText w:val="%8."/>
      <w:lvlJc w:val="left"/>
      <w:pPr>
        <w:ind w:left="5760" w:hanging="360"/>
      </w:pPr>
    </w:lvl>
    <w:lvl w:ilvl="8" w:tplc="989C40F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0F7B7C"/>
    <w:multiLevelType w:val="hybridMultilevel"/>
    <w:tmpl w:val="E93C584C"/>
    <w:name w:val="WW8Num72"/>
    <w:lvl w:ilvl="0" w:tplc="DB32C2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200ECD"/>
    <w:multiLevelType w:val="hybridMultilevel"/>
    <w:tmpl w:val="FF96C280"/>
    <w:lvl w:ilvl="0" w:tplc="45AE7276">
      <w:start w:val="1"/>
      <w:numFmt w:val="decimal"/>
      <w:lvlText w:val="%1."/>
      <w:lvlJc w:val="left"/>
      <w:pPr>
        <w:ind w:left="1020" w:hanging="360"/>
      </w:pPr>
    </w:lvl>
    <w:lvl w:ilvl="1" w:tplc="9E8CEEE2">
      <w:start w:val="1"/>
      <w:numFmt w:val="decimal"/>
      <w:lvlText w:val="%2."/>
      <w:lvlJc w:val="left"/>
      <w:pPr>
        <w:ind w:left="1020" w:hanging="360"/>
      </w:pPr>
    </w:lvl>
    <w:lvl w:ilvl="2" w:tplc="E22A075C">
      <w:start w:val="1"/>
      <w:numFmt w:val="decimal"/>
      <w:lvlText w:val="%3."/>
      <w:lvlJc w:val="left"/>
      <w:pPr>
        <w:ind w:left="1020" w:hanging="360"/>
      </w:pPr>
    </w:lvl>
    <w:lvl w:ilvl="3" w:tplc="AD38E0A2">
      <w:start w:val="1"/>
      <w:numFmt w:val="decimal"/>
      <w:lvlText w:val="%4."/>
      <w:lvlJc w:val="left"/>
      <w:pPr>
        <w:ind w:left="1020" w:hanging="360"/>
      </w:pPr>
    </w:lvl>
    <w:lvl w:ilvl="4" w:tplc="3DB82F5A">
      <w:start w:val="1"/>
      <w:numFmt w:val="decimal"/>
      <w:lvlText w:val="%5."/>
      <w:lvlJc w:val="left"/>
      <w:pPr>
        <w:ind w:left="1020" w:hanging="360"/>
      </w:pPr>
    </w:lvl>
    <w:lvl w:ilvl="5" w:tplc="16A2C574">
      <w:start w:val="1"/>
      <w:numFmt w:val="decimal"/>
      <w:lvlText w:val="%6."/>
      <w:lvlJc w:val="left"/>
      <w:pPr>
        <w:ind w:left="1020" w:hanging="360"/>
      </w:pPr>
    </w:lvl>
    <w:lvl w:ilvl="6" w:tplc="8468F72A">
      <w:start w:val="1"/>
      <w:numFmt w:val="decimal"/>
      <w:lvlText w:val="%7."/>
      <w:lvlJc w:val="left"/>
      <w:pPr>
        <w:ind w:left="1020" w:hanging="360"/>
      </w:pPr>
    </w:lvl>
    <w:lvl w:ilvl="7" w:tplc="B7782F26">
      <w:start w:val="1"/>
      <w:numFmt w:val="decimal"/>
      <w:lvlText w:val="%8."/>
      <w:lvlJc w:val="left"/>
      <w:pPr>
        <w:ind w:left="1020" w:hanging="360"/>
      </w:pPr>
    </w:lvl>
    <w:lvl w:ilvl="8" w:tplc="4CF6DD46">
      <w:start w:val="1"/>
      <w:numFmt w:val="decimal"/>
      <w:lvlText w:val="%9."/>
      <w:lvlJc w:val="left"/>
      <w:pPr>
        <w:ind w:left="1020" w:hanging="360"/>
      </w:pPr>
    </w:lvl>
  </w:abstractNum>
  <w:abstractNum w:abstractNumId="47" w15:restartNumberingAfterBreak="0">
    <w:nsid w:val="535D6AC1"/>
    <w:multiLevelType w:val="hybridMultilevel"/>
    <w:tmpl w:val="33CC77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2E669D"/>
    <w:multiLevelType w:val="hybridMultilevel"/>
    <w:tmpl w:val="FFAADD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6EFC3990">
      <w:start w:val="1"/>
      <w:numFmt w:val="decimal"/>
      <w:lvlText w:val="%3."/>
      <w:lvlJc w:val="left"/>
      <w:pPr>
        <w:ind w:left="2781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C891B50"/>
    <w:multiLevelType w:val="multilevel"/>
    <w:tmpl w:val="16FAD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097AC9"/>
    <w:multiLevelType w:val="multilevel"/>
    <w:tmpl w:val="829AF1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5DAF58F5"/>
    <w:multiLevelType w:val="hybridMultilevel"/>
    <w:tmpl w:val="1352B252"/>
    <w:name w:val="WW8Num62"/>
    <w:lvl w:ilvl="0" w:tplc="E50A46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866C50"/>
    <w:multiLevelType w:val="hybridMultilevel"/>
    <w:tmpl w:val="F6E0ADC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71B53F6"/>
    <w:multiLevelType w:val="hybridMultilevel"/>
    <w:tmpl w:val="9964F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7740C4E"/>
    <w:multiLevelType w:val="hybridMultilevel"/>
    <w:tmpl w:val="8606F3F4"/>
    <w:lvl w:ilvl="0" w:tplc="5F2CA352">
      <w:start w:val="1"/>
      <w:numFmt w:val="decimal"/>
      <w:lvlText w:val="%1."/>
      <w:lvlJc w:val="left"/>
      <w:pPr>
        <w:ind w:left="1020" w:hanging="360"/>
      </w:pPr>
    </w:lvl>
    <w:lvl w:ilvl="1" w:tplc="0A6AD9D8">
      <w:start w:val="1"/>
      <w:numFmt w:val="decimal"/>
      <w:lvlText w:val="%2."/>
      <w:lvlJc w:val="left"/>
      <w:pPr>
        <w:ind w:left="1020" w:hanging="360"/>
      </w:pPr>
    </w:lvl>
    <w:lvl w:ilvl="2" w:tplc="D6724D5C">
      <w:start w:val="1"/>
      <w:numFmt w:val="decimal"/>
      <w:lvlText w:val="%3."/>
      <w:lvlJc w:val="left"/>
      <w:pPr>
        <w:ind w:left="1020" w:hanging="360"/>
      </w:pPr>
    </w:lvl>
    <w:lvl w:ilvl="3" w:tplc="1E305E9C">
      <w:start w:val="1"/>
      <w:numFmt w:val="decimal"/>
      <w:lvlText w:val="%4."/>
      <w:lvlJc w:val="left"/>
      <w:pPr>
        <w:ind w:left="1020" w:hanging="360"/>
      </w:pPr>
    </w:lvl>
    <w:lvl w:ilvl="4" w:tplc="F2E25BDC">
      <w:start w:val="1"/>
      <w:numFmt w:val="decimal"/>
      <w:lvlText w:val="%5."/>
      <w:lvlJc w:val="left"/>
      <w:pPr>
        <w:ind w:left="1020" w:hanging="360"/>
      </w:pPr>
    </w:lvl>
    <w:lvl w:ilvl="5" w:tplc="645489DA">
      <w:start w:val="1"/>
      <w:numFmt w:val="decimal"/>
      <w:lvlText w:val="%6."/>
      <w:lvlJc w:val="left"/>
      <w:pPr>
        <w:ind w:left="1020" w:hanging="360"/>
      </w:pPr>
    </w:lvl>
    <w:lvl w:ilvl="6" w:tplc="E0D4E274">
      <w:start w:val="1"/>
      <w:numFmt w:val="decimal"/>
      <w:lvlText w:val="%7."/>
      <w:lvlJc w:val="left"/>
      <w:pPr>
        <w:ind w:left="1020" w:hanging="360"/>
      </w:pPr>
    </w:lvl>
    <w:lvl w:ilvl="7" w:tplc="0B589088">
      <w:start w:val="1"/>
      <w:numFmt w:val="decimal"/>
      <w:lvlText w:val="%8."/>
      <w:lvlJc w:val="left"/>
      <w:pPr>
        <w:ind w:left="1020" w:hanging="360"/>
      </w:pPr>
    </w:lvl>
    <w:lvl w:ilvl="8" w:tplc="40685102">
      <w:start w:val="1"/>
      <w:numFmt w:val="decimal"/>
      <w:lvlText w:val="%9."/>
      <w:lvlJc w:val="left"/>
      <w:pPr>
        <w:ind w:left="1020" w:hanging="360"/>
      </w:pPr>
    </w:lvl>
  </w:abstractNum>
  <w:abstractNum w:abstractNumId="55" w15:restartNumberingAfterBreak="0">
    <w:nsid w:val="6B1D1232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pStyle w:val="Level1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Level2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pStyle w:val="Level3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pStyle w:val="Level4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56" w15:restartNumberingAfterBreak="0">
    <w:nsid w:val="6B3519AE"/>
    <w:multiLevelType w:val="hybridMultilevel"/>
    <w:tmpl w:val="0926374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2766" w:hanging="360"/>
      </w:pPr>
    </w:lvl>
    <w:lvl w:ilvl="2" w:tplc="FFFFFFFF">
      <w:start w:val="1"/>
      <w:numFmt w:val="lowerRoman"/>
      <w:lvlText w:val="%3."/>
      <w:lvlJc w:val="right"/>
      <w:pPr>
        <w:ind w:left="2962" w:hanging="180"/>
      </w:pPr>
    </w:lvl>
    <w:lvl w:ilvl="3" w:tplc="FFFFFFFF" w:tentative="1">
      <w:start w:val="1"/>
      <w:numFmt w:val="decimal"/>
      <w:lvlText w:val="%4."/>
      <w:lvlJc w:val="left"/>
      <w:pPr>
        <w:ind w:left="3682" w:hanging="360"/>
      </w:pPr>
    </w:lvl>
    <w:lvl w:ilvl="4" w:tplc="FFFFFFFF" w:tentative="1">
      <w:start w:val="1"/>
      <w:numFmt w:val="lowerLetter"/>
      <w:lvlText w:val="%5."/>
      <w:lvlJc w:val="left"/>
      <w:pPr>
        <w:ind w:left="4402" w:hanging="360"/>
      </w:pPr>
    </w:lvl>
    <w:lvl w:ilvl="5" w:tplc="FFFFFFFF" w:tentative="1">
      <w:start w:val="1"/>
      <w:numFmt w:val="lowerRoman"/>
      <w:lvlText w:val="%6."/>
      <w:lvlJc w:val="right"/>
      <w:pPr>
        <w:ind w:left="5122" w:hanging="180"/>
      </w:pPr>
    </w:lvl>
    <w:lvl w:ilvl="6" w:tplc="FFFFFFFF" w:tentative="1">
      <w:start w:val="1"/>
      <w:numFmt w:val="decimal"/>
      <w:lvlText w:val="%7."/>
      <w:lvlJc w:val="left"/>
      <w:pPr>
        <w:ind w:left="5842" w:hanging="360"/>
      </w:pPr>
    </w:lvl>
    <w:lvl w:ilvl="7" w:tplc="FFFFFFFF" w:tentative="1">
      <w:start w:val="1"/>
      <w:numFmt w:val="lowerLetter"/>
      <w:lvlText w:val="%8."/>
      <w:lvlJc w:val="left"/>
      <w:pPr>
        <w:ind w:left="6562" w:hanging="360"/>
      </w:pPr>
    </w:lvl>
    <w:lvl w:ilvl="8" w:tplc="FFFFFFFF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57" w15:restartNumberingAfterBreak="0">
    <w:nsid w:val="722E2249"/>
    <w:multiLevelType w:val="hybridMultilevel"/>
    <w:tmpl w:val="D32278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720DAD"/>
    <w:multiLevelType w:val="hybridMultilevel"/>
    <w:tmpl w:val="A03EEDE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120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F657F5"/>
    <w:multiLevelType w:val="hybridMultilevel"/>
    <w:tmpl w:val="840AD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4B0737"/>
    <w:multiLevelType w:val="hybridMultilevel"/>
    <w:tmpl w:val="8E3C1C00"/>
    <w:lvl w:ilvl="0" w:tplc="F42275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82F804D0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B318233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97369C"/>
    <w:multiLevelType w:val="hybridMultilevel"/>
    <w:tmpl w:val="5DECA224"/>
    <w:lvl w:ilvl="0" w:tplc="DA3A722E">
      <w:start w:val="1"/>
      <w:numFmt w:val="decimal"/>
      <w:lvlText w:val="%1."/>
      <w:lvlJc w:val="left"/>
      <w:pPr>
        <w:ind w:left="1020" w:hanging="360"/>
      </w:pPr>
    </w:lvl>
    <w:lvl w:ilvl="1" w:tplc="C50835BC">
      <w:start w:val="1"/>
      <w:numFmt w:val="decimal"/>
      <w:lvlText w:val="%2."/>
      <w:lvlJc w:val="left"/>
      <w:pPr>
        <w:ind w:left="1020" w:hanging="360"/>
      </w:pPr>
    </w:lvl>
    <w:lvl w:ilvl="2" w:tplc="D07CA70C">
      <w:start w:val="1"/>
      <w:numFmt w:val="decimal"/>
      <w:lvlText w:val="%3."/>
      <w:lvlJc w:val="left"/>
      <w:pPr>
        <w:ind w:left="1020" w:hanging="360"/>
      </w:pPr>
    </w:lvl>
    <w:lvl w:ilvl="3" w:tplc="F54C008A">
      <w:start w:val="1"/>
      <w:numFmt w:val="decimal"/>
      <w:lvlText w:val="%4."/>
      <w:lvlJc w:val="left"/>
      <w:pPr>
        <w:ind w:left="1020" w:hanging="360"/>
      </w:pPr>
    </w:lvl>
    <w:lvl w:ilvl="4" w:tplc="FAE014B0">
      <w:start w:val="1"/>
      <w:numFmt w:val="decimal"/>
      <w:lvlText w:val="%5."/>
      <w:lvlJc w:val="left"/>
      <w:pPr>
        <w:ind w:left="1020" w:hanging="360"/>
      </w:pPr>
    </w:lvl>
    <w:lvl w:ilvl="5" w:tplc="1F98916C">
      <w:start w:val="1"/>
      <w:numFmt w:val="decimal"/>
      <w:lvlText w:val="%6."/>
      <w:lvlJc w:val="left"/>
      <w:pPr>
        <w:ind w:left="1020" w:hanging="360"/>
      </w:pPr>
    </w:lvl>
    <w:lvl w:ilvl="6" w:tplc="5F360682">
      <w:start w:val="1"/>
      <w:numFmt w:val="decimal"/>
      <w:lvlText w:val="%7."/>
      <w:lvlJc w:val="left"/>
      <w:pPr>
        <w:ind w:left="1020" w:hanging="360"/>
      </w:pPr>
    </w:lvl>
    <w:lvl w:ilvl="7" w:tplc="E7AE8690">
      <w:start w:val="1"/>
      <w:numFmt w:val="decimal"/>
      <w:lvlText w:val="%8."/>
      <w:lvlJc w:val="left"/>
      <w:pPr>
        <w:ind w:left="1020" w:hanging="360"/>
      </w:pPr>
    </w:lvl>
    <w:lvl w:ilvl="8" w:tplc="BF42FFEA">
      <w:start w:val="1"/>
      <w:numFmt w:val="decimal"/>
      <w:lvlText w:val="%9."/>
      <w:lvlJc w:val="left"/>
      <w:pPr>
        <w:ind w:left="1020" w:hanging="360"/>
      </w:pPr>
    </w:lvl>
  </w:abstractNum>
  <w:num w:numId="1" w16cid:durableId="364717943">
    <w:abstractNumId w:val="49"/>
  </w:num>
  <w:num w:numId="2" w16cid:durableId="1095907578">
    <w:abstractNumId w:val="44"/>
  </w:num>
  <w:num w:numId="3" w16cid:durableId="74939783">
    <w:abstractNumId w:val="38"/>
  </w:num>
  <w:num w:numId="4" w16cid:durableId="1947813520">
    <w:abstractNumId w:val="0"/>
  </w:num>
  <w:num w:numId="5" w16cid:durableId="152063734">
    <w:abstractNumId w:val="31"/>
  </w:num>
  <w:num w:numId="6" w16cid:durableId="1300068616">
    <w:abstractNumId w:val="2"/>
  </w:num>
  <w:num w:numId="7" w16cid:durableId="1660964908">
    <w:abstractNumId w:val="1"/>
  </w:num>
  <w:num w:numId="8" w16cid:durableId="1312638968">
    <w:abstractNumId w:val="41"/>
  </w:num>
  <w:num w:numId="9" w16cid:durableId="1621955140">
    <w:abstractNumId w:val="55"/>
  </w:num>
  <w:num w:numId="10" w16cid:durableId="1166169999">
    <w:abstractNumId w:val="21"/>
  </w:num>
  <w:num w:numId="11" w16cid:durableId="1767269337">
    <w:abstractNumId w:val="35"/>
  </w:num>
  <w:num w:numId="12" w16cid:durableId="590741561">
    <w:abstractNumId w:val="30"/>
  </w:num>
  <w:num w:numId="13" w16cid:durableId="1333725341">
    <w:abstractNumId w:val="29"/>
  </w:num>
  <w:num w:numId="14" w16cid:durableId="2011829499">
    <w:abstractNumId w:val="25"/>
  </w:num>
  <w:num w:numId="15" w16cid:durableId="955939663">
    <w:abstractNumId w:val="23"/>
  </w:num>
  <w:num w:numId="16" w16cid:durableId="1641033320">
    <w:abstractNumId w:val="34"/>
  </w:num>
  <w:num w:numId="17" w16cid:durableId="1257637848">
    <w:abstractNumId w:val="28"/>
  </w:num>
  <w:num w:numId="18" w16cid:durableId="1619138535">
    <w:abstractNumId w:val="27"/>
  </w:num>
  <w:num w:numId="19" w16cid:durableId="921332058">
    <w:abstractNumId w:val="50"/>
  </w:num>
  <w:num w:numId="20" w16cid:durableId="510949254">
    <w:abstractNumId w:val="60"/>
  </w:num>
  <w:num w:numId="21" w16cid:durableId="1160074183">
    <w:abstractNumId w:val="43"/>
  </w:num>
  <w:num w:numId="22" w16cid:durableId="912665908">
    <w:abstractNumId w:val="48"/>
  </w:num>
  <w:num w:numId="23" w16cid:durableId="1585260873">
    <w:abstractNumId w:val="52"/>
  </w:num>
  <w:num w:numId="24" w16cid:durableId="551313303">
    <w:abstractNumId w:val="53"/>
  </w:num>
  <w:num w:numId="25" w16cid:durableId="1698693556">
    <w:abstractNumId w:val="58"/>
  </w:num>
  <w:num w:numId="26" w16cid:durableId="1730032715">
    <w:abstractNumId w:val="36"/>
  </w:num>
  <w:num w:numId="27" w16cid:durableId="1745252914">
    <w:abstractNumId w:val="56"/>
  </w:num>
  <w:num w:numId="28" w16cid:durableId="1478570156">
    <w:abstractNumId w:val="40"/>
  </w:num>
  <w:num w:numId="29" w16cid:durableId="268389103">
    <w:abstractNumId w:val="59"/>
  </w:num>
  <w:num w:numId="30" w16cid:durableId="238950504">
    <w:abstractNumId w:val="54"/>
  </w:num>
  <w:num w:numId="31" w16cid:durableId="986781457">
    <w:abstractNumId w:val="46"/>
  </w:num>
  <w:num w:numId="32" w16cid:durableId="1818721338">
    <w:abstractNumId w:val="37"/>
  </w:num>
  <w:num w:numId="33" w16cid:durableId="1003051877">
    <w:abstractNumId w:val="61"/>
  </w:num>
  <w:num w:numId="34" w16cid:durableId="370417575">
    <w:abstractNumId w:val="33"/>
  </w:num>
  <w:num w:numId="35" w16cid:durableId="231624711">
    <w:abstractNumId w:val="24"/>
  </w:num>
  <w:num w:numId="36" w16cid:durableId="1273586213">
    <w:abstractNumId w:val="57"/>
  </w:num>
  <w:num w:numId="37" w16cid:durableId="896938461">
    <w:abstractNumId w:val="32"/>
  </w:num>
  <w:num w:numId="38" w16cid:durableId="2060203579">
    <w:abstractNumId w:val="39"/>
  </w:num>
  <w:num w:numId="39" w16cid:durableId="9797720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5200295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57242252">
    <w:abstractNumId w:val="42"/>
  </w:num>
  <w:num w:numId="42" w16cid:durableId="1721897804">
    <w:abstractNumId w:val="22"/>
  </w:num>
  <w:num w:numId="43" w16cid:durableId="280378964">
    <w:abstractNumId w:val="4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38"/>
    <w:rsid w:val="00000136"/>
    <w:rsid w:val="00000452"/>
    <w:rsid w:val="000004C5"/>
    <w:rsid w:val="0000115F"/>
    <w:rsid w:val="000011C1"/>
    <w:rsid w:val="00001E14"/>
    <w:rsid w:val="0000213A"/>
    <w:rsid w:val="000025D9"/>
    <w:rsid w:val="000030A9"/>
    <w:rsid w:val="000047AC"/>
    <w:rsid w:val="00004CBA"/>
    <w:rsid w:val="000056A2"/>
    <w:rsid w:val="00006000"/>
    <w:rsid w:val="000061EF"/>
    <w:rsid w:val="0000633C"/>
    <w:rsid w:val="000067BE"/>
    <w:rsid w:val="00006F86"/>
    <w:rsid w:val="000070F9"/>
    <w:rsid w:val="000071EB"/>
    <w:rsid w:val="00007283"/>
    <w:rsid w:val="0000734B"/>
    <w:rsid w:val="00007805"/>
    <w:rsid w:val="000114E7"/>
    <w:rsid w:val="00011634"/>
    <w:rsid w:val="000125C9"/>
    <w:rsid w:val="00012DB1"/>
    <w:rsid w:val="00012F28"/>
    <w:rsid w:val="00012F7D"/>
    <w:rsid w:val="000133CE"/>
    <w:rsid w:val="00013AE4"/>
    <w:rsid w:val="00013B48"/>
    <w:rsid w:val="000161D0"/>
    <w:rsid w:val="0002016C"/>
    <w:rsid w:val="00020186"/>
    <w:rsid w:val="00020AED"/>
    <w:rsid w:val="00020F2F"/>
    <w:rsid w:val="00021363"/>
    <w:rsid w:val="0002167B"/>
    <w:rsid w:val="00021D5F"/>
    <w:rsid w:val="0002254A"/>
    <w:rsid w:val="000226DD"/>
    <w:rsid w:val="00022AEE"/>
    <w:rsid w:val="000234F5"/>
    <w:rsid w:val="00023C7E"/>
    <w:rsid w:val="00024127"/>
    <w:rsid w:val="000247A0"/>
    <w:rsid w:val="0002577A"/>
    <w:rsid w:val="00025B1A"/>
    <w:rsid w:val="00025C24"/>
    <w:rsid w:val="00026064"/>
    <w:rsid w:val="00026818"/>
    <w:rsid w:val="0002681C"/>
    <w:rsid w:val="00027110"/>
    <w:rsid w:val="0002730D"/>
    <w:rsid w:val="000273F1"/>
    <w:rsid w:val="000300EE"/>
    <w:rsid w:val="00030227"/>
    <w:rsid w:val="000303E0"/>
    <w:rsid w:val="00031777"/>
    <w:rsid w:val="00032C33"/>
    <w:rsid w:val="00032D2E"/>
    <w:rsid w:val="00033866"/>
    <w:rsid w:val="000339D3"/>
    <w:rsid w:val="00033F0C"/>
    <w:rsid w:val="000341B0"/>
    <w:rsid w:val="00034B8D"/>
    <w:rsid w:val="000357BD"/>
    <w:rsid w:val="00035869"/>
    <w:rsid w:val="000358BE"/>
    <w:rsid w:val="00035C9E"/>
    <w:rsid w:val="00036810"/>
    <w:rsid w:val="00037203"/>
    <w:rsid w:val="000378F9"/>
    <w:rsid w:val="00037B81"/>
    <w:rsid w:val="0004001B"/>
    <w:rsid w:val="00040086"/>
    <w:rsid w:val="0004017A"/>
    <w:rsid w:val="00040833"/>
    <w:rsid w:val="00040BF3"/>
    <w:rsid w:val="00041317"/>
    <w:rsid w:val="00042163"/>
    <w:rsid w:val="0004276A"/>
    <w:rsid w:val="00042B0C"/>
    <w:rsid w:val="00042E1F"/>
    <w:rsid w:val="000437E2"/>
    <w:rsid w:val="000442D9"/>
    <w:rsid w:val="00044338"/>
    <w:rsid w:val="00044EAD"/>
    <w:rsid w:val="0004519C"/>
    <w:rsid w:val="00045654"/>
    <w:rsid w:val="0004582D"/>
    <w:rsid w:val="00045AF4"/>
    <w:rsid w:val="00045DF2"/>
    <w:rsid w:val="00046107"/>
    <w:rsid w:val="0004626E"/>
    <w:rsid w:val="00046505"/>
    <w:rsid w:val="00046518"/>
    <w:rsid w:val="000467A5"/>
    <w:rsid w:val="0004693D"/>
    <w:rsid w:val="00046AAB"/>
    <w:rsid w:val="000507F4"/>
    <w:rsid w:val="000511C3"/>
    <w:rsid w:val="0005192B"/>
    <w:rsid w:val="0005325F"/>
    <w:rsid w:val="0005359D"/>
    <w:rsid w:val="000535E9"/>
    <w:rsid w:val="00053F7A"/>
    <w:rsid w:val="00054B8A"/>
    <w:rsid w:val="0005504A"/>
    <w:rsid w:val="000562C6"/>
    <w:rsid w:val="00056438"/>
    <w:rsid w:val="00056497"/>
    <w:rsid w:val="00056E0A"/>
    <w:rsid w:val="00057DF4"/>
    <w:rsid w:val="0006305C"/>
    <w:rsid w:val="0006398D"/>
    <w:rsid w:val="000643B0"/>
    <w:rsid w:val="00065259"/>
    <w:rsid w:val="000657DE"/>
    <w:rsid w:val="000658E7"/>
    <w:rsid w:val="000658FD"/>
    <w:rsid w:val="00065D37"/>
    <w:rsid w:val="00066EA7"/>
    <w:rsid w:val="00066EEA"/>
    <w:rsid w:val="00066FB2"/>
    <w:rsid w:val="00067093"/>
    <w:rsid w:val="000670AC"/>
    <w:rsid w:val="00067437"/>
    <w:rsid w:val="00067500"/>
    <w:rsid w:val="000701AF"/>
    <w:rsid w:val="00070C1C"/>
    <w:rsid w:val="00070CD7"/>
    <w:rsid w:val="00070D23"/>
    <w:rsid w:val="00070D7F"/>
    <w:rsid w:val="000711EF"/>
    <w:rsid w:val="00071514"/>
    <w:rsid w:val="000718FB"/>
    <w:rsid w:val="0007349D"/>
    <w:rsid w:val="00073ADE"/>
    <w:rsid w:val="00073DE2"/>
    <w:rsid w:val="0007401F"/>
    <w:rsid w:val="000741AC"/>
    <w:rsid w:val="0007436E"/>
    <w:rsid w:val="00074F1D"/>
    <w:rsid w:val="00074F3E"/>
    <w:rsid w:val="000751C8"/>
    <w:rsid w:val="000753A0"/>
    <w:rsid w:val="00075FD7"/>
    <w:rsid w:val="00076672"/>
    <w:rsid w:val="000769DE"/>
    <w:rsid w:val="000800B4"/>
    <w:rsid w:val="000816CC"/>
    <w:rsid w:val="00081773"/>
    <w:rsid w:val="00082A1E"/>
    <w:rsid w:val="00082ADE"/>
    <w:rsid w:val="00082B31"/>
    <w:rsid w:val="00082B64"/>
    <w:rsid w:val="00082CF3"/>
    <w:rsid w:val="0008350B"/>
    <w:rsid w:val="000836A9"/>
    <w:rsid w:val="00083F73"/>
    <w:rsid w:val="000843C9"/>
    <w:rsid w:val="0008452B"/>
    <w:rsid w:val="000846DC"/>
    <w:rsid w:val="00084771"/>
    <w:rsid w:val="000849DD"/>
    <w:rsid w:val="00085E74"/>
    <w:rsid w:val="000860F9"/>
    <w:rsid w:val="000863DA"/>
    <w:rsid w:val="0008681F"/>
    <w:rsid w:val="0008754D"/>
    <w:rsid w:val="0008779B"/>
    <w:rsid w:val="00087DE2"/>
    <w:rsid w:val="00087DF6"/>
    <w:rsid w:val="00087EB9"/>
    <w:rsid w:val="00087F83"/>
    <w:rsid w:val="000902B7"/>
    <w:rsid w:val="00090304"/>
    <w:rsid w:val="000904AA"/>
    <w:rsid w:val="00090BED"/>
    <w:rsid w:val="00090C89"/>
    <w:rsid w:val="00090F73"/>
    <w:rsid w:val="0009184B"/>
    <w:rsid w:val="000919FC"/>
    <w:rsid w:val="00091BB7"/>
    <w:rsid w:val="00091E44"/>
    <w:rsid w:val="000932C5"/>
    <w:rsid w:val="000933A2"/>
    <w:rsid w:val="000936F0"/>
    <w:rsid w:val="00093C59"/>
    <w:rsid w:val="000941BE"/>
    <w:rsid w:val="000942FA"/>
    <w:rsid w:val="0009480E"/>
    <w:rsid w:val="00094CD1"/>
    <w:rsid w:val="0009506B"/>
    <w:rsid w:val="00095C9C"/>
    <w:rsid w:val="000962A8"/>
    <w:rsid w:val="000965AC"/>
    <w:rsid w:val="00097076"/>
    <w:rsid w:val="0009721D"/>
    <w:rsid w:val="00097578"/>
    <w:rsid w:val="00097F41"/>
    <w:rsid w:val="000A06E9"/>
    <w:rsid w:val="000A08A9"/>
    <w:rsid w:val="000A0D90"/>
    <w:rsid w:val="000A0E48"/>
    <w:rsid w:val="000A1EB8"/>
    <w:rsid w:val="000A20F6"/>
    <w:rsid w:val="000A2259"/>
    <w:rsid w:val="000A27A4"/>
    <w:rsid w:val="000A301C"/>
    <w:rsid w:val="000A32FD"/>
    <w:rsid w:val="000A3D54"/>
    <w:rsid w:val="000A40E0"/>
    <w:rsid w:val="000A4B83"/>
    <w:rsid w:val="000A4C06"/>
    <w:rsid w:val="000A4CA9"/>
    <w:rsid w:val="000A5C19"/>
    <w:rsid w:val="000A625F"/>
    <w:rsid w:val="000A662D"/>
    <w:rsid w:val="000A6A09"/>
    <w:rsid w:val="000A6BFC"/>
    <w:rsid w:val="000A796E"/>
    <w:rsid w:val="000A79DE"/>
    <w:rsid w:val="000A7C44"/>
    <w:rsid w:val="000B0183"/>
    <w:rsid w:val="000B03FD"/>
    <w:rsid w:val="000B1272"/>
    <w:rsid w:val="000B246F"/>
    <w:rsid w:val="000B2ACB"/>
    <w:rsid w:val="000B41D3"/>
    <w:rsid w:val="000B44E3"/>
    <w:rsid w:val="000B48A4"/>
    <w:rsid w:val="000B48C6"/>
    <w:rsid w:val="000B5634"/>
    <w:rsid w:val="000B57D3"/>
    <w:rsid w:val="000B59B2"/>
    <w:rsid w:val="000B5A04"/>
    <w:rsid w:val="000B74AD"/>
    <w:rsid w:val="000C01C1"/>
    <w:rsid w:val="000C0503"/>
    <w:rsid w:val="000C0906"/>
    <w:rsid w:val="000C0B63"/>
    <w:rsid w:val="000C0CE7"/>
    <w:rsid w:val="000C11BE"/>
    <w:rsid w:val="000C1435"/>
    <w:rsid w:val="000C2215"/>
    <w:rsid w:val="000C2252"/>
    <w:rsid w:val="000C278C"/>
    <w:rsid w:val="000C2A75"/>
    <w:rsid w:val="000C43D6"/>
    <w:rsid w:val="000C5E9B"/>
    <w:rsid w:val="000C5F7B"/>
    <w:rsid w:val="000C655A"/>
    <w:rsid w:val="000C6AFF"/>
    <w:rsid w:val="000C6C12"/>
    <w:rsid w:val="000C7207"/>
    <w:rsid w:val="000C7E0C"/>
    <w:rsid w:val="000D0303"/>
    <w:rsid w:val="000D0990"/>
    <w:rsid w:val="000D0AAB"/>
    <w:rsid w:val="000D2D85"/>
    <w:rsid w:val="000D32FA"/>
    <w:rsid w:val="000D33E2"/>
    <w:rsid w:val="000D35E5"/>
    <w:rsid w:val="000D3E69"/>
    <w:rsid w:val="000D4A0B"/>
    <w:rsid w:val="000D4B18"/>
    <w:rsid w:val="000D4D7A"/>
    <w:rsid w:val="000D52E9"/>
    <w:rsid w:val="000D58C5"/>
    <w:rsid w:val="000D5E24"/>
    <w:rsid w:val="000D69C5"/>
    <w:rsid w:val="000D6F30"/>
    <w:rsid w:val="000D7BFE"/>
    <w:rsid w:val="000E04CF"/>
    <w:rsid w:val="000E0DA0"/>
    <w:rsid w:val="000E4016"/>
    <w:rsid w:val="000E4021"/>
    <w:rsid w:val="000E41D8"/>
    <w:rsid w:val="000E4E8E"/>
    <w:rsid w:val="000E4F73"/>
    <w:rsid w:val="000E55A8"/>
    <w:rsid w:val="000E58B3"/>
    <w:rsid w:val="000E5D08"/>
    <w:rsid w:val="000E6440"/>
    <w:rsid w:val="000E6807"/>
    <w:rsid w:val="000E6948"/>
    <w:rsid w:val="000E6A21"/>
    <w:rsid w:val="000F019B"/>
    <w:rsid w:val="000F0C8E"/>
    <w:rsid w:val="000F1BF7"/>
    <w:rsid w:val="000F282E"/>
    <w:rsid w:val="000F2886"/>
    <w:rsid w:val="000F3FE8"/>
    <w:rsid w:val="000F4BA4"/>
    <w:rsid w:val="000F506A"/>
    <w:rsid w:val="000F572D"/>
    <w:rsid w:val="000F5D68"/>
    <w:rsid w:val="000F614F"/>
    <w:rsid w:val="000F6ACF"/>
    <w:rsid w:val="001006CD"/>
    <w:rsid w:val="0010106E"/>
    <w:rsid w:val="001012A7"/>
    <w:rsid w:val="0010131C"/>
    <w:rsid w:val="00102573"/>
    <w:rsid w:val="00103523"/>
    <w:rsid w:val="00103CE8"/>
    <w:rsid w:val="00104882"/>
    <w:rsid w:val="00105826"/>
    <w:rsid w:val="001064AF"/>
    <w:rsid w:val="00107AEB"/>
    <w:rsid w:val="001101A3"/>
    <w:rsid w:val="00110294"/>
    <w:rsid w:val="001105A2"/>
    <w:rsid w:val="001109A1"/>
    <w:rsid w:val="00110CCF"/>
    <w:rsid w:val="00111206"/>
    <w:rsid w:val="001113FF"/>
    <w:rsid w:val="001123B8"/>
    <w:rsid w:val="001125AB"/>
    <w:rsid w:val="001128C3"/>
    <w:rsid w:val="00113055"/>
    <w:rsid w:val="0011336C"/>
    <w:rsid w:val="00113865"/>
    <w:rsid w:val="00113F89"/>
    <w:rsid w:val="00113FDD"/>
    <w:rsid w:val="001144B2"/>
    <w:rsid w:val="00114982"/>
    <w:rsid w:val="0011499C"/>
    <w:rsid w:val="00115680"/>
    <w:rsid w:val="0011569F"/>
    <w:rsid w:val="00115E08"/>
    <w:rsid w:val="00116214"/>
    <w:rsid w:val="00116C13"/>
    <w:rsid w:val="0011731B"/>
    <w:rsid w:val="00117D30"/>
    <w:rsid w:val="00120613"/>
    <w:rsid w:val="001218EB"/>
    <w:rsid w:val="00121BA1"/>
    <w:rsid w:val="0012213D"/>
    <w:rsid w:val="00122413"/>
    <w:rsid w:val="00122A42"/>
    <w:rsid w:val="00123919"/>
    <w:rsid w:val="00123C1A"/>
    <w:rsid w:val="00123E11"/>
    <w:rsid w:val="001241A8"/>
    <w:rsid w:val="0012454F"/>
    <w:rsid w:val="00124A94"/>
    <w:rsid w:val="00126214"/>
    <w:rsid w:val="00126B8D"/>
    <w:rsid w:val="00127918"/>
    <w:rsid w:val="00127A63"/>
    <w:rsid w:val="00127A8C"/>
    <w:rsid w:val="00127D22"/>
    <w:rsid w:val="00127E70"/>
    <w:rsid w:val="00127EA0"/>
    <w:rsid w:val="001312FF"/>
    <w:rsid w:val="001324B0"/>
    <w:rsid w:val="001329DB"/>
    <w:rsid w:val="001332A5"/>
    <w:rsid w:val="00133DCF"/>
    <w:rsid w:val="0013435A"/>
    <w:rsid w:val="00134436"/>
    <w:rsid w:val="001345BF"/>
    <w:rsid w:val="0013478D"/>
    <w:rsid w:val="00136E99"/>
    <w:rsid w:val="00137580"/>
    <w:rsid w:val="00137C52"/>
    <w:rsid w:val="00137E0C"/>
    <w:rsid w:val="001401E5"/>
    <w:rsid w:val="001410C2"/>
    <w:rsid w:val="00141434"/>
    <w:rsid w:val="00141566"/>
    <w:rsid w:val="001416E8"/>
    <w:rsid w:val="0014184F"/>
    <w:rsid w:val="00142525"/>
    <w:rsid w:val="001429CF"/>
    <w:rsid w:val="00142B83"/>
    <w:rsid w:val="00142B8F"/>
    <w:rsid w:val="00143BB2"/>
    <w:rsid w:val="00144369"/>
    <w:rsid w:val="00144D1D"/>
    <w:rsid w:val="00146389"/>
    <w:rsid w:val="0014661E"/>
    <w:rsid w:val="0014698C"/>
    <w:rsid w:val="001470EE"/>
    <w:rsid w:val="001471CD"/>
    <w:rsid w:val="00150715"/>
    <w:rsid w:val="00150A29"/>
    <w:rsid w:val="001521C8"/>
    <w:rsid w:val="0015263E"/>
    <w:rsid w:val="00152A62"/>
    <w:rsid w:val="001537B3"/>
    <w:rsid w:val="00153BA0"/>
    <w:rsid w:val="00153BA7"/>
    <w:rsid w:val="00153E12"/>
    <w:rsid w:val="0015402E"/>
    <w:rsid w:val="00154DD0"/>
    <w:rsid w:val="0015552B"/>
    <w:rsid w:val="001558B0"/>
    <w:rsid w:val="00155BFD"/>
    <w:rsid w:val="00156CDC"/>
    <w:rsid w:val="0015732C"/>
    <w:rsid w:val="00160441"/>
    <w:rsid w:val="001609B2"/>
    <w:rsid w:val="001623D1"/>
    <w:rsid w:val="00162F9F"/>
    <w:rsid w:val="00163A9C"/>
    <w:rsid w:val="00163DDF"/>
    <w:rsid w:val="00163F40"/>
    <w:rsid w:val="001642DC"/>
    <w:rsid w:val="00164507"/>
    <w:rsid w:val="001652B6"/>
    <w:rsid w:val="001652ED"/>
    <w:rsid w:val="00165428"/>
    <w:rsid w:val="00165635"/>
    <w:rsid w:val="001664E6"/>
    <w:rsid w:val="0016690B"/>
    <w:rsid w:val="00166F23"/>
    <w:rsid w:val="00167AAF"/>
    <w:rsid w:val="00170194"/>
    <w:rsid w:val="00170805"/>
    <w:rsid w:val="00170C51"/>
    <w:rsid w:val="00171D3B"/>
    <w:rsid w:val="00171DA3"/>
    <w:rsid w:val="0017219E"/>
    <w:rsid w:val="001728AF"/>
    <w:rsid w:val="00173151"/>
    <w:rsid w:val="001738A6"/>
    <w:rsid w:val="00174AF1"/>
    <w:rsid w:val="00175835"/>
    <w:rsid w:val="00175F59"/>
    <w:rsid w:val="00180001"/>
    <w:rsid w:val="001804F5"/>
    <w:rsid w:val="00180745"/>
    <w:rsid w:val="00180811"/>
    <w:rsid w:val="00180AA6"/>
    <w:rsid w:val="001811F3"/>
    <w:rsid w:val="001822EB"/>
    <w:rsid w:val="00182614"/>
    <w:rsid w:val="001827C1"/>
    <w:rsid w:val="00183378"/>
    <w:rsid w:val="00183C23"/>
    <w:rsid w:val="00183DF0"/>
    <w:rsid w:val="0018443B"/>
    <w:rsid w:val="001844A2"/>
    <w:rsid w:val="001849AB"/>
    <w:rsid w:val="00185242"/>
    <w:rsid w:val="00185548"/>
    <w:rsid w:val="00185BCD"/>
    <w:rsid w:val="00185D91"/>
    <w:rsid w:val="00186E94"/>
    <w:rsid w:val="00187096"/>
    <w:rsid w:val="0018744C"/>
    <w:rsid w:val="00187491"/>
    <w:rsid w:val="00187890"/>
    <w:rsid w:val="00187C80"/>
    <w:rsid w:val="00190539"/>
    <w:rsid w:val="001908FB"/>
    <w:rsid w:val="001910E5"/>
    <w:rsid w:val="00191E28"/>
    <w:rsid w:val="001920C7"/>
    <w:rsid w:val="00192759"/>
    <w:rsid w:val="00192A22"/>
    <w:rsid w:val="00192FA9"/>
    <w:rsid w:val="0019337A"/>
    <w:rsid w:val="00193442"/>
    <w:rsid w:val="0019501F"/>
    <w:rsid w:val="0019539E"/>
    <w:rsid w:val="00195943"/>
    <w:rsid w:val="001965AB"/>
    <w:rsid w:val="00196E5B"/>
    <w:rsid w:val="00196F60"/>
    <w:rsid w:val="0019729A"/>
    <w:rsid w:val="001978AA"/>
    <w:rsid w:val="00197C9E"/>
    <w:rsid w:val="001A0477"/>
    <w:rsid w:val="001A0B3F"/>
    <w:rsid w:val="001A0DFB"/>
    <w:rsid w:val="001A1A4B"/>
    <w:rsid w:val="001A1D72"/>
    <w:rsid w:val="001A23A3"/>
    <w:rsid w:val="001A26BB"/>
    <w:rsid w:val="001A26F6"/>
    <w:rsid w:val="001A286C"/>
    <w:rsid w:val="001A2D41"/>
    <w:rsid w:val="001A3ACC"/>
    <w:rsid w:val="001A404F"/>
    <w:rsid w:val="001A4FFC"/>
    <w:rsid w:val="001A5099"/>
    <w:rsid w:val="001A5CD7"/>
    <w:rsid w:val="001A5F45"/>
    <w:rsid w:val="001A6372"/>
    <w:rsid w:val="001A6B9E"/>
    <w:rsid w:val="001A7780"/>
    <w:rsid w:val="001B0E91"/>
    <w:rsid w:val="001B0F9C"/>
    <w:rsid w:val="001B16D1"/>
    <w:rsid w:val="001B179B"/>
    <w:rsid w:val="001B1E0F"/>
    <w:rsid w:val="001B2016"/>
    <w:rsid w:val="001B210F"/>
    <w:rsid w:val="001B2339"/>
    <w:rsid w:val="001B24FB"/>
    <w:rsid w:val="001B429A"/>
    <w:rsid w:val="001B43A3"/>
    <w:rsid w:val="001B4406"/>
    <w:rsid w:val="001B4A43"/>
    <w:rsid w:val="001B4C2B"/>
    <w:rsid w:val="001B5307"/>
    <w:rsid w:val="001B5B0B"/>
    <w:rsid w:val="001B6954"/>
    <w:rsid w:val="001B72A3"/>
    <w:rsid w:val="001B77BC"/>
    <w:rsid w:val="001C008D"/>
    <w:rsid w:val="001C12D3"/>
    <w:rsid w:val="001C16FF"/>
    <w:rsid w:val="001C2490"/>
    <w:rsid w:val="001C2721"/>
    <w:rsid w:val="001C3405"/>
    <w:rsid w:val="001C35F5"/>
    <w:rsid w:val="001C3AB4"/>
    <w:rsid w:val="001C3BEF"/>
    <w:rsid w:val="001C3E91"/>
    <w:rsid w:val="001C4023"/>
    <w:rsid w:val="001C4428"/>
    <w:rsid w:val="001C4749"/>
    <w:rsid w:val="001C7146"/>
    <w:rsid w:val="001C785D"/>
    <w:rsid w:val="001D03CA"/>
    <w:rsid w:val="001D0702"/>
    <w:rsid w:val="001D0E9A"/>
    <w:rsid w:val="001D1943"/>
    <w:rsid w:val="001D1F6A"/>
    <w:rsid w:val="001D21AD"/>
    <w:rsid w:val="001D2C9A"/>
    <w:rsid w:val="001D2D5A"/>
    <w:rsid w:val="001D3592"/>
    <w:rsid w:val="001D3D85"/>
    <w:rsid w:val="001D4982"/>
    <w:rsid w:val="001D4DDC"/>
    <w:rsid w:val="001D5E17"/>
    <w:rsid w:val="001D6165"/>
    <w:rsid w:val="001D65C2"/>
    <w:rsid w:val="001D67BE"/>
    <w:rsid w:val="001D6A46"/>
    <w:rsid w:val="001D6BAE"/>
    <w:rsid w:val="001D6E41"/>
    <w:rsid w:val="001D711B"/>
    <w:rsid w:val="001D79C6"/>
    <w:rsid w:val="001D7D84"/>
    <w:rsid w:val="001E08DE"/>
    <w:rsid w:val="001E1449"/>
    <w:rsid w:val="001E1585"/>
    <w:rsid w:val="001E1B4B"/>
    <w:rsid w:val="001E1EF3"/>
    <w:rsid w:val="001E25AF"/>
    <w:rsid w:val="001E29E4"/>
    <w:rsid w:val="001E3F77"/>
    <w:rsid w:val="001E4092"/>
    <w:rsid w:val="001E40D2"/>
    <w:rsid w:val="001E44D0"/>
    <w:rsid w:val="001E46C1"/>
    <w:rsid w:val="001E5739"/>
    <w:rsid w:val="001E6A9B"/>
    <w:rsid w:val="001E6D17"/>
    <w:rsid w:val="001F04AE"/>
    <w:rsid w:val="001F1809"/>
    <w:rsid w:val="001F1E4D"/>
    <w:rsid w:val="001F2B78"/>
    <w:rsid w:val="001F338D"/>
    <w:rsid w:val="001F3475"/>
    <w:rsid w:val="001F3A13"/>
    <w:rsid w:val="001F3D97"/>
    <w:rsid w:val="001F4FB5"/>
    <w:rsid w:val="001F5FEB"/>
    <w:rsid w:val="001F631F"/>
    <w:rsid w:val="001F6E1B"/>
    <w:rsid w:val="001F7291"/>
    <w:rsid w:val="001F7B91"/>
    <w:rsid w:val="001F7CD0"/>
    <w:rsid w:val="00200186"/>
    <w:rsid w:val="00200277"/>
    <w:rsid w:val="002022BF"/>
    <w:rsid w:val="002025C3"/>
    <w:rsid w:val="0020286A"/>
    <w:rsid w:val="002029C3"/>
    <w:rsid w:val="002031B5"/>
    <w:rsid w:val="00203B2C"/>
    <w:rsid w:val="0020430C"/>
    <w:rsid w:val="0020435C"/>
    <w:rsid w:val="002045F6"/>
    <w:rsid w:val="00205206"/>
    <w:rsid w:val="002054E4"/>
    <w:rsid w:val="0020794A"/>
    <w:rsid w:val="00207B52"/>
    <w:rsid w:val="002102C4"/>
    <w:rsid w:val="00210803"/>
    <w:rsid w:val="00210CD3"/>
    <w:rsid w:val="00210E9B"/>
    <w:rsid w:val="00211E46"/>
    <w:rsid w:val="002129CC"/>
    <w:rsid w:val="002133E7"/>
    <w:rsid w:val="002134BD"/>
    <w:rsid w:val="00213642"/>
    <w:rsid w:val="00213DBC"/>
    <w:rsid w:val="00213F84"/>
    <w:rsid w:val="00213FCD"/>
    <w:rsid w:val="0021432B"/>
    <w:rsid w:val="00214A92"/>
    <w:rsid w:val="002158D0"/>
    <w:rsid w:val="002175ED"/>
    <w:rsid w:val="00217682"/>
    <w:rsid w:val="00220570"/>
    <w:rsid w:val="00220C83"/>
    <w:rsid w:val="0022264A"/>
    <w:rsid w:val="00222EEF"/>
    <w:rsid w:val="00222F0E"/>
    <w:rsid w:val="00223B60"/>
    <w:rsid w:val="0022450A"/>
    <w:rsid w:val="00225280"/>
    <w:rsid w:val="002254FF"/>
    <w:rsid w:val="002256E1"/>
    <w:rsid w:val="00227D04"/>
    <w:rsid w:val="00230240"/>
    <w:rsid w:val="002317F9"/>
    <w:rsid w:val="00232363"/>
    <w:rsid w:val="00233090"/>
    <w:rsid w:val="00233543"/>
    <w:rsid w:val="00233ABF"/>
    <w:rsid w:val="002340AB"/>
    <w:rsid w:val="00234C33"/>
    <w:rsid w:val="002353F0"/>
    <w:rsid w:val="00235FB2"/>
    <w:rsid w:val="002364C8"/>
    <w:rsid w:val="0023667A"/>
    <w:rsid w:val="00236FCC"/>
    <w:rsid w:val="002377B6"/>
    <w:rsid w:val="00240E06"/>
    <w:rsid w:val="00241182"/>
    <w:rsid w:val="00241B25"/>
    <w:rsid w:val="0024251A"/>
    <w:rsid w:val="00242C48"/>
    <w:rsid w:val="00242D8A"/>
    <w:rsid w:val="00242DE1"/>
    <w:rsid w:val="00243426"/>
    <w:rsid w:val="002434D6"/>
    <w:rsid w:val="00243E82"/>
    <w:rsid w:val="0024403A"/>
    <w:rsid w:val="00244253"/>
    <w:rsid w:val="0024491C"/>
    <w:rsid w:val="002449DC"/>
    <w:rsid w:val="002450EA"/>
    <w:rsid w:val="00245474"/>
    <w:rsid w:val="00246376"/>
    <w:rsid w:val="002463A8"/>
    <w:rsid w:val="00247FB4"/>
    <w:rsid w:val="00250A9F"/>
    <w:rsid w:val="00250AF8"/>
    <w:rsid w:val="00250EC4"/>
    <w:rsid w:val="00251474"/>
    <w:rsid w:val="00251A6D"/>
    <w:rsid w:val="00251E8A"/>
    <w:rsid w:val="002541BE"/>
    <w:rsid w:val="002547A0"/>
    <w:rsid w:val="00255B7B"/>
    <w:rsid w:val="00257276"/>
    <w:rsid w:val="0025777A"/>
    <w:rsid w:val="00257A33"/>
    <w:rsid w:val="0026125A"/>
    <w:rsid w:val="00261DE0"/>
    <w:rsid w:val="00261FCB"/>
    <w:rsid w:val="00263107"/>
    <w:rsid w:val="00263127"/>
    <w:rsid w:val="00263691"/>
    <w:rsid w:val="00267083"/>
    <w:rsid w:val="00267357"/>
    <w:rsid w:val="00267C13"/>
    <w:rsid w:val="00270000"/>
    <w:rsid w:val="00270911"/>
    <w:rsid w:val="0027138C"/>
    <w:rsid w:val="002717E5"/>
    <w:rsid w:val="002718F5"/>
    <w:rsid w:val="00271B74"/>
    <w:rsid w:val="002721EA"/>
    <w:rsid w:val="00272D9D"/>
    <w:rsid w:val="002735E1"/>
    <w:rsid w:val="00273922"/>
    <w:rsid w:val="00273C3C"/>
    <w:rsid w:val="0027447C"/>
    <w:rsid w:val="0027465D"/>
    <w:rsid w:val="00275215"/>
    <w:rsid w:val="00275422"/>
    <w:rsid w:val="002759EA"/>
    <w:rsid w:val="00275ADC"/>
    <w:rsid w:val="00275D69"/>
    <w:rsid w:val="0027670E"/>
    <w:rsid w:val="00276A94"/>
    <w:rsid w:val="0027746B"/>
    <w:rsid w:val="002778D1"/>
    <w:rsid w:val="002779A4"/>
    <w:rsid w:val="00277B96"/>
    <w:rsid w:val="002800F7"/>
    <w:rsid w:val="002802B8"/>
    <w:rsid w:val="0028076B"/>
    <w:rsid w:val="00280A0C"/>
    <w:rsid w:val="00281AFD"/>
    <w:rsid w:val="00281C96"/>
    <w:rsid w:val="002821FB"/>
    <w:rsid w:val="00282A93"/>
    <w:rsid w:val="00282E03"/>
    <w:rsid w:val="00283089"/>
    <w:rsid w:val="002832BC"/>
    <w:rsid w:val="00283538"/>
    <w:rsid w:val="002837A0"/>
    <w:rsid w:val="00283D77"/>
    <w:rsid w:val="0028540C"/>
    <w:rsid w:val="00285EA5"/>
    <w:rsid w:val="00285EBC"/>
    <w:rsid w:val="00286805"/>
    <w:rsid w:val="0028757D"/>
    <w:rsid w:val="00287720"/>
    <w:rsid w:val="00287BB3"/>
    <w:rsid w:val="00287E12"/>
    <w:rsid w:val="00287E5E"/>
    <w:rsid w:val="0029069F"/>
    <w:rsid w:val="00290FA5"/>
    <w:rsid w:val="002919A9"/>
    <w:rsid w:val="00293466"/>
    <w:rsid w:val="002936D3"/>
    <w:rsid w:val="00293EDA"/>
    <w:rsid w:val="00293FCF"/>
    <w:rsid w:val="002944E8"/>
    <w:rsid w:val="00294D6D"/>
    <w:rsid w:val="00295B2F"/>
    <w:rsid w:val="00295C75"/>
    <w:rsid w:val="00295ED4"/>
    <w:rsid w:val="00296454"/>
    <w:rsid w:val="00296706"/>
    <w:rsid w:val="0029752A"/>
    <w:rsid w:val="00297F9B"/>
    <w:rsid w:val="002A0324"/>
    <w:rsid w:val="002A0A48"/>
    <w:rsid w:val="002A0B5F"/>
    <w:rsid w:val="002A0E71"/>
    <w:rsid w:val="002A2617"/>
    <w:rsid w:val="002A2B7C"/>
    <w:rsid w:val="002A43D0"/>
    <w:rsid w:val="002A4D7A"/>
    <w:rsid w:val="002A52E1"/>
    <w:rsid w:val="002A52FB"/>
    <w:rsid w:val="002A715F"/>
    <w:rsid w:val="002A7317"/>
    <w:rsid w:val="002A77C7"/>
    <w:rsid w:val="002A7B1D"/>
    <w:rsid w:val="002B095A"/>
    <w:rsid w:val="002B0D58"/>
    <w:rsid w:val="002B1176"/>
    <w:rsid w:val="002B13F0"/>
    <w:rsid w:val="002B17A4"/>
    <w:rsid w:val="002B2F20"/>
    <w:rsid w:val="002B2FBB"/>
    <w:rsid w:val="002B3237"/>
    <w:rsid w:val="002B3BCF"/>
    <w:rsid w:val="002B66D6"/>
    <w:rsid w:val="002B6921"/>
    <w:rsid w:val="002B6A13"/>
    <w:rsid w:val="002B6DAD"/>
    <w:rsid w:val="002B7B06"/>
    <w:rsid w:val="002C05D2"/>
    <w:rsid w:val="002C0DC1"/>
    <w:rsid w:val="002C0F71"/>
    <w:rsid w:val="002C1161"/>
    <w:rsid w:val="002C15E8"/>
    <w:rsid w:val="002C2591"/>
    <w:rsid w:val="002C25D6"/>
    <w:rsid w:val="002C29CC"/>
    <w:rsid w:val="002C2CF5"/>
    <w:rsid w:val="002C3316"/>
    <w:rsid w:val="002C4053"/>
    <w:rsid w:val="002C4122"/>
    <w:rsid w:val="002C43CA"/>
    <w:rsid w:val="002C6563"/>
    <w:rsid w:val="002C6C60"/>
    <w:rsid w:val="002C707B"/>
    <w:rsid w:val="002D0B61"/>
    <w:rsid w:val="002D0F1C"/>
    <w:rsid w:val="002D11DF"/>
    <w:rsid w:val="002D14A5"/>
    <w:rsid w:val="002D1E8C"/>
    <w:rsid w:val="002D29D4"/>
    <w:rsid w:val="002D4E20"/>
    <w:rsid w:val="002D5178"/>
    <w:rsid w:val="002D5BD7"/>
    <w:rsid w:val="002D6254"/>
    <w:rsid w:val="002D757A"/>
    <w:rsid w:val="002D7E8A"/>
    <w:rsid w:val="002E0028"/>
    <w:rsid w:val="002E09CF"/>
    <w:rsid w:val="002E11F1"/>
    <w:rsid w:val="002E1785"/>
    <w:rsid w:val="002E1995"/>
    <w:rsid w:val="002E1BEE"/>
    <w:rsid w:val="002E1CB1"/>
    <w:rsid w:val="002E1D45"/>
    <w:rsid w:val="002E25C5"/>
    <w:rsid w:val="002E3791"/>
    <w:rsid w:val="002E3F61"/>
    <w:rsid w:val="002E5937"/>
    <w:rsid w:val="002E60AF"/>
    <w:rsid w:val="002E678F"/>
    <w:rsid w:val="002E7A28"/>
    <w:rsid w:val="002F0740"/>
    <w:rsid w:val="002F0B17"/>
    <w:rsid w:val="002F0CA8"/>
    <w:rsid w:val="002F0D51"/>
    <w:rsid w:val="002F0E63"/>
    <w:rsid w:val="002F152E"/>
    <w:rsid w:val="002F1A62"/>
    <w:rsid w:val="002F2142"/>
    <w:rsid w:val="002F2161"/>
    <w:rsid w:val="002F2237"/>
    <w:rsid w:val="002F24E2"/>
    <w:rsid w:val="002F28A3"/>
    <w:rsid w:val="002F2985"/>
    <w:rsid w:val="002F3000"/>
    <w:rsid w:val="002F3644"/>
    <w:rsid w:val="002F38B9"/>
    <w:rsid w:val="002F3A00"/>
    <w:rsid w:val="002F3A5C"/>
    <w:rsid w:val="002F3B52"/>
    <w:rsid w:val="002F40FE"/>
    <w:rsid w:val="002F4152"/>
    <w:rsid w:val="002F4AFF"/>
    <w:rsid w:val="002F554C"/>
    <w:rsid w:val="002F5763"/>
    <w:rsid w:val="002F5A16"/>
    <w:rsid w:val="002F6275"/>
    <w:rsid w:val="002F665E"/>
    <w:rsid w:val="002F6718"/>
    <w:rsid w:val="002F75BA"/>
    <w:rsid w:val="002F7661"/>
    <w:rsid w:val="00300A35"/>
    <w:rsid w:val="003023C4"/>
    <w:rsid w:val="00302C25"/>
    <w:rsid w:val="00302F45"/>
    <w:rsid w:val="0030490E"/>
    <w:rsid w:val="00304BBC"/>
    <w:rsid w:val="00305109"/>
    <w:rsid w:val="003054B8"/>
    <w:rsid w:val="003055E2"/>
    <w:rsid w:val="00305C15"/>
    <w:rsid w:val="00306165"/>
    <w:rsid w:val="003068FD"/>
    <w:rsid w:val="00306B54"/>
    <w:rsid w:val="003073C2"/>
    <w:rsid w:val="003075BE"/>
    <w:rsid w:val="0030766F"/>
    <w:rsid w:val="00307CDA"/>
    <w:rsid w:val="00307F4E"/>
    <w:rsid w:val="0031022F"/>
    <w:rsid w:val="00310C72"/>
    <w:rsid w:val="00311086"/>
    <w:rsid w:val="003110D9"/>
    <w:rsid w:val="003123DC"/>
    <w:rsid w:val="00312670"/>
    <w:rsid w:val="00312C5F"/>
    <w:rsid w:val="0031302F"/>
    <w:rsid w:val="0031342C"/>
    <w:rsid w:val="00313727"/>
    <w:rsid w:val="00314C8D"/>
    <w:rsid w:val="003157F1"/>
    <w:rsid w:val="00316035"/>
    <w:rsid w:val="00316046"/>
    <w:rsid w:val="003167C1"/>
    <w:rsid w:val="00317993"/>
    <w:rsid w:val="0032122F"/>
    <w:rsid w:val="003237C8"/>
    <w:rsid w:val="00323910"/>
    <w:rsid w:val="00323B06"/>
    <w:rsid w:val="00324DB3"/>
    <w:rsid w:val="00324FCF"/>
    <w:rsid w:val="003267E1"/>
    <w:rsid w:val="00327512"/>
    <w:rsid w:val="00330042"/>
    <w:rsid w:val="00331678"/>
    <w:rsid w:val="00334DD5"/>
    <w:rsid w:val="00335700"/>
    <w:rsid w:val="0033595E"/>
    <w:rsid w:val="00335D7C"/>
    <w:rsid w:val="00336422"/>
    <w:rsid w:val="0033681B"/>
    <w:rsid w:val="0033692E"/>
    <w:rsid w:val="003371B1"/>
    <w:rsid w:val="00337257"/>
    <w:rsid w:val="003376EF"/>
    <w:rsid w:val="0033798A"/>
    <w:rsid w:val="00337E2F"/>
    <w:rsid w:val="00341681"/>
    <w:rsid w:val="00341794"/>
    <w:rsid w:val="003417DF"/>
    <w:rsid w:val="00341881"/>
    <w:rsid w:val="003421DE"/>
    <w:rsid w:val="003422BF"/>
    <w:rsid w:val="00343D67"/>
    <w:rsid w:val="0034456B"/>
    <w:rsid w:val="00345CE3"/>
    <w:rsid w:val="00345E6D"/>
    <w:rsid w:val="00346F19"/>
    <w:rsid w:val="00350ABC"/>
    <w:rsid w:val="00350AF2"/>
    <w:rsid w:val="00350E94"/>
    <w:rsid w:val="003513F8"/>
    <w:rsid w:val="0035153D"/>
    <w:rsid w:val="003519AF"/>
    <w:rsid w:val="00351D7E"/>
    <w:rsid w:val="00352585"/>
    <w:rsid w:val="00353415"/>
    <w:rsid w:val="003539B5"/>
    <w:rsid w:val="00353B58"/>
    <w:rsid w:val="00353DF1"/>
    <w:rsid w:val="003544AC"/>
    <w:rsid w:val="003561FA"/>
    <w:rsid w:val="003561FD"/>
    <w:rsid w:val="00356DA6"/>
    <w:rsid w:val="00357398"/>
    <w:rsid w:val="003578B2"/>
    <w:rsid w:val="00357BF7"/>
    <w:rsid w:val="00357EEB"/>
    <w:rsid w:val="00357FB3"/>
    <w:rsid w:val="00360148"/>
    <w:rsid w:val="00360DE8"/>
    <w:rsid w:val="00360F34"/>
    <w:rsid w:val="003618EE"/>
    <w:rsid w:val="0036193E"/>
    <w:rsid w:val="00361E1D"/>
    <w:rsid w:val="00362AC9"/>
    <w:rsid w:val="00362C17"/>
    <w:rsid w:val="00363A03"/>
    <w:rsid w:val="00364996"/>
    <w:rsid w:val="00364F5F"/>
    <w:rsid w:val="00365E5D"/>
    <w:rsid w:val="00365ECF"/>
    <w:rsid w:val="00366BFE"/>
    <w:rsid w:val="00366CAD"/>
    <w:rsid w:val="00366D36"/>
    <w:rsid w:val="003675FF"/>
    <w:rsid w:val="0037002E"/>
    <w:rsid w:val="003700FC"/>
    <w:rsid w:val="00370318"/>
    <w:rsid w:val="00370575"/>
    <w:rsid w:val="00370798"/>
    <w:rsid w:val="00370D4D"/>
    <w:rsid w:val="00370F3A"/>
    <w:rsid w:val="003711D3"/>
    <w:rsid w:val="003719E8"/>
    <w:rsid w:val="00372DAE"/>
    <w:rsid w:val="003737DD"/>
    <w:rsid w:val="003739BA"/>
    <w:rsid w:val="00373E91"/>
    <w:rsid w:val="00374DB9"/>
    <w:rsid w:val="00375CD0"/>
    <w:rsid w:val="00375DD4"/>
    <w:rsid w:val="00375E9E"/>
    <w:rsid w:val="00376910"/>
    <w:rsid w:val="0037704D"/>
    <w:rsid w:val="003776EF"/>
    <w:rsid w:val="00377E40"/>
    <w:rsid w:val="003808D4"/>
    <w:rsid w:val="00380D29"/>
    <w:rsid w:val="00382402"/>
    <w:rsid w:val="00382521"/>
    <w:rsid w:val="00382CBE"/>
    <w:rsid w:val="003837F4"/>
    <w:rsid w:val="00384570"/>
    <w:rsid w:val="00384B0A"/>
    <w:rsid w:val="00385031"/>
    <w:rsid w:val="003870AD"/>
    <w:rsid w:val="00390749"/>
    <w:rsid w:val="00390D93"/>
    <w:rsid w:val="00392331"/>
    <w:rsid w:val="003929D1"/>
    <w:rsid w:val="00392B30"/>
    <w:rsid w:val="00393712"/>
    <w:rsid w:val="00393B62"/>
    <w:rsid w:val="0039468A"/>
    <w:rsid w:val="00395020"/>
    <w:rsid w:val="00395774"/>
    <w:rsid w:val="00396677"/>
    <w:rsid w:val="0039730B"/>
    <w:rsid w:val="003975BA"/>
    <w:rsid w:val="003976D1"/>
    <w:rsid w:val="00397904"/>
    <w:rsid w:val="00397A8B"/>
    <w:rsid w:val="003A0D0A"/>
    <w:rsid w:val="003A1561"/>
    <w:rsid w:val="003A21C2"/>
    <w:rsid w:val="003A24C3"/>
    <w:rsid w:val="003A255A"/>
    <w:rsid w:val="003A25C4"/>
    <w:rsid w:val="003A3207"/>
    <w:rsid w:val="003A4124"/>
    <w:rsid w:val="003A4B9D"/>
    <w:rsid w:val="003A686F"/>
    <w:rsid w:val="003A6A94"/>
    <w:rsid w:val="003A6E31"/>
    <w:rsid w:val="003A7973"/>
    <w:rsid w:val="003A7AB7"/>
    <w:rsid w:val="003B0BB0"/>
    <w:rsid w:val="003B20EB"/>
    <w:rsid w:val="003B2527"/>
    <w:rsid w:val="003B3364"/>
    <w:rsid w:val="003B3FB5"/>
    <w:rsid w:val="003B43EC"/>
    <w:rsid w:val="003B47B0"/>
    <w:rsid w:val="003B5EFE"/>
    <w:rsid w:val="003B5FAA"/>
    <w:rsid w:val="003B6197"/>
    <w:rsid w:val="003B7711"/>
    <w:rsid w:val="003B7CD8"/>
    <w:rsid w:val="003C034E"/>
    <w:rsid w:val="003C07A5"/>
    <w:rsid w:val="003C1199"/>
    <w:rsid w:val="003C1405"/>
    <w:rsid w:val="003C187C"/>
    <w:rsid w:val="003C27B4"/>
    <w:rsid w:val="003C2B11"/>
    <w:rsid w:val="003C33C8"/>
    <w:rsid w:val="003C38E4"/>
    <w:rsid w:val="003C3F16"/>
    <w:rsid w:val="003C4110"/>
    <w:rsid w:val="003C456A"/>
    <w:rsid w:val="003C5E77"/>
    <w:rsid w:val="003C61CD"/>
    <w:rsid w:val="003C69D6"/>
    <w:rsid w:val="003C6D90"/>
    <w:rsid w:val="003C720D"/>
    <w:rsid w:val="003C73CA"/>
    <w:rsid w:val="003C749A"/>
    <w:rsid w:val="003C79C1"/>
    <w:rsid w:val="003C7EA6"/>
    <w:rsid w:val="003D0662"/>
    <w:rsid w:val="003D0C80"/>
    <w:rsid w:val="003D11C0"/>
    <w:rsid w:val="003D15D4"/>
    <w:rsid w:val="003D1C24"/>
    <w:rsid w:val="003D257F"/>
    <w:rsid w:val="003D26A3"/>
    <w:rsid w:val="003D2F51"/>
    <w:rsid w:val="003D2F7A"/>
    <w:rsid w:val="003D319D"/>
    <w:rsid w:val="003D348D"/>
    <w:rsid w:val="003D37BD"/>
    <w:rsid w:val="003D421A"/>
    <w:rsid w:val="003D4B98"/>
    <w:rsid w:val="003D5597"/>
    <w:rsid w:val="003D6928"/>
    <w:rsid w:val="003D6AC2"/>
    <w:rsid w:val="003D796F"/>
    <w:rsid w:val="003D7CCB"/>
    <w:rsid w:val="003E06F5"/>
    <w:rsid w:val="003E074D"/>
    <w:rsid w:val="003E17D2"/>
    <w:rsid w:val="003E1DF3"/>
    <w:rsid w:val="003E1E75"/>
    <w:rsid w:val="003E220E"/>
    <w:rsid w:val="003E2A42"/>
    <w:rsid w:val="003E406B"/>
    <w:rsid w:val="003E522D"/>
    <w:rsid w:val="003E5944"/>
    <w:rsid w:val="003E5EC2"/>
    <w:rsid w:val="003E6D9C"/>
    <w:rsid w:val="003F02B3"/>
    <w:rsid w:val="003F0313"/>
    <w:rsid w:val="003F05FF"/>
    <w:rsid w:val="003F1433"/>
    <w:rsid w:val="003F20BA"/>
    <w:rsid w:val="003F2777"/>
    <w:rsid w:val="003F282E"/>
    <w:rsid w:val="003F2F49"/>
    <w:rsid w:val="003F4464"/>
    <w:rsid w:val="003F54A0"/>
    <w:rsid w:val="003F54FF"/>
    <w:rsid w:val="003F5A8E"/>
    <w:rsid w:val="003F63EC"/>
    <w:rsid w:val="003F6F82"/>
    <w:rsid w:val="00400614"/>
    <w:rsid w:val="00400C01"/>
    <w:rsid w:val="00400FFB"/>
    <w:rsid w:val="004014ED"/>
    <w:rsid w:val="00401577"/>
    <w:rsid w:val="004021FF"/>
    <w:rsid w:val="00402309"/>
    <w:rsid w:val="00402AE6"/>
    <w:rsid w:val="00402F41"/>
    <w:rsid w:val="004061BA"/>
    <w:rsid w:val="00406206"/>
    <w:rsid w:val="00406BB5"/>
    <w:rsid w:val="004076F1"/>
    <w:rsid w:val="00410135"/>
    <w:rsid w:val="004101E8"/>
    <w:rsid w:val="00411DE2"/>
    <w:rsid w:val="0041205D"/>
    <w:rsid w:val="00412E96"/>
    <w:rsid w:val="004134A1"/>
    <w:rsid w:val="00413B9D"/>
    <w:rsid w:val="00414354"/>
    <w:rsid w:val="00414554"/>
    <w:rsid w:val="004146DB"/>
    <w:rsid w:val="00414752"/>
    <w:rsid w:val="00415F87"/>
    <w:rsid w:val="00416179"/>
    <w:rsid w:val="004164FC"/>
    <w:rsid w:val="00417731"/>
    <w:rsid w:val="004207E7"/>
    <w:rsid w:val="0042096F"/>
    <w:rsid w:val="00420C05"/>
    <w:rsid w:val="00421198"/>
    <w:rsid w:val="00421BF5"/>
    <w:rsid w:val="00422020"/>
    <w:rsid w:val="00423688"/>
    <w:rsid w:val="004237D1"/>
    <w:rsid w:val="00423DAF"/>
    <w:rsid w:val="00423ED1"/>
    <w:rsid w:val="004240CA"/>
    <w:rsid w:val="00424119"/>
    <w:rsid w:val="00426BCE"/>
    <w:rsid w:val="0042725A"/>
    <w:rsid w:val="00427344"/>
    <w:rsid w:val="0043025B"/>
    <w:rsid w:val="00430E6C"/>
    <w:rsid w:val="00431120"/>
    <w:rsid w:val="004324DB"/>
    <w:rsid w:val="00432AA9"/>
    <w:rsid w:val="00432B0D"/>
    <w:rsid w:val="00432FB3"/>
    <w:rsid w:val="00433D4D"/>
    <w:rsid w:val="00434AEE"/>
    <w:rsid w:val="00435EE9"/>
    <w:rsid w:val="00436769"/>
    <w:rsid w:val="00436841"/>
    <w:rsid w:val="00436970"/>
    <w:rsid w:val="00436E95"/>
    <w:rsid w:val="00437958"/>
    <w:rsid w:val="00437DD1"/>
    <w:rsid w:val="00441408"/>
    <w:rsid w:val="00441469"/>
    <w:rsid w:val="0044172A"/>
    <w:rsid w:val="00441B14"/>
    <w:rsid w:val="004423E5"/>
    <w:rsid w:val="00442889"/>
    <w:rsid w:val="00442949"/>
    <w:rsid w:val="00443895"/>
    <w:rsid w:val="00443B5C"/>
    <w:rsid w:val="00443F50"/>
    <w:rsid w:val="0044471F"/>
    <w:rsid w:val="00444DFF"/>
    <w:rsid w:val="004458AD"/>
    <w:rsid w:val="0044776B"/>
    <w:rsid w:val="00447B2D"/>
    <w:rsid w:val="00450026"/>
    <w:rsid w:val="00450B1C"/>
    <w:rsid w:val="00451424"/>
    <w:rsid w:val="00452917"/>
    <w:rsid w:val="00453077"/>
    <w:rsid w:val="00453A40"/>
    <w:rsid w:val="00453B08"/>
    <w:rsid w:val="00453C76"/>
    <w:rsid w:val="00454C9A"/>
    <w:rsid w:val="00454FBE"/>
    <w:rsid w:val="00456515"/>
    <w:rsid w:val="0045687B"/>
    <w:rsid w:val="004568F1"/>
    <w:rsid w:val="00457230"/>
    <w:rsid w:val="004574E4"/>
    <w:rsid w:val="00457687"/>
    <w:rsid w:val="00457B8A"/>
    <w:rsid w:val="00460A1B"/>
    <w:rsid w:val="00460EB5"/>
    <w:rsid w:val="00461188"/>
    <w:rsid w:val="0046154A"/>
    <w:rsid w:val="00462577"/>
    <w:rsid w:val="00462FC2"/>
    <w:rsid w:val="00463336"/>
    <w:rsid w:val="00464344"/>
    <w:rsid w:val="00464C41"/>
    <w:rsid w:val="0046574C"/>
    <w:rsid w:val="004661A2"/>
    <w:rsid w:val="004670D9"/>
    <w:rsid w:val="00467BF8"/>
    <w:rsid w:val="00470947"/>
    <w:rsid w:val="00470C69"/>
    <w:rsid w:val="0047110C"/>
    <w:rsid w:val="00471205"/>
    <w:rsid w:val="004712BA"/>
    <w:rsid w:val="004713F3"/>
    <w:rsid w:val="00471ECC"/>
    <w:rsid w:val="0047205A"/>
    <w:rsid w:val="00472EDA"/>
    <w:rsid w:val="00473125"/>
    <w:rsid w:val="0047319A"/>
    <w:rsid w:val="0047399E"/>
    <w:rsid w:val="00473C50"/>
    <w:rsid w:val="004741C5"/>
    <w:rsid w:val="00474966"/>
    <w:rsid w:val="00475699"/>
    <w:rsid w:val="004764FB"/>
    <w:rsid w:val="00476BDC"/>
    <w:rsid w:val="00476FD2"/>
    <w:rsid w:val="00477659"/>
    <w:rsid w:val="004778A6"/>
    <w:rsid w:val="004778BB"/>
    <w:rsid w:val="0047B219"/>
    <w:rsid w:val="00480451"/>
    <w:rsid w:val="00481453"/>
    <w:rsid w:val="004824F3"/>
    <w:rsid w:val="0048287A"/>
    <w:rsid w:val="00483226"/>
    <w:rsid w:val="00483BD3"/>
    <w:rsid w:val="004840D3"/>
    <w:rsid w:val="00484355"/>
    <w:rsid w:val="00484397"/>
    <w:rsid w:val="004852F9"/>
    <w:rsid w:val="00485443"/>
    <w:rsid w:val="00485E88"/>
    <w:rsid w:val="00486848"/>
    <w:rsid w:val="004872C1"/>
    <w:rsid w:val="00490056"/>
    <w:rsid w:val="004904C8"/>
    <w:rsid w:val="00490B25"/>
    <w:rsid w:val="00490E1E"/>
    <w:rsid w:val="00491424"/>
    <w:rsid w:val="004917A9"/>
    <w:rsid w:val="00491845"/>
    <w:rsid w:val="004920E8"/>
    <w:rsid w:val="004928AC"/>
    <w:rsid w:val="00492D1C"/>
    <w:rsid w:val="00492F1C"/>
    <w:rsid w:val="00492FCA"/>
    <w:rsid w:val="00492FDB"/>
    <w:rsid w:val="004934E7"/>
    <w:rsid w:val="0049422C"/>
    <w:rsid w:val="004945E8"/>
    <w:rsid w:val="00495361"/>
    <w:rsid w:val="004958DA"/>
    <w:rsid w:val="00495F60"/>
    <w:rsid w:val="00496492"/>
    <w:rsid w:val="00496615"/>
    <w:rsid w:val="004966D4"/>
    <w:rsid w:val="00496CE0"/>
    <w:rsid w:val="004976D4"/>
    <w:rsid w:val="00497928"/>
    <w:rsid w:val="004A177F"/>
    <w:rsid w:val="004A17A7"/>
    <w:rsid w:val="004A1B6C"/>
    <w:rsid w:val="004A1F25"/>
    <w:rsid w:val="004A210B"/>
    <w:rsid w:val="004A25FB"/>
    <w:rsid w:val="004A287C"/>
    <w:rsid w:val="004A2CB7"/>
    <w:rsid w:val="004A328D"/>
    <w:rsid w:val="004A362E"/>
    <w:rsid w:val="004A3A1B"/>
    <w:rsid w:val="004A3ECE"/>
    <w:rsid w:val="004A43B3"/>
    <w:rsid w:val="004A4959"/>
    <w:rsid w:val="004A4C00"/>
    <w:rsid w:val="004A4C9D"/>
    <w:rsid w:val="004A542F"/>
    <w:rsid w:val="004A57C7"/>
    <w:rsid w:val="004A61AF"/>
    <w:rsid w:val="004A61F2"/>
    <w:rsid w:val="004A6E56"/>
    <w:rsid w:val="004A722A"/>
    <w:rsid w:val="004A7FA1"/>
    <w:rsid w:val="004B0BFB"/>
    <w:rsid w:val="004B2144"/>
    <w:rsid w:val="004B3693"/>
    <w:rsid w:val="004B39EE"/>
    <w:rsid w:val="004B3D5E"/>
    <w:rsid w:val="004B3E94"/>
    <w:rsid w:val="004B404B"/>
    <w:rsid w:val="004B47F5"/>
    <w:rsid w:val="004B4BF4"/>
    <w:rsid w:val="004B573D"/>
    <w:rsid w:val="004B5D72"/>
    <w:rsid w:val="004B611D"/>
    <w:rsid w:val="004B6529"/>
    <w:rsid w:val="004B67C4"/>
    <w:rsid w:val="004B6CA8"/>
    <w:rsid w:val="004B6F58"/>
    <w:rsid w:val="004B6F5A"/>
    <w:rsid w:val="004B7A27"/>
    <w:rsid w:val="004C21BB"/>
    <w:rsid w:val="004C2A69"/>
    <w:rsid w:val="004C2CA4"/>
    <w:rsid w:val="004C2E07"/>
    <w:rsid w:val="004C2ED3"/>
    <w:rsid w:val="004C3015"/>
    <w:rsid w:val="004C3190"/>
    <w:rsid w:val="004C4A85"/>
    <w:rsid w:val="004C4CA1"/>
    <w:rsid w:val="004C4D20"/>
    <w:rsid w:val="004C54E2"/>
    <w:rsid w:val="004C54E5"/>
    <w:rsid w:val="004C648F"/>
    <w:rsid w:val="004C661A"/>
    <w:rsid w:val="004C7442"/>
    <w:rsid w:val="004C7CD7"/>
    <w:rsid w:val="004D027D"/>
    <w:rsid w:val="004D02FC"/>
    <w:rsid w:val="004D08C4"/>
    <w:rsid w:val="004D0B6A"/>
    <w:rsid w:val="004D10F7"/>
    <w:rsid w:val="004D1157"/>
    <w:rsid w:val="004D16EB"/>
    <w:rsid w:val="004D1AA7"/>
    <w:rsid w:val="004D1BF6"/>
    <w:rsid w:val="004D1D9A"/>
    <w:rsid w:val="004D2A5E"/>
    <w:rsid w:val="004D2B60"/>
    <w:rsid w:val="004D2B91"/>
    <w:rsid w:val="004D2C48"/>
    <w:rsid w:val="004D3665"/>
    <w:rsid w:val="004D3EAC"/>
    <w:rsid w:val="004D4D92"/>
    <w:rsid w:val="004D4DD4"/>
    <w:rsid w:val="004D5285"/>
    <w:rsid w:val="004D5749"/>
    <w:rsid w:val="004D59E5"/>
    <w:rsid w:val="004D5F71"/>
    <w:rsid w:val="004D7DAF"/>
    <w:rsid w:val="004D7F5D"/>
    <w:rsid w:val="004E0674"/>
    <w:rsid w:val="004E09C7"/>
    <w:rsid w:val="004E0CF8"/>
    <w:rsid w:val="004E10E7"/>
    <w:rsid w:val="004E1189"/>
    <w:rsid w:val="004E1993"/>
    <w:rsid w:val="004E1E15"/>
    <w:rsid w:val="004E24C8"/>
    <w:rsid w:val="004E2970"/>
    <w:rsid w:val="004E3538"/>
    <w:rsid w:val="004E3E93"/>
    <w:rsid w:val="004E41E3"/>
    <w:rsid w:val="004E4490"/>
    <w:rsid w:val="004E50DF"/>
    <w:rsid w:val="004E543E"/>
    <w:rsid w:val="004E547C"/>
    <w:rsid w:val="004E6E1C"/>
    <w:rsid w:val="004E72C4"/>
    <w:rsid w:val="004F064A"/>
    <w:rsid w:val="004F1214"/>
    <w:rsid w:val="004F1C5B"/>
    <w:rsid w:val="004F1F2E"/>
    <w:rsid w:val="004F29A1"/>
    <w:rsid w:val="004F2B15"/>
    <w:rsid w:val="004F2B3B"/>
    <w:rsid w:val="004F3B99"/>
    <w:rsid w:val="004F3EE7"/>
    <w:rsid w:val="004F410B"/>
    <w:rsid w:val="004F41BD"/>
    <w:rsid w:val="004F47E4"/>
    <w:rsid w:val="004F67D5"/>
    <w:rsid w:val="004F754F"/>
    <w:rsid w:val="004F75A6"/>
    <w:rsid w:val="004F7C6D"/>
    <w:rsid w:val="004F7D05"/>
    <w:rsid w:val="0050014C"/>
    <w:rsid w:val="00500209"/>
    <w:rsid w:val="00500F83"/>
    <w:rsid w:val="00501A7D"/>
    <w:rsid w:val="00502027"/>
    <w:rsid w:val="005023A2"/>
    <w:rsid w:val="00503259"/>
    <w:rsid w:val="005037AA"/>
    <w:rsid w:val="00503E06"/>
    <w:rsid w:val="0050449D"/>
    <w:rsid w:val="00504A3A"/>
    <w:rsid w:val="00504D76"/>
    <w:rsid w:val="0050670D"/>
    <w:rsid w:val="00506F03"/>
    <w:rsid w:val="005070AF"/>
    <w:rsid w:val="0050753E"/>
    <w:rsid w:val="005079C3"/>
    <w:rsid w:val="00507E02"/>
    <w:rsid w:val="005112BB"/>
    <w:rsid w:val="00511ABE"/>
    <w:rsid w:val="00512002"/>
    <w:rsid w:val="005129F1"/>
    <w:rsid w:val="00512D83"/>
    <w:rsid w:val="00513006"/>
    <w:rsid w:val="00513695"/>
    <w:rsid w:val="00513CB7"/>
    <w:rsid w:val="00513CE0"/>
    <w:rsid w:val="00513D2A"/>
    <w:rsid w:val="00513DC8"/>
    <w:rsid w:val="00514A4A"/>
    <w:rsid w:val="0051510C"/>
    <w:rsid w:val="0051560B"/>
    <w:rsid w:val="00515C5D"/>
    <w:rsid w:val="00516005"/>
    <w:rsid w:val="0051623D"/>
    <w:rsid w:val="005170E1"/>
    <w:rsid w:val="005173FC"/>
    <w:rsid w:val="00517BF3"/>
    <w:rsid w:val="005209FC"/>
    <w:rsid w:val="00520CFE"/>
    <w:rsid w:val="00520F31"/>
    <w:rsid w:val="0052154B"/>
    <w:rsid w:val="005225EB"/>
    <w:rsid w:val="00522648"/>
    <w:rsid w:val="00522803"/>
    <w:rsid w:val="00522814"/>
    <w:rsid w:val="00522D12"/>
    <w:rsid w:val="00523241"/>
    <w:rsid w:val="005236B6"/>
    <w:rsid w:val="005242E8"/>
    <w:rsid w:val="00526186"/>
    <w:rsid w:val="00526361"/>
    <w:rsid w:val="00526923"/>
    <w:rsid w:val="00527DDD"/>
    <w:rsid w:val="00531086"/>
    <w:rsid w:val="00531235"/>
    <w:rsid w:val="005326B8"/>
    <w:rsid w:val="005336C3"/>
    <w:rsid w:val="00534429"/>
    <w:rsid w:val="00534A60"/>
    <w:rsid w:val="00534E29"/>
    <w:rsid w:val="00535F45"/>
    <w:rsid w:val="00536139"/>
    <w:rsid w:val="00536383"/>
    <w:rsid w:val="00536837"/>
    <w:rsid w:val="005369C0"/>
    <w:rsid w:val="0053733C"/>
    <w:rsid w:val="00537927"/>
    <w:rsid w:val="005409C0"/>
    <w:rsid w:val="00540E2C"/>
    <w:rsid w:val="0054130C"/>
    <w:rsid w:val="00541735"/>
    <w:rsid w:val="00542966"/>
    <w:rsid w:val="00542A72"/>
    <w:rsid w:val="005431DC"/>
    <w:rsid w:val="005436E3"/>
    <w:rsid w:val="00543A15"/>
    <w:rsid w:val="00543A9C"/>
    <w:rsid w:val="00543F9B"/>
    <w:rsid w:val="005456C4"/>
    <w:rsid w:val="00545CB8"/>
    <w:rsid w:val="005461E6"/>
    <w:rsid w:val="0054664F"/>
    <w:rsid w:val="00546C01"/>
    <w:rsid w:val="00547700"/>
    <w:rsid w:val="005508C7"/>
    <w:rsid w:val="00551405"/>
    <w:rsid w:val="00551C34"/>
    <w:rsid w:val="00552476"/>
    <w:rsid w:val="00552DCE"/>
    <w:rsid w:val="00552DEC"/>
    <w:rsid w:val="00553FB1"/>
    <w:rsid w:val="0055461D"/>
    <w:rsid w:val="005564B0"/>
    <w:rsid w:val="00556BCC"/>
    <w:rsid w:val="00560311"/>
    <w:rsid w:val="00560586"/>
    <w:rsid w:val="005617CD"/>
    <w:rsid w:val="00561F38"/>
    <w:rsid w:val="005624D0"/>
    <w:rsid w:val="005636E3"/>
    <w:rsid w:val="00564B15"/>
    <w:rsid w:val="00564E4C"/>
    <w:rsid w:val="005655C1"/>
    <w:rsid w:val="005657AE"/>
    <w:rsid w:val="00566287"/>
    <w:rsid w:val="00566CC0"/>
    <w:rsid w:val="00566D98"/>
    <w:rsid w:val="00567827"/>
    <w:rsid w:val="005679CC"/>
    <w:rsid w:val="00570162"/>
    <w:rsid w:val="005707BA"/>
    <w:rsid w:val="0057087E"/>
    <w:rsid w:val="00570A7D"/>
    <w:rsid w:val="00571D37"/>
    <w:rsid w:val="00571E57"/>
    <w:rsid w:val="0057282C"/>
    <w:rsid w:val="00572DF8"/>
    <w:rsid w:val="005734FB"/>
    <w:rsid w:val="0057380E"/>
    <w:rsid w:val="00573EDF"/>
    <w:rsid w:val="0057498B"/>
    <w:rsid w:val="0057576C"/>
    <w:rsid w:val="00575797"/>
    <w:rsid w:val="00575915"/>
    <w:rsid w:val="00575AEA"/>
    <w:rsid w:val="00576260"/>
    <w:rsid w:val="0057658F"/>
    <w:rsid w:val="00576FB0"/>
    <w:rsid w:val="00580B19"/>
    <w:rsid w:val="00580EF0"/>
    <w:rsid w:val="0058143E"/>
    <w:rsid w:val="00581476"/>
    <w:rsid w:val="00581B1A"/>
    <w:rsid w:val="005821DF"/>
    <w:rsid w:val="00582750"/>
    <w:rsid w:val="00583D06"/>
    <w:rsid w:val="005840B1"/>
    <w:rsid w:val="0058443D"/>
    <w:rsid w:val="00585585"/>
    <w:rsid w:val="005857E3"/>
    <w:rsid w:val="00585939"/>
    <w:rsid w:val="00585B32"/>
    <w:rsid w:val="005868BA"/>
    <w:rsid w:val="005879FF"/>
    <w:rsid w:val="005901FB"/>
    <w:rsid w:val="00590E96"/>
    <w:rsid w:val="00592178"/>
    <w:rsid w:val="00592404"/>
    <w:rsid w:val="00592A5B"/>
    <w:rsid w:val="00592AD2"/>
    <w:rsid w:val="00594185"/>
    <w:rsid w:val="005950B9"/>
    <w:rsid w:val="005951BC"/>
    <w:rsid w:val="00595869"/>
    <w:rsid w:val="00596000"/>
    <w:rsid w:val="0059603A"/>
    <w:rsid w:val="00596EB2"/>
    <w:rsid w:val="005A03D2"/>
    <w:rsid w:val="005A0C9A"/>
    <w:rsid w:val="005A0DEA"/>
    <w:rsid w:val="005A18C5"/>
    <w:rsid w:val="005A1A4E"/>
    <w:rsid w:val="005A1CE6"/>
    <w:rsid w:val="005A23DA"/>
    <w:rsid w:val="005A2CB8"/>
    <w:rsid w:val="005A47CD"/>
    <w:rsid w:val="005A5C6C"/>
    <w:rsid w:val="005A6412"/>
    <w:rsid w:val="005A6568"/>
    <w:rsid w:val="005A7C51"/>
    <w:rsid w:val="005A7FEA"/>
    <w:rsid w:val="005B0094"/>
    <w:rsid w:val="005B052E"/>
    <w:rsid w:val="005B0C24"/>
    <w:rsid w:val="005B11CB"/>
    <w:rsid w:val="005B16D3"/>
    <w:rsid w:val="005B2BEC"/>
    <w:rsid w:val="005B38BF"/>
    <w:rsid w:val="005B39E4"/>
    <w:rsid w:val="005B4E06"/>
    <w:rsid w:val="005B509C"/>
    <w:rsid w:val="005B69FA"/>
    <w:rsid w:val="005B6CBE"/>
    <w:rsid w:val="005B7162"/>
    <w:rsid w:val="005B79F1"/>
    <w:rsid w:val="005C03D3"/>
    <w:rsid w:val="005C135A"/>
    <w:rsid w:val="005C15EA"/>
    <w:rsid w:val="005C1C53"/>
    <w:rsid w:val="005C233A"/>
    <w:rsid w:val="005C24EB"/>
    <w:rsid w:val="005C2767"/>
    <w:rsid w:val="005C27B8"/>
    <w:rsid w:val="005C382C"/>
    <w:rsid w:val="005C3AFD"/>
    <w:rsid w:val="005C4058"/>
    <w:rsid w:val="005C4803"/>
    <w:rsid w:val="005C49F0"/>
    <w:rsid w:val="005C66C5"/>
    <w:rsid w:val="005C6A31"/>
    <w:rsid w:val="005C6DD4"/>
    <w:rsid w:val="005C7B13"/>
    <w:rsid w:val="005C7FB5"/>
    <w:rsid w:val="005D05C2"/>
    <w:rsid w:val="005D079C"/>
    <w:rsid w:val="005D0879"/>
    <w:rsid w:val="005D13D6"/>
    <w:rsid w:val="005D1523"/>
    <w:rsid w:val="005D158B"/>
    <w:rsid w:val="005D1B81"/>
    <w:rsid w:val="005D1DFF"/>
    <w:rsid w:val="005D2031"/>
    <w:rsid w:val="005D203D"/>
    <w:rsid w:val="005D2451"/>
    <w:rsid w:val="005D256A"/>
    <w:rsid w:val="005D272F"/>
    <w:rsid w:val="005D2784"/>
    <w:rsid w:val="005D2A21"/>
    <w:rsid w:val="005D2E5B"/>
    <w:rsid w:val="005D2EE1"/>
    <w:rsid w:val="005D3EB4"/>
    <w:rsid w:val="005D4074"/>
    <w:rsid w:val="005D470D"/>
    <w:rsid w:val="005D48DE"/>
    <w:rsid w:val="005D49C6"/>
    <w:rsid w:val="005D580E"/>
    <w:rsid w:val="005D58C1"/>
    <w:rsid w:val="005E03D7"/>
    <w:rsid w:val="005E0646"/>
    <w:rsid w:val="005E178B"/>
    <w:rsid w:val="005E216B"/>
    <w:rsid w:val="005E25C3"/>
    <w:rsid w:val="005E3D24"/>
    <w:rsid w:val="005E4281"/>
    <w:rsid w:val="005E4333"/>
    <w:rsid w:val="005E5EEA"/>
    <w:rsid w:val="005E5F4D"/>
    <w:rsid w:val="005E616C"/>
    <w:rsid w:val="005E62D4"/>
    <w:rsid w:val="005E62E3"/>
    <w:rsid w:val="005E7A3C"/>
    <w:rsid w:val="005F08FD"/>
    <w:rsid w:val="005F0AFE"/>
    <w:rsid w:val="005F0DBD"/>
    <w:rsid w:val="005F0DEE"/>
    <w:rsid w:val="005F1484"/>
    <w:rsid w:val="005F1872"/>
    <w:rsid w:val="005F2169"/>
    <w:rsid w:val="005F2644"/>
    <w:rsid w:val="005F2F25"/>
    <w:rsid w:val="005F312D"/>
    <w:rsid w:val="005F31FE"/>
    <w:rsid w:val="005F33B4"/>
    <w:rsid w:val="005F397C"/>
    <w:rsid w:val="005F4025"/>
    <w:rsid w:val="005F45F7"/>
    <w:rsid w:val="005F4F76"/>
    <w:rsid w:val="005F526C"/>
    <w:rsid w:val="005F53EF"/>
    <w:rsid w:val="005F5714"/>
    <w:rsid w:val="005F68DE"/>
    <w:rsid w:val="005F6980"/>
    <w:rsid w:val="005F751E"/>
    <w:rsid w:val="005F78D4"/>
    <w:rsid w:val="005F79D6"/>
    <w:rsid w:val="005F7F4B"/>
    <w:rsid w:val="006001FE"/>
    <w:rsid w:val="00600364"/>
    <w:rsid w:val="0060048C"/>
    <w:rsid w:val="00600582"/>
    <w:rsid w:val="00600B93"/>
    <w:rsid w:val="00600EC4"/>
    <w:rsid w:val="0060145F"/>
    <w:rsid w:val="00601AB7"/>
    <w:rsid w:val="00602116"/>
    <w:rsid w:val="006025FA"/>
    <w:rsid w:val="0060285A"/>
    <w:rsid w:val="00602888"/>
    <w:rsid w:val="00602A18"/>
    <w:rsid w:val="00602AE3"/>
    <w:rsid w:val="00604D85"/>
    <w:rsid w:val="00604DE1"/>
    <w:rsid w:val="0060538F"/>
    <w:rsid w:val="006053DE"/>
    <w:rsid w:val="00605784"/>
    <w:rsid w:val="006057DA"/>
    <w:rsid w:val="00605EC7"/>
    <w:rsid w:val="00605F57"/>
    <w:rsid w:val="00606DB0"/>
    <w:rsid w:val="00606F3D"/>
    <w:rsid w:val="0060708F"/>
    <w:rsid w:val="006073EF"/>
    <w:rsid w:val="0060743C"/>
    <w:rsid w:val="00607C07"/>
    <w:rsid w:val="006104C3"/>
    <w:rsid w:val="00610851"/>
    <w:rsid w:val="00610983"/>
    <w:rsid w:val="00610CC6"/>
    <w:rsid w:val="00611454"/>
    <w:rsid w:val="00611497"/>
    <w:rsid w:val="0061158F"/>
    <w:rsid w:val="0061167D"/>
    <w:rsid w:val="006116D7"/>
    <w:rsid w:val="00611C06"/>
    <w:rsid w:val="0061248A"/>
    <w:rsid w:val="00612752"/>
    <w:rsid w:val="00612AE1"/>
    <w:rsid w:val="0061319E"/>
    <w:rsid w:val="00613479"/>
    <w:rsid w:val="00613569"/>
    <w:rsid w:val="0061405F"/>
    <w:rsid w:val="006140E1"/>
    <w:rsid w:val="006149F2"/>
    <w:rsid w:val="00615D94"/>
    <w:rsid w:val="00615EC8"/>
    <w:rsid w:val="00615ECF"/>
    <w:rsid w:val="0061621C"/>
    <w:rsid w:val="00616E84"/>
    <w:rsid w:val="00620ACF"/>
    <w:rsid w:val="00623D2F"/>
    <w:rsid w:val="00623E30"/>
    <w:rsid w:val="0062419A"/>
    <w:rsid w:val="00624434"/>
    <w:rsid w:val="0062470C"/>
    <w:rsid w:val="00624E45"/>
    <w:rsid w:val="00624E65"/>
    <w:rsid w:val="006261CC"/>
    <w:rsid w:val="006265A8"/>
    <w:rsid w:val="00626605"/>
    <w:rsid w:val="006279A0"/>
    <w:rsid w:val="00627B23"/>
    <w:rsid w:val="00627BE4"/>
    <w:rsid w:val="00627C7D"/>
    <w:rsid w:val="0063018E"/>
    <w:rsid w:val="006304C7"/>
    <w:rsid w:val="00630C06"/>
    <w:rsid w:val="0063142F"/>
    <w:rsid w:val="00631D27"/>
    <w:rsid w:val="0063204F"/>
    <w:rsid w:val="00632BE7"/>
    <w:rsid w:val="00633171"/>
    <w:rsid w:val="00633CC9"/>
    <w:rsid w:val="006344BC"/>
    <w:rsid w:val="00635335"/>
    <w:rsid w:val="00635393"/>
    <w:rsid w:val="0063548E"/>
    <w:rsid w:val="00635859"/>
    <w:rsid w:val="00636ECD"/>
    <w:rsid w:val="006378F2"/>
    <w:rsid w:val="00637A6B"/>
    <w:rsid w:val="00637C7F"/>
    <w:rsid w:val="00637C89"/>
    <w:rsid w:val="00640780"/>
    <w:rsid w:val="00641CA5"/>
    <w:rsid w:val="0064221E"/>
    <w:rsid w:val="006425CB"/>
    <w:rsid w:val="006426BC"/>
    <w:rsid w:val="00642F8C"/>
    <w:rsid w:val="006430C5"/>
    <w:rsid w:val="00643356"/>
    <w:rsid w:val="006433CB"/>
    <w:rsid w:val="006433E4"/>
    <w:rsid w:val="00643F1E"/>
    <w:rsid w:val="006451C6"/>
    <w:rsid w:val="00645A43"/>
    <w:rsid w:val="00645BAF"/>
    <w:rsid w:val="00645C84"/>
    <w:rsid w:val="00645E7D"/>
    <w:rsid w:val="00646506"/>
    <w:rsid w:val="00647599"/>
    <w:rsid w:val="006479BA"/>
    <w:rsid w:val="00647D98"/>
    <w:rsid w:val="00650119"/>
    <w:rsid w:val="00650468"/>
    <w:rsid w:val="0065091F"/>
    <w:rsid w:val="0065099B"/>
    <w:rsid w:val="0065101B"/>
    <w:rsid w:val="006516C4"/>
    <w:rsid w:val="00651764"/>
    <w:rsid w:val="00651D02"/>
    <w:rsid w:val="00652125"/>
    <w:rsid w:val="00652930"/>
    <w:rsid w:val="006529CF"/>
    <w:rsid w:val="00653B78"/>
    <w:rsid w:val="006549F8"/>
    <w:rsid w:val="00655A9C"/>
    <w:rsid w:val="006568F9"/>
    <w:rsid w:val="0065691A"/>
    <w:rsid w:val="006578BB"/>
    <w:rsid w:val="00660333"/>
    <w:rsid w:val="006604CC"/>
    <w:rsid w:val="006611EE"/>
    <w:rsid w:val="006616EF"/>
    <w:rsid w:val="00661DC8"/>
    <w:rsid w:val="006623C0"/>
    <w:rsid w:val="006629D2"/>
    <w:rsid w:val="00662D19"/>
    <w:rsid w:val="00662F2D"/>
    <w:rsid w:val="00663BCB"/>
    <w:rsid w:val="00663E53"/>
    <w:rsid w:val="006640F5"/>
    <w:rsid w:val="0066434F"/>
    <w:rsid w:val="00664466"/>
    <w:rsid w:val="0066480D"/>
    <w:rsid w:val="00664E25"/>
    <w:rsid w:val="0066532E"/>
    <w:rsid w:val="00666175"/>
    <w:rsid w:val="0066658B"/>
    <w:rsid w:val="00666602"/>
    <w:rsid w:val="00666EA6"/>
    <w:rsid w:val="00667202"/>
    <w:rsid w:val="00670278"/>
    <w:rsid w:val="00670839"/>
    <w:rsid w:val="00671284"/>
    <w:rsid w:val="0067143A"/>
    <w:rsid w:val="00671E50"/>
    <w:rsid w:val="006725F1"/>
    <w:rsid w:val="00672C4D"/>
    <w:rsid w:val="006741E3"/>
    <w:rsid w:val="006748A7"/>
    <w:rsid w:val="00674D35"/>
    <w:rsid w:val="006755A2"/>
    <w:rsid w:val="00676477"/>
    <w:rsid w:val="00676A29"/>
    <w:rsid w:val="00676AC6"/>
    <w:rsid w:val="00676D52"/>
    <w:rsid w:val="00676EE9"/>
    <w:rsid w:val="00676F4D"/>
    <w:rsid w:val="0067702E"/>
    <w:rsid w:val="00677055"/>
    <w:rsid w:val="00677C19"/>
    <w:rsid w:val="00677F63"/>
    <w:rsid w:val="006806C7"/>
    <w:rsid w:val="006809E6"/>
    <w:rsid w:val="00680CDD"/>
    <w:rsid w:val="00680D23"/>
    <w:rsid w:val="00681C8B"/>
    <w:rsid w:val="00682171"/>
    <w:rsid w:val="00682F1C"/>
    <w:rsid w:val="00682FA8"/>
    <w:rsid w:val="00683921"/>
    <w:rsid w:val="00683C2D"/>
    <w:rsid w:val="00685CBE"/>
    <w:rsid w:val="0068716C"/>
    <w:rsid w:val="0068724F"/>
    <w:rsid w:val="00690A6F"/>
    <w:rsid w:val="00690CDB"/>
    <w:rsid w:val="0069131A"/>
    <w:rsid w:val="006918A0"/>
    <w:rsid w:val="00691BED"/>
    <w:rsid w:val="006928CD"/>
    <w:rsid w:val="00693110"/>
    <w:rsid w:val="00694ACA"/>
    <w:rsid w:val="00695268"/>
    <w:rsid w:val="0069534B"/>
    <w:rsid w:val="00696B37"/>
    <w:rsid w:val="00697A55"/>
    <w:rsid w:val="00697B94"/>
    <w:rsid w:val="00697F79"/>
    <w:rsid w:val="006A0080"/>
    <w:rsid w:val="006A06D6"/>
    <w:rsid w:val="006A09FC"/>
    <w:rsid w:val="006A0EF6"/>
    <w:rsid w:val="006A10AC"/>
    <w:rsid w:val="006A1B11"/>
    <w:rsid w:val="006A333D"/>
    <w:rsid w:val="006A359D"/>
    <w:rsid w:val="006A53F6"/>
    <w:rsid w:val="006A593C"/>
    <w:rsid w:val="006A645C"/>
    <w:rsid w:val="006A652E"/>
    <w:rsid w:val="006A66B1"/>
    <w:rsid w:val="006A6AF8"/>
    <w:rsid w:val="006A6E73"/>
    <w:rsid w:val="006A6EDC"/>
    <w:rsid w:val="006A6F44"/>
    <w:rsid w:val="006A7F1F"/>
    <w:rsid w:val="006B1171"/>
    <w:rsid w:val="006B1FB4"/>
    <w:rsid w:val="006B2835"/>
    <w:rsid w:val="006B2AAD"/>
    <w:rsid w:val="006B2DB1"/>
    <w:rsid w:val="006B2F29"/>
    <w:rsid w:val="006B3AEE"/>
    <w:rsid w:val="006B49A9"/>
    <w:rsid w:val="006B4CAE"/>
    <w:rsid w:val="006B5253"/>
    <w:rsid w:val="006B5254"/>
    <w:rsid w:val="006B5D55"/>
    <w:rsid w:val="006B610C"/>
    <w:rsid w:val="006B7CDA"/>
    <w:rsid w:val="006B7DA6"/>
    <w:rsid w:val="006C1522"/>
    <w:rsid w:val="006C1F15"/>
    <w:rsid w:val="006C2BD7"/>
    <w:rsid w:val="006C4FB2"/>
    <w:rsid w:val="006C5338"/>
    <w:rsid w:val="006C53B7"/>
    <w:rsid w:val="006C54C1"/>
    <w:rsid w:val="006C5D5A"/>
    <w:rsid w:val="006C6AD7"/>
    <w:rsid w:val="006C7091"/>
    <w:rsid w:val="006C772A"/>
    <w:rsid w:val="006D03A4"/>
    <w:rsid w:val="006D050F"/>
    <w:rsid w:val="006D10A9"/>
    <w:rsid w:val="006D232C"/>
    <w:rsid w:val="006D364B"/>
    <w:rsid w:val="006D365B"/>
    <w:rsid w:val="006D3743"/>
    <w:rsid w:val="006D4B86"/>
    <w:rsid w:val="006D5504"/>
    <w:rsid w:val="006D575C"/>
    <w:rsid w:val="006D59D5"/>
    <w:rsid w:val="006D6D0D"/>
    <w:rsid w:val="006D7312"/>
    <w:rsid w:val="006D794E"/>
    <w:rsid w:val="006D7AD2"/>
    <w:rsid w:val="006E002E"/>
    <w:rsid w:val="006E005F"/>
    <w:rsid w:val="006E0C5C"/>
    <w:rsid w:val="006E16B2"/>
    <w:rsid w:val="006E2B5C"/>
    <w:rsid w:val="006E30AF"/>
    <w:rsid w:val="006E40BD"/>
    <w:rsid w:val="006E4D30"/>
    <w:rsid w:val="006E5041"/>
    <w:rsid w:val="006E58C7"/>
    <w:rsid w:val="006E5A13"/>
    <w:rsid w:val="006E5A36"/>
    <w:rsid w:val="006E5FFE"/>
    <w:rsid w:val="006E6A35"/>
    <w:rsid w:val="006E6A80"/>
    <w:rsid w:val="006F0411"/>
    <w:rsid w:val="006F047B"/>
    <w:rsid w:val="006F08FE"/>
    <w:rsid w:val="006F0CAA"/>
    <w:rsid w:val="006F114D"/>
    <w:rsid w:val="006F1312"/>
    <w:rsid w:val="006F179F"/>
    <w:rsid w:val="006F203C"/>
    <w:rsid w:val="006F2480"/>
    <w:rsid w:val="006F29BD"/>
    <w:rsid w:val="006F2AE6"/>
    <w:rsid w:val="006F2F73"/>
    <w:rsid w:val="006F326A"/>
    <w:rsid w:val="006F344D"/>
    <w:rsid w:val="006F354A"/>
    <w:rsid w:val="006F3A6D"/>
    <w:rsid w:val="006F42BA"/>
    <w:rsid w:val="006F46D8"/>
    <w:rsid w:val="006F4AD2"/>
    <w:rsid w:val="006F5C08"/>
    <w:rsid w:val="006F5EF7"/>
    <w:rsid w:val="006F6315"/>
    <w:rsid w:val="006F68A9"/>
    <w:rsid w:val="006F7ABF"/>
    <w:rsid w:val="006F7C20"/>
    <w:rsid w:val="0070003E"/>
    <w:rsid w:val="007004CA"/>
    <w:rsid w:val="007011F6"/>
    <w:rsid w:val="007028E6"/>
    <w:rsid w:val="0070399F"/>
    <w:rsid w:val="00703C1A"/>
    <w:rsid w:val="007054F6"/>
    <w:rsid w:val="00705B00"/>
    <w:rsid w:val="00705BFF"/>
    <w:rsid w:val="007064F3"/>
    <w:rsid w:val="00706802"/>
    <w:rsid w:val="0070686D"/>
    <w:rsid w:val="00707020"/>
    <w:rsid w:val="007108FD"/>
    <w:rsid w:val="00710E2D"/>
    <w:rsid w:val="00710E80"/>
    <w:rsid w:val="007110C5"/>
    <w:rsid w:val="0071241C"/>
    <w:rsid w:val="0071335C"/>
    <w:rsid w:val="00713FBC"/>
    <w:rsid w:val="00714AC1"/>
    <w:rsid w:val="0071561C"/>
    <w:rsid w:val="00715660"/>
    <w:rsid w:val="007156AD"/>
    <w:rsid w:val="007165E1"/>
    <w:rsid w:val="00716EAC"/>
    <w:rsid w:val="00717143"/>
    <w:rsid w:val="007174E4"/>
    <w:rsid w:val="00717954"/>
    <w:rsid w:val="007203D3"/>
    <w:rsid w:val="007206D4"/>
    <w:rsid w:val="007213D6"/>
    <w:rsid w:val="00721539"/>
    <w:rsid w:val="00721666"/>
    <w:rsid w:val="00722B22"/>
    <w:rsid w:val="007248A8"/>
    <w:rsid w:val="00725517"/>
    <w:rsid w:val="007278DC"/>
    <w:rsid w:val="00727C0C"/>
    <w:rsid w:val="0073132B"/>
    <w:rsid w:val="007329B7"/>
    <w:rsid w:val="00734604"/>
    <w:rsid w:val="00734A96"/>
    <w:rsid w:val="00735016"/>
    <w:rsid w:val="00735662"/>
    <w:rsid w:val="00735767"/>
    <w:rsid w:val="00735DBC"/>
    <w:rsid w:val="00736434"/>
    <w:rsid w:val="007379E0"/>
    <w:rsid w:val="007406BD"/>
    <w:rsid w:val="007411EB"/>
    <w:rsid w:val="007417EF"/>
    <w:rsid w:val="007418A0"/>
    <w:rsid w:val="0074195F"/>
    <w:rsid w:val="007422F1"/>
    <w:rsid w:val="00742CB9"/>
    <w:rsid w:val="007430FC"/>
    <w:rsid w:val="00743111"/>
    <w:rsid w:val="00743293"/>
    <w:rsid w:val="007436B2"/>
    <w:rsid w:val="007437F8"/>
    <w:rsid w:val="007438C0"/>
    <w:rsid w:val="00743959"/>
    <w:rsid w:val="00743C4D"/>
    <w:rsid w:val="0074433A"/>
    <w:rsid w:val="007447AD"/>
    <w:rsid w:val="007448FD"/>
    <w:rsid w:val="0074534D"/>
    <w:rsid w:val="0074583C"/>
    <w:rsid w:val="00745D87"/>
    <w:rsid w:val="00745E1C"/>
    <w:rsid w:val="0074606F"/>
    <w:rsid w:val="007462FA"/>
    <w:rsid w:val="00747E18"/>
    <w:rsid w:val="007506CC"/>
    <w:rsid w:val="00750C12"/>
    <w:rsid w:val="00750D3A"/>
    <w:rsid w:val="00750E65"/>
    <w:rsid w:val="00751216"/>
    <w:rsid w:val="007513C7"/>
    <w:rsid w:val="007514A3"/>
    <w:rsid w:val="00751AF5"/>
    <w:rsid w:val="00752C03"/>
    <w:rsid w:val="00753320"/>
    <w:rsid w:val="00753AF7"/>
    <w:rsid w:val="00753B36"/>
    <w:rsid w:val="00754644"/>
    <w:rsid w:val="00754DFD"/>
    <w:rsid w:val="00755243"/>
    <w:rsid w:val="00755776"/>
    <w:rsid w:val="00755D0D"/>
    <w:rsid w:val="007568BC"/>
    <w:rsid w:val="007571F3"/>
    <w:rsid w:val="007572B6"/>
    <w:rsid w:val="00757709"/>
    <w:rsid w:val="00757CBA"/>
    <w:rsid w:val="00760F57"/>
    <w:rsid w:val="00762F03"/>
    <w:rsid w:val="0076354B"/>
    <w:rsid w:val="007640BA"/>
    <w:rsid w:val="00765A3B"/>
    <w:rsid w:val="00765BFE"/>
    <w:rsid w:val="00765E34"/>
    <w:rsid w:val="00765FB6"/>
    <w:rsid w:val="0076630B"/>
    <w:rsid w:val="00766659"/>
    <w:rsid w:val="00766750"/>
    <w:rsid w:val="0076739A"/>
    <w:rsid w:val="007703D9"/>
    <w:rsid w:val="00770C3B"/>
    <w:rsid w:val="0077130C"/>
    <w:rsid w:val="007716F6"/>
    <w:rsid w:val="00771B2B"/>
    <w:rsid w:val="00771CCA"/>
    <w:rsid w:val="00771DCC"/>
    <w:rsid w:val="007726DE"/>
    <w:rsid w:val="0077284D"/>
    <w:rsid w:val="00772A7A"/>
    <w:rsid w:val="00772BA7"/>
    <w:rsid w:val="00773211"/>
    <w:rsid w:val="0077374E"/>
    <w:rsid w:val="0077449C"/>
    <w:rsid w:val="007745B0"/>
    <w:rsid w:val="0077483E"/>
    <w:rsid w:val="00774DB6"/>
    <w:rsid w:val="00775296"/>
    <w:rsid w:val="00775E10"/>
    <w:rsid w:val="0077631F"/>
    <w:rsid w:val="007763A6"/>
    <w:rsid w:val="00776B59"/>
    <w:rsid w:val="007801C1"/>
    <w:rsid w:val="007809FB"/>
    <w:rsid w:val="00780E3F"/>
    <w:rsid w:val="007812AB"/>
    <w:rsid w:val="007815C4"/>
    <w:rsid w:val="00781B5B"/>
    <w:rsid w:val="00782553"/>
    <w:rsid w:val="007827AB"/>
    <w:rsid w:val="00782D00"/>
    <w:rsid w:val="007835CB"/>
    <w:rsid w:val="00784103"/>
    <w:rsid w:val="0078543E"/>
    <w:rsid w:val="00785583"/>
    <w:rsid w:val="00785594"/>
    <w:rsid w:val="00785B7A"/>
    <w:rsid w:val="00786038"/>
    <w:rsid w:val="007900AD"/>
    <w:rsid w:val="00790FAF"/>
    <w:rsid w:val="00791104"/>
    <w:rsid w:val="00791B86"/>
    <w:rsid w:val="007926E8"/>
    <w:rsid w:val="00792B63"/>
    <w:rsid w:val="00792B8C"/>
    <w:rsid w:val="00792C1D"/>
    <w:rsid w:val="00792C3A"/>
    <w:rsid w:val="0079308A"/>
    <w:rsid w:val="0079604C"/>
    <w:rsid w:val="007960A5"/>
    <w:rsid w:val="007964A6"/>
    <w:rsid w:val="007965AC"/>
    <w:rsid w:val="00797310"/>
    <w:rsid w:val="007A06A6"/>
    <w:rsid w:val="007A0703"/>
    <w:rsid w:val="007A1D9F"/>
    <w:rsid w:val="007A20AB"/>
    <w:rsid w:val="007A2B3A"/>
    <w:rsid w:val="007A2BEE"/>
    <w:rsid w:val="007A2DEC"/>
    <w:rsid w:val="007A3AA3"/>
    <w:rsid w:val="007A3B0E"/>
    <w:rsid w:val="007A4A80"/>
    <w:rsid w:val="007A63A4"/>
    <w:rsid w:val="007A7347"/>
    <w:rsid w:val="007B0A3B"/>
    <w:rsid w:val="007B232A"/>
    <w:rsid w:val="007B2BB7"/>
    <w:rsid w:val="007B2ED5"/>
    <w:rsid w:val="007B4BD6"/>
    <w:rsid w:val="007B58E2"/>
    <w:rsid w:val="007B68BD"/>
    <w:rsid w:val="007B7BED"/>
    <w:rsid w:val="007B7FCE"/>
    <w:rsid w:val="007C0F70"/>
    <w:rsid w:val="007C10FC"/>
    <w:rsid w:val="007C155E"/>
    <w:rsid w:val="007C1744"/>
    <w:rsid w:val="007C1787"/>
    <w:rsid w:val="007C1A5E"/>
    <w:rsid w:val="007C1D02"/>
    <w:rsid w:val="007C1F8E"/>
    <w:rsid w:val="007C36F3"/>
    <w:rsid w:val="007C4060"/>
    <w:rsid w:val="007C49E1"/>
    <w:rsid w:val="007C5A0F"/>
    <w:rsid w:val="007C5C4F"/>
    <w:rsid w:val="007C5CFC"/>
    <w:rsid w:val="007C62F1"/>
    <w:rsid w:val="007C6D41"/>
    <w:rsid w:val="007C7292"/>
    <w:rsid w:val="007C7361"/>
    <w:rsid w:val="007C7AF7"/>
    <w:rsid w:val="007D017D"/>
    <w:rsid w:val="007D05BA"/>
    <w:rsid w:val="007D077E"/>
    <w:rsid w:val="007D1B74"/>
    <w:rsid w:val="007D2084"/>
    <w:rsid w:val="007D2201"/>
    <w:rsid w:val="007D43AA"/>
    <w:rsid w:val="007D4A33"/>
    <w:rsid w:val="007D4A86"/>
    <w:rsid w:val="007D4BE2"/>
    <w:rsid w:val="007D4F55"/>
    <w:rsid w:val="007D53CD"/>
    <w:rsid w:val="007D5F6E"/>
    <w:rsid w:val="007D65BC"/>
    <w:rsid w:val="007D6C6B"/>
    <w:rsid w:val="007D73D1"/>
    <w:rsid w:val="007D7CB2"/>
    <w:rsid w:val="007D7DD4"/>
    <w:rsid w:val="007E07AB"/>
    <w:rsid w:val="007E089A"/>
    <w:rsid w:val="007E1547"/>
    <w:rsid w:val="007E1713"/>
    <w:rsid w:val="007E231A"/>
    <w:rsid w:val="007E324C"/>
    <w:rsid w:val="007E4DE0"/>
    <w:rsid w:val="007E4FD2"/>
    <w:rsid w:val="007E56C6"/>
    <w:rsid w:val="007E5A26"/>
    <w:rsid w:val="007E71C2"/>
    <w:rsid w:val="007E7B31"/>
    <w:rsid w:val="007E7CF0"/>
    <w:rsid w:val="007E7F04"/>
    <w:rsid w:val="007F031E"/>
    <w:rsid w:val="007F0331"/>
    <w:rsid w:val="007F098F"/>
    <w:rsid w:val="007F0C7F"/>
    <w:rsid w:val="007F1ABB"/>
    <w:rsid w:val="007F216A"/>
    <w:rsid w:val="007F2538"/>
    <w:rsid w:val="007F2B5B"/>
    <w:rsid w:val="007F3BDF"/>
    <w:rsid w:val="007F4168"/>
    <w:rsid w:val="007F494F"/>
    <w:rsid w:val="007F4D55"/>
    <w:rsid w:val="007F51C6"/>
    <w:rsid w:val="007F5DD0"/>
    <w:rsid w:val="007F5E5F"/>
    <w:rsid w:val="007F67ED"/>
    <w:rsid w:val="007F741B"/>
    <w:rsid w:val="007F75C3"/>
    <w:rsid w:val="007F7F55"/>
    <w:rsid w:val="00801044"/>
    <w:rsid w:val="008010D8"/>
    <w:rsid w:val="008016DC"/>
    <w:rsid w:val="00801DE5"/>
    <w:rsid w:val="00802381"/>
    <w:rsid w:val="00803201"/>
    <w:rsid w:val="0080367B"/>
    <w:rsid w:val="00803E41"/>
    <w:rsid w:val="0080526F"/>
    <w:rsid w:val="00805527"/>
    <w:rsid w:val="00806396"/>
    <w:rsid w:val="0080720A"/>
    <w:rsid w:val="0080753A"/>
    <w:rsid w:val="008100EC"/>
    <w:rsid w:val="0081015D"/>
    <w:rsid w:val="0081091D"/>
    <w:rsid w:val="00810FE3"/>
    <w:rsid w:val="0081132A"/>
    <w:rsid w:val="00811A63"/>
    <w:rsid w:val="00811A89"/>
    <w:rsid w:val="00811C4A"/>
    <w:rsid w:val="008129C4"/>
    <w:rsid w:val="0081304C"/>
    <w:rsid w:val="00813228"/>
    <w:rsid w:val="00813C3E"/>
    <w:rsid w:val="00813CAD"/>
    <w:rsid w:val="008140E7"/>
    <w:rsid w:val="008148E9"/>
    <w:rsid w:val="00814D39"/>
    <w:rsid w:val="00815D88"/>
    <w:rsid w:val="008170FF"/>
    <w:rsid w:val="00817208"/>
    <w:rsid w:val="00817852"/>
    <w:rsid w:val="00817D85"/>
    <w:rsid w:val="0082014E"/>
    <w:rsid w:val="008214C1"/>
    <w:rsid w:val="0082157F"/>
    <w:rsid w:val="00821889"/>
    <w:rsid w:val="00821C81"/>
    <w:rsid w:val="00822578"/>
    <w:rsid w:val="00822ECA"/>
    <w:rsid w:val="008235DE"/>
    <w:rsid w:val="00823BFF"/>
    <w:rsid w:val="008245D0"/>
    <w:rsid w:val="008257C9"/>
    <w:rsid w:val="008268CC"/>
    <w:rsid w:val="00826B27"/>
    <w:rsid w:val="00826F42"/>
    <w:rsid w:val="00830298"/>
    <w:rsid w:val="0083141E"/>
    <w:rsid w:val="0083167B"/>
    <w:rsid w:val="00831E77"/>
    <w:rsid w:val="008323CD"/>
    <w:rsid w:val="008325D1"/>
    <w:rsid w:val="00832808"/>
    <w:rsid w:val="008332CD"/>
    <w:rsid w:val="00833645"/>
    <w:rsid w:val="00834B2C"/>
    <w:rsid w:val="0083577F"/>
    <w:rsid w:val="008357A6"/>
    <w:rsid w:val="00835EC8"/>
    <w:rsid w:val="00835F25"/>
    <w:rsid w:val="00836297"/>
    <w:rsid w:val="00836390"/>
    <w:rsid w:val="008369B0"/>
    <w:rsid w:val="00836BFB"/>
    <w:rsid w:val="00836E4A"/>
    <w:rsid w:val="00836FD7"/>
    <w:rsid w:val="00837C1F"/>
    <w:rsid w:val="008404D6"/>
    <w:rsid w:val="0084055A"/>
    <w:rsid w:val="0084097D"/>
    <w:rsid w:val="00841ABD"/>
    <w:rsid w:val="00842794"/>
    <w:rsid w:val="00843125"/>
    <w:rsid w:val="008432AC"/>
    <w:rsid w:val="008438FD"/>
    <w:rsid w:val="00843A7F"/>
    <w:rsid w:val="00843B81"/>
    <w:rsid w:val="0084476B"/>
    <w:rsid w:val="00844A60"/>
    <w:rsid w:val="00844C7D"/>
    <w:rsid w:val="00844DED"/>
    <w:rsid w:val="00844DF3"/>
    <w:rsid w:val="008452AE"/>
    <w:rsid w:val="008456F0"/>
    <w:rsid w:val="0084589F"/>
    <w:rsid w:val="0084674E"/>
    <w:rsid w:val="008479D2"/>
    <w:rsid w:val="00850B71"/>
    <w:rsid w:val="00850FCB"/>
    <w:rsid w:val="008512D0"/>
    <w:rsid w:val="00851474"/>
    <w:rsid w:val="00852159"/>
    <w:rsid w:val="00853290"/>
    <w:rsid w:val="00853BB2"/>
    <w:rsid w:val="00853C57"/>
    <w:rsid w:val="00853C84"/>
    <w:rsid w:val="008540E4"/>
    <w:rsid w:val="00854266"/>
    <w:rsid w:val="0085551C"/>
    <w:rsid w:val="008557EA"/>
    <w:rsid w:val="00855D9B"/>
    <w:rsid w:val="00855E10"/>
    <w:rsid w:val="00856B94"/>
    <w:rsid w:val="00857A5B"/>
    <w:rsid w:val="00857D78"/>
    <w:rsid w:val="0086014B"/>
    <w:rsid w:val="00860459"/>
    <w:rsid w:val="00860F9C"/>
    <w:rsid w:val="0086145C"/>
    <w:rsid w:val="00861B93"/>
    <w:rsid w:val="0086209F"/>
    <w:rsid w:val="0086271E"/>
    <w:rsid w:val="008628F2"/>
    <w:rsid w:val="00862E5A"/>
    <w:rsid w:val="008631F2"/>
    <w:rsid w:val="0086330D"/>
    <w:rsid w:val="00863D83"/>
    <w:rsid w:val="00864466"/>
    <w:rsid w:val="00865A60"/>
    <w:rsid w:val="00866061"/>
    <w:rsid w:val="00866386"/>
    <w:rsid w:val="0086689F"/>
    <w:rsid w:val="008668EC"/>
    <w:rsid w:val="00867397"/>
    <w:rsid w:val="00867B26"/>
    <w:rsid w:val="00867D3A"/>
    <w:rsid w:val="00870403"/>
    <w:rsid w:val="008712E7"/>
    <w:rsid w:val="00871D09"/>
    <w:rsid w:val="008721F3"/>
    <w:rsid w:val="00872207"/>
    <w:rsid w:val="00872C6E"/>
    <w:rsid w:val="00873C95"/>
    <w:rsid w:val="00875732"/>
    <w:rsid w:val="00875A8F"/>
    <w:rsid w:val="00876141"/>
    <w:rsid w:val="0087618E"/>
    <w:rsid w:val="008762EB"/>
    <w:rsid w:val="0087671C"/>
    <w:rsid w:val="0087677A"/>
    <w:rsid w:val="008777E8"/>
    <w:rsid w:val="00880C5F"/>
    <w:rsid w:val="008815E7"/>
    <w:rsid w:val="008819F4"/>
    <w:rsid w:val="00882443"/>
    <w:rsid w:val="00882F9A"/>
    <w:rsid w:val="00882FDE"/>
    <w:rsid w:val="008833AC"/>
    <w:rsid w:val="008834F1"/>
    <w:rsid w:val="008842FC"/>
    <w:rsid w:val="008843FF"/>
    <w:rsid w:val="00884D71"/>
    <w:rsid w:val="00885229"/>
    <w:rsid w:val="0088571D"/>
    <w:rsid w:val="00885BC5"/>
    <w:rsid w:val="008864FB"/>
    <w:rsid w:val="00887E25"/>
    <w:rsid w:val="0089055D"/>
    <w:rsid w:val="008905AB"/>
    <w:rsid w:val="00891184"/>
    <w:rsid w:val="008915E7"/>
    <w:rsid w:val="00891609"/>
    <w:rsid w:val="00891B96"/>
    <w:rsid w:val="00892205"/>
    <w:rsid w:val="00892221"/>
    <w:rsid w:val="008928DD"/>
    <w:rsid w:val="0089331C"/>
    <w:rsid w:val="00893497"/>
    <w:rsid w:val="00893EA8"/>
    <w:rsid w:val="0089423D"/>
    <w:rsid w:val="00894BEE"/>
    <w:rsid w:val="0089519E"/>
    <w:rsid w:val="0089582D"/>
    <w:rsid w:val="00895DD6"/>
    <w:rsid w:val="008960AA"/>
    <w:rsid w:val="00896C41"/>
    <w:rsid w:val="00896C96"/>
    <w:rsid w:val="00896CE9"/>
    <w:rsid w:val="00896E2C"/>
    <w:rsid w:val="00896F52"/>
    <w:rsid w:val="0089746D"/>
    <w:rsid w:val="008A0044"/>
    <w:rsid w:val="008A05B1"/>
    <w:rsid w:val="008A0B98"/>
    <w:rsid w:val="008A0BDB"/>
    <w:rsid w:val="008A11F4"/>
    <w:rsid w:val="008A220E"/>
    <w:rsid w:val="008A285D"/>
    <w:rsid w:val="008A29A3"/>
    <w:rsid w:val="008A2BE5"/>
    <w:rsid w:val="008A3235"/>
    <w:rsid w:val="008A3500"/>
    <w:rsid w:val="008A44D4"/>
    <w:rsid w:val="008A4EF7"/>
    <w:rsid w:val="008A51C0"/>
    <w:rsid w:val="008A5339"/>
    <w:rsid w:val="008A5F5F"/>
    <w:rsid w:val="008A63DD"/>
    <w:rsid w:val="008A6729"/>
    <w:rsid w:val="008A6B47"/>
    <w:rsid w:val="008A75BC"/>
    <w:rsid w:val="008A7893"/>
    <w:rsid w:val="008A791E"/>
    <w:rsid w:val="008B0161"/>
    <w:rsid w:val="008B0224"/>
    <w:rsid w:val="008B0E94"/>
    <w:rsid w:val="008B2828"/>
    <w:rsid w:val="008B29F6"/>
    <w:rsid w:val="008B2B99"/>
    <w:rsid w:val="008B36C4"/>
    <w:rsid w:val="008B3AB2"/>
    <w:rsid w:val="008B3D10"/>
    <w:rsid w:val="008B3F89"/>
    <w:rsid w:val="008B3FB7"/>
    <w:rsid w:val="008B45F8"/>
    <w:rsid w:val="008B4CCC"/>
    <w:rsid w:val="008B5508"/>
    <w:rsid w:val="008B676D"/>
    <w:rsid w:val="008B697A"/>
    <w:rsid w:val="008B73FD"/>
    <w:rsid w:val="008B7778"/>
    <w:rsid w:val="008B7912"/>
    <w:rsid w:val="008B797F"/>
    <w:rsid w:val="008B79EE"/>
    <w:rsid w:val="008C00EC"/>
    <w:rsid w:val="008C0550"/>
    <w:rsid w:val="008C0767"/>
    <w:rsid w:val="008C0A5D"/>
    <w:rsid w:val="008C0B55"/>
    <w:rsid w:val="008C0C51"/>
    <w:rsid w:val="008C26EE"/>
    <w:rsid w:val="008C2F2A"/>
    <w:rsid w:val="008C36C2"/>
    <w:rsid w:val="008C3A5B"/>
    <w:rsid w:val="008C412A"/>
    <w:rsid w:val="008C4CBD"/>
    <w:rsid w:val="008C5E49"/>
    <w:rsid w:val="008C6415"/>
    <w:rsid w:val="008C643C"/>
    <w:rsid w:val="008C6581"/>
    <w:rsid w:val="008C682B"/>
    <w:rsid w:val="008C7B90"/>
    <w:rsid w:val="008D15F5"/>
    <w:rsid w:val="008D1C49"/>
    <w:rsid w:val="008D23F8"/>
    <w:rsid w:val="008D2F5B"/>
    <w:rsid w:val="008D3531"/>
    <w:rsid w:val="008D3B4D"/>
    <w:rsid w:val="008D3DE3"/>
    <w:rsid w:val="008D3EBE"/>
    <w:rsid w:val="008D410E"/>
    <w:rsid w:val="008D4575"/>
    <w:rsid w:val="008D45BE"/>
    <w:rsid w:val="008D4D54"/>
    <w:rsid w:val="008D50B3"/>
    <w:rsid w:val="008D521A"/>
    <w:rsid w:val="008D53C7"/>
    <w:rsid w:val="008D5581"/>
    <w:rsid w:val="008D57E9"/>
    <w:rsid w:val="008D6DDB"/>
    <w:rsid w:val="008D706D"/>
    <w:rsid w:val="008D73B8"/>
    <w:rsid w:val="008D7505"/>
    <w:rsid w:val="008D75A9"/>
    <w:rsid w:val="008E00BB"/>
    <w:rsid w:val="008E0A4C"/>
    <w:rsid w:val="008E1053"/>
    <w:rsid w:val="008E1805"/>
    <w:rsid w:val="008E276A"/>
    <w:rsid w:val="008E2C08"/>
    <w:rsid w:val="008E2C6D"/>
    <w:rsid w:val="008E36F0"/>
    <w:rsid w:val="008E4409"/>
    <w:rsid w:val="008E44E9"/>
    <w:rsid w:val="008E4667"/>
    <w:rsid w:val="008E4CA4"/>
    <w:rsid w:val="008E505A"/>
    <w:rsid w:val="008E543F"/>
    <w:rsid w:val="008E5ABC"/>
    <w:rsid w:val="008E5D0D"/>
    <w:rsid w:val="008E5E8D"/>
    <w:rsid w:val="008E6028"/>
    <w:rsid w:val="008E6A28"/>
    <w:rsid w:val="008E7887"/>
    <w:rsid w:val="008E7C34"/>
    <w:rsid w:val="008F0BB1"/>
    <w:rsid w:val="008F18AA"/>
    <w:rsid w:val="008F1974"/>
    <w:rsid w:val="008F1F0C"/>
    <w:rsid w:val="008F23A3"/>
    <w:rsid w:val="008F28A0"/>
    <w:rsid w:val="008F2F41"/>
    <w:rsid w:val="008F35AD"/>
    <w:rsid w:val="008F3EDE"/>
    <w:rsid w:val="008F56DA"/>
    <w:rsid w:val="008F5D38"/>
    <w:rsid w:val="008F63DB"/>
    <w:rsid w:val="008F652E"/>
    <w:rsid w:val="008F697E"/>
    <w:rsid w:val="00900D7B"/>
    <w:rsid w:val="00900FAA"/>
    <w:rsid w:val="009013BB"/>
    <w:rsid w:val="00901749"/>
    <w:rsid w:val="00901DD9"/>
    <w:rsid w:val="00901E29"/>
    <w:rsid w:val="009030BA"/>
    <w:rsid w:val="00903487"/>
    <w:rsid w:val="00903815"/>
    <w:rsid w:val="00903A7A"/>
    <w:rsid w:val="00903F2C"/>
    <w:rsid w:val="0090450F"/>
    <w:rsid w:val="00904DAE"/>
    <w:rsid w:val="00905C1A"/>
    <w:rsid w:val="0090722A"/>
    <w:rsid w:val="00907337"/>
    <w:rsid w:val="00907473"/>
    <w:rsid w:val="0091080F"/>
    <w:rsid w:val="00910BBC"/>
    <w:rsid w:val="00911641"/>
    <w:rsid w:val="00912AAB"/>
    <w:rsid w:val="009139BB"/>
    <w:rsid w:val="00913C4E"/>
    <w:rsid w:val="00913D53"/>
    <w:rsid w:val="0091401D"/>
    <w:rsid w:val="00914589"/>
    <w:rsid w:val="0091463B"/>
    <w:rsid w:val="00914908"/>
    <w:rsid w:val="0091659C"/>
    <w:rsid w:val="00916BF2"/>
    <w:rsid w:val="00916BF5"/>
    <w:rsid w:val="00916D8D"/>
    <w:rsid w:val="00917510"/>
    <w:rsid w:val="00921DBC"/>
    <w:rsid w:val="00922AE9"/>
    <w:rsid w:val="00923A13"/>
    <w:rsid w:val="009240C5"/>
    <w:rsid w:val="009259FA"/>
    <w:rsid w:val="00926040"/>
    <w:rsid w:val="009307BA"/>
    <w:rsid w:val="00931E8B"/>
    <w:rsid w:val="00932486"/>
    <w:rsid w:val="00932626"/>
    <w:rsid w:val="00932C88"/>
    <w:rsid w:val="00932F5D"/>
    <w:rsid w:val="009335E8"/>
    <w:rsid w:val="009336BE"/>
    <w:rsid w:val="00934583"/>
    <w:rsid w:val="00935040"/>
    <w:rsid w:val="0093519C"/>
    <w:rsid w:val="0093533D"/>
    <w:rsid w:val="00935564"/>
    <w:rsid w:val="00935C65"/>
    <w:rsid w:val="009363C0"/>
    <w:rsid w:val="00936846"/>
    <w:rsid w:val="009370CF"/>
    <w:rsid w:val="00937B51"/>
    <w:rsid w:val="0094060D"/>
    <w:rsid w:val="00940F09"/>
    <w:rsid w:val="00940F2F"/>
    <w:rsid w:val="00940F36"/>
    <w:rsid w:val="00941254"/>
    <w:rsid w:val="009418D6"/>
    <w:rsid w:val="00943075"/>
    <w:rsid w:val="00943681"/>
    <w:rsid w:val="009438C8"/>
    <w:rsid w:val="00943E59"/>
    <w:rsid w:val="00943EB2"/>
    <w:rsid w:val="00943FE0"/>
    <w:rsid w:val="00944B21"/>
    <w:rsid w:val="00944E8E"/>
    <w:rsid w:val="00945D47"/>
    <w:rsid w:val="0094673E"/>
    <w:rsid w:val="00947DB5"/>
    <w:rsid w:val="009506C9"/>
    <w:rsid w:val="00950731"/>
    <w:rsid w:val="009513D4"/>
    <w:rsid w:val="00951B1E"/>
    <w:rsid w:val="0095239C"/>
    <w:rsid w:val="00953774"/>
    <w:rsid w:val="009537D6"/>
    <w:rsid w:val="00953ED0"/>
    <w:rsid w:val="00954086"/>
    <w:rsid w:val="00954786"/>
    <w:rsid w:val="00955357"/>
    <w:rsid w:val="00955C64"/>
    <w:rsid w:val="00956560"/>
    <w:rsid w:val="00956AD9"/>
    <w:rsid w:val="009572E0"/>
    <w:rsid w:val="00957A2A"/>
    <w:rsid w:val="00960589"/>
    <w:rsid w:val="009616F8"/>
    <w:rsid w:val="00961A6A"/>
    <w:rsid w:val="00961C69"/>
    <w:rsid w:val="00961D97"/>
    <w:rsid w:val="00962696"/>
    <w:rsid w:val="00962954"/>
    <w:rsid w:val="00962DC0"/>
    <w:rsid w:val="009638B1"/>
    <w:rsid w:val="00963CDA"/>
    <w:rsid w:val="0096539F"/>
    <w:rsid w:val="009653F4"/>
    <w:rsid w:val="009654A2"/>
    <w:rsid w:val="009659D7"/>
    <w:rsid w:val="009662AD"/>
    <w:rsid w:val="00967123"/>
    <w:rsid w:val="009701A1"/>
    <w:rsid w:val="009703A9"/>
    <w:rsid w:val="009708A0"/>
    <w:rsid w:val="00970FB3"/>
    <w:rsid w:val="009714CA"/>
    <w:rsid w:val="00971C2C"/>
    <w:rsid w:val="00972420"/>
    <w:rsid w:val="00972EE6"/>
    <w:rsid w:val="009739FA"/>
    <w:rsid w:val="0097488E"/>
    <w:rsid w:val="0097494A"/>
    <w:rsid w:val="009749C5"/>
    <w:rsid w:val="00974FF7"/>
    <w:rsid w:val="009773B6"/>
    <w:rsid w:val="009775EC"/>
    <w:rsid w:val="00977F06"/>
    <w:rsid w:val="009808BC"/>
    <w:rsid w:val="00980DFE"/>
    <w:rsid w:val="0098246B"/>
    <w:rsid w:val="009825E9"/>
    <w:rsid w:val="00982E15"/>
    <w:rsid w:val="00982ECC"/>
    <w:rsid w:val="0098369E"/>
    <w:rsid w:val="009840F4"/>
    <w:rsid w:val="00984D6D"/>
    <w:rsid w:val="00984E01"/>
    <w:rsid w:val="00985063"/>
    <w:rsid w:val="009853DC"/>
    <w:rsid w:val="0098584A"/>
    <w:rsid w:val="009860FA"/>
    <w:rsid w:val="00987417"/>
    <w:rsid w:val="00987688"/>
    <w:rsid w:val="009877FA"/>
    <w:rsid w:val="00990253"/>
    <w:rsid w:val="00990AAB"/>
    <w:rsid w:val="00991031"/>
    <w:rsid w:val="0099147A"/>
    <w:rsid w:val="009920B0"/>
    <w:rsid w:val="0099216E"/>
    <w:rsid w:val="009923A2"/>
    <w:rsid w:val="009923AB"/>
    <w:rsid w:val="00992D41"/>
    <w:rsid w:val="009935C4"/>
    <w:rsid w:val="00993645"/>
    <w:rsid w:val="00993708"/>
    <w:rsid w:val="00993A6F"/>
    <w:rsid w:val="00993D7D"/>
    <w:rsid w:val="009940D6"/>
    <w:rsid w:val="00994120"/>
    <w:rsid w:val="009953D3"/>
    <w:rsid w:val="009954CC"/>
    <w:rsid w:val="009954E2"/>
    <w:rsid w:val="00995F79"/>
    <w:rsid w:val="0099616E"/>
    <w:rsid w:val="0099627D"/>
    <w:rsid w:val="00996349"/>
    <w:rsid w:val="00996658"/>
    <w:rsid w:val="00996A2E"/>
    <w:rsid w:val="0099706C"/>
    <w:rsid w:val="009A0595"/>
    <w:rsid w:val="009A06A7"/>
    <w:rsid w:val="009A119F"/>
    <w:rsid w:val="009A146E"/>
    <w:rsid w:val="009A14EC"/>
    <w:rsid w:val="009A18EB"/>
    <w:rsid w:val="009A1A64"/>
    <w:rsid w:val="009A1BF6"/>
    <w:rsid w:val="009A22D4"/>
    <w:rsid w:val="009A2841"/>
    <w:rsid w:val="009A2CBD"/>
    <w:rsid w:val="009A3565"/>
    <w:rsid w:val="009A3DE5"/>
    <w:rsid w:val="009A4E74"/>
    <w:rsid w:val="009A555C"/>
    <w:rsid w:val="009A5BE7"/>
    <w:rsid w:val="009A5FA5"/>
    <w:rsid w:val="009A61EA"/>
    <w:rsid w:val="009A6B37"/>
    <w:rsid w:val="009A7719"/>
    <w:rsid w:val="009A790F"/>
    <w:rsid w:val="009A7967"/>
    <w:rsid w:val="009B02EF"/>
    <w:rsid w:val="009B1CF6"/>
    <w:rsid w:val="009B2061"/>
    <w:rsid w:val="009B2139"/>
    <w:rsid w:val="009B2461"/>
    <w:rsid w:val="009B2802"/>
    <w:rsid w:val="009B427A"/>
    <w:rsid w:val="009B4D36"/>
    <w:rsid w:val="009B503A"/>
    <w:rsid w:val="009B5311"/>
    <w:rsid w:val="009B53C7"/>
    <w:rsid w:val="009B5FFD"/>
    <w:rsid w:val="009B6369"/>
    <w:rsid w:val="009B6720"/>
    <w:rsid w:val="009B6B60"/>
    <w:rsid w:val="009B748B"/>
    <w:rsid w:val="009B7551"/>
    <w:rsid w:val="009C005E"/>
    <w:rsid w:val="009C0FAB"/>
    <w:rsid w:val="009C154C"/>
    <w:rsid w:val="009C1E8E"/>
    <w:rsid w:val="009C2502"/>
    <w:rsid w:val="009C2A9F"/>
    <w:rsid w:val="009C2D54"/>
    <w:rsid w:val="009C4061"/>
    <w:rsid w:val="009C509C"/>
    <w:rsid w:val="009C6580"/>
    <w:rsid w:val="009C66DE"/>
    <w:rsid w:val="009C718E"/>
    <w:rsid w:val="009C73E1"/>
    <w:rsid w:val="009C75B6"/>
    <w:rsid w:val="009C75EF"/>
    <w:rsid w:val="009C77D9"/>
    <w:rsid w:val="009D0407"/>
    <w:rsid w:val="009D04F9"/>
    <w:rsid w:val="009D0E58"/>
    <w:rsid w:val="009D279D"/>
    <w:rsid w:val="009D27FE"/>
    <w:rsid w:val="009D2A43"/>
    <w:rsid w:val="009D2F1B"/>
    <w:rsid w:val="009D4019"/>
    <w:rsid w:val="009D4A3F"/>
    <w:rsid w:val="009D4E30"/>
    <w:rsid w:val="009D5374"/>
    <w:rsid w:val="009D53D8"/>
    <w:rsid w:val="009D5EC8"/>
    <w:rsid w:val="009D65B6"/>
    <w:rsid w:val="009D7652"/>
    <w:rsid w:val="009E0539"/>
    <w:rsid w:val="009E15B8"/>
    <w:rsid w:val="009E3419"/>
    <w:rsid w:val="009E36D3"/>
    <w:rsid w:val="009E398B"/>
    <w:rsid w:val="009E3F18"/>
    <w:rsid w:val="009E41DD"/>
    <w:rsid w:val="009E5266"/>
    <w:rsid w:val="009E5826"/>
    <w:rsid w:val="009E5C47"/>
    <w:rsid w:val="009E62D6"/>
    <w:rsid w:val="009E6E1C"/>
    <w:rsid w:val="009E71EB"/>
    <w:rsid w:val="009E72FC"/>
    <w:rsid w:val="009E75B7"/>
    <w:rsid w:val="009E7964"/>
    <w:rsid w:val="009E7B37"/>
    <w:rsid w:val="009E7E04"/>
    <w:rsid w:val="009F054C"/>
    <w:rsid w:val="009F0B01"/>
    <w:rsid w:val="009F0BA8"/>
    <w:rsid w:val="009F19CE"/>
    <w:rsid w:val="009F1A91"/>
    <w:rsid w:val="009F1BB5"/>
    <w:rsid w:val="009F243F"/>
    <w:rsid w:val="009F3B4C"/>
    <w:rsid w:val="009F4C8A"/>
    <w:rsid w:val="009F51BA"/>
    <w:rsid w:val="009F6526"/>
    <w:rsid w:val="009F6A67"/>
    <w:rsid w:val="009F6C69"/>
    <w:rsid w:val="009F7777"/>
    <w:rsid w:val="009F7F75"/>
    <w:rsid w:val="00A0041C"/>
    <w:rsid w:val="00A00750"/>
    <w:rsid w:val="00A0164F"/>
    <w:rsid w:val="00A01BE6"/>
    <w:rsid w:val="00A01D4D"/>
    <w:rsid w:val="00A01DF5"/>
    <w:rsid w:val="00A01FB4"/>
    <w:rsid w:val="00A02B35"/>
    <w:rsid w:val="00A032E6"/>
    <w:rsid w:val="00A04B06"/>
    <w:rsid w:val="00A04CAF"/>
    <w:rsid w:val="00A04EE5"/>
    <w:rsid w:val="00A050E5"/>
    <w:rsid w:val="00A054E7"/>
    <w:rsid w:val="00A05506"/>
    <w:rsid w:val="00A05C01"/>
    <w:rsid w:val="00A05C0A"/>
    <w:rsid w:val="00A06247"/>
    <w:rsid w:val="00A065C3"/>
    <w:rsid w:val="00A070C7"/>
    <w:rsid w:val="00A071FF"/>
    <w:rsid w:val="00A0764B"/>
    <w:rsid w:val="00A07A24"/>
    <w:rsid w:val="00A103BE"/>
    <w:rsid w:val="00A10BDA"/>
    <w:rsid w:val="00A11552"/>
    <w:rsid w:val="00A116B0"/>
    <w:rsid w:val="00A11C71"/>
    <w:rsid w:val="00A121CC"/>
    <w:rsid w:val="00A1285A"/>
    <w:rsid w:val="00A1365E"/>
    <w:rsid w:val="00A13909"/>
    <w:rsid w:val="00A13E1A"/>
    <w:rsid w:val="00A13EB1"/>
    <w:rsid w:val="00A1442A"/>
    <w:rsid w:val="00A14E54"/>
    <w:rsid w:val="00A15057"/>
    <w:rsid w:val="00A15A5A"/>
    <w:rsid w:val="00A16CD2"/>
    <w:rsid w:val="00A17074"/>
    <w:rsid w:val="00A17164"/>
    <w:rsid w:val="00A2025F"/>
    <w:rsid w:val="00A204A6"/>
    <w:rsid w:val="00A218C6"/>
    <w:rsid w:val="00A2216D"/>
    <w:rsid w:val="00A22E74"/>
    <w:rsid w:val="00A241C2"/>
    <w:rsid w:val="00A251E1"/>
    <w:rsid w:val="00A2696E"/>
    <w:rsid w:val="00A276A9"/>
    <w:rsid w:val="00A27B46"/>
    <w:rsid w:val="00A30373"/>
    <w:rsid w:val="00A30889"/>
    <w:rsid w:val="00A30C04"/>
    <w:rsid w:val="00A31035"/>
    <w:rsid w:val="00A314F3"/>
    <w:rsid w:val="00A3258E"/>
    <w:rsid w:val="00A32906"/>
    <w:rsid w:val="00A330BF"/>
    <w:rsid w:val="00A33C17"/>
    <w:rsid w:val="00A34016"/>
    <w:rsid w:val="00A34344"/>
    <w:rsid w:val="00A3471D"/>
    <w:rsid w:val="00A34E86"/>
    <w:rsid w:val="00A35502"/>
    <w:rsid w:val="00A35A16"/>
    <w:rsid w:val="00A36176"/>
    <w:rsid w:val="00A3620B"/>
    <w:rsid w:val="00A362D5"/>
    <w:rsid w:val="00A363D2"/>
    <w:rsid w:val="00A3718C"/>
    <w:rsid w:val="00A37572"/>
    <w:rsid w:val="00A3783D"/>
    <w:rsid w:val="00A37A23"/>
    <w:rsid w:val="00A37BBC"/>
    <w:rsid w:val="00A409A8"/>
    <w:rsid w:val="00A41D4E"/>
    <w:rsid w:val="00A42B6B"/>
    <w:rsid w:val="00A42C34"/>
    <w:rsid w:val="00A439BE"/>
    <w:rsid w:val="00A4470A"/>
    <w:rsid w:val="00A44AD6"/>
    <w:rsid w:val="00A44E3E"/>
    <w:rsid w:val="00A44EE8"/>
    <w:rsid w:val="00A45867"/>
    <w:rsid w:val="00A46425"/>
    <w:rsid w:val="00A473AF"/>
    <w:rsid w:val="00A4782A"/>
    <w:rsid w:val="00A50161"/>
    <w:rsid w:val="00A5034C"/>
    <w:rsid w:val="00A50745"/>
    <w:rsid w:val="00A50DDF"/>
    <w:rsid w:val="00A514F8"/>
    <w:rsid w:val="00A518FD"/>
    <w:rsid w:val="00A51B06"/>
    <w:rsid w:val="00A52616"/>
    <w:rsid w:val="00A52AD3"/>
    <w:rsid w:val="00A531A3"/>
    <w:rsid w:val="00A5327A"/>
    <w:rsid w:val="00A546CE"/>
    <w:rsid w:val="00A54834"/>
    <w:rsid w:val="00A556A7"/>
    <w:rsid w:val="00A55706"/>
    <w:rsid w:val="00A55B4F"/>
    <w:rsid w:val="00A55ED4"/>
    <w:rsid w:val="00A56661"/>
    <w:rsid w:val="00A567F5"/>
    <w:rsid w:val="00A57434"/>
    <w:rsid w:val="00A5749B"/>
    <w:rsid w:val="00A57865"/>
    <w:rsid w:val="00A602EB"/>
    <w:rsid w:val="00A604F1"/>
    <w:rsid w:val="00A610C2"/>
    <w:rsid w:val="00A6116E"/>
    <w:rsid w:val="00A611DE"/>
    <w:rsid w:val="00A62041"/>
    <w:rsid w:val="00A62826"/>
    <w:rsid w:val="00A638F6"/>
    <w:rsid w:val="00A63F7F"/>
    <w:rsid w:val="00A63FAC"/>
    <w:rsid w:val="00A64584"/>
    <w:rsid w:val="00A645AE"/>
    <w:rsid w:val="00A6464E"/>
    <w:rsid w:val="00A64D62"/>
    <w:rsid w:val="00A64E53"/>
    <w:rsid w:val="00A654A2"/>
    <w:rsid w:val="00A667AC"/>
    <w:rsid w:val="00A66D1F"/>
    <w:rsid w:val="00A6708D"/>
    <w:rsid w:val="00A67A09"/>
    <w:rsid w:val="00A702B0"/>
    <w:rsid w:val="00A70756"/>
    <w:rsid w:val="00A70FBC"/>
    <w:rsid w:val="00A7141C"/>
    <w:rsid w:val="00A7153D"/>
    <w:rsid w:val="00A71775"/>
    <w:rsid w:val="00A717D6"/>
    <w:rsid w:val="00A721A1"/>
    <w:rsid w:val="00A72D97"/>
    <w:rsid w:val="00A74397"/>
    <w:rsid w:val="00A748F6"/>
    <w:rsid w:val="00A75122"/>
    <w:rsid w:val="00A75E79"/>
    <w:rsid w:val="00A76036"/>
    <w:rsid w:val="00A7641D"/>
    <w:rsid w:val="00A764FE"/>
    <w:rsid w:val="00A76BA6"/>
    <w:rsid w:val="00A80598"/>
    <w:rsid w:val="00A8072B"/>
    <w:rsid w:val="00A81855"/>
    <w:rsid w:val="00A83A83"/>
    <w:rsid w:val="00A84055"/>
    <w:rsid w:val="00A84257"/>
    <w:rsid w:val="00A848F7"/>
    <w:rsid w:val="00A8496C"/>
    <w:rsid w:val="00A84D48"/>
    <w:rsid w:val="00A8576D"/>
    <w:rsid w:val="00A85FB0"/>
    <w:rsid w:val="00A86157"/>
    <w:rsid w:val="00A86266"/>
    <w:rsid w:val="00A86AF6"/>
    <w:rsid w:val="00A873A2"/>
    <w:rsid w:val="00A87962"/>
    <w:rsid w:val="00A87ED6"/>
    <w:rsid w:val="00A90131"/>
    <w:rsid w:val="00A90C3B"/>
    <w:rsid w:val="00A91149"/>
    <w:rsid w:val="00A918A2"/>
    <w:rsid w:val="00A918E6"/>
    <w:rsid w:val="00A91903"/>
    <w:rsid w:val="00A92499"/>
    <w:rsid w:val="00A934CA"/>
    <w:rsid w:val="00A94A01"/>
    <w:rsid w:val="00A94B25"/>
    <w:rsid w:val="00A95F29"/>
    <w:rsid w:val="00A97522"/>
    <w:rsid w:val="00A979DF"/>
    <w:rsid w:val="00AA0454"/>
    <w:rsid w:val="00AA094C"/>
    <w:rsid w:val="00AA1308"/>
    <w:rsid w:val="00AA13B6"/>
    <w:rsid w:val="00AA1A1E"/>
    <w:rsid w:val="00AA248C"/>
    <w:rsid w:val="00AA25E4"/>
    <w:rsid w:val="00AA29A5"/>
    <w:rsid w:val="00AA351C"/>
    <w:rsid w:val="00AA3A9C"/>
    <w:rsid w:val="00AA3D4D"/>
    <w:rsid w:val="00AA4401"/>
    <w:rsid w:val="00AA474E"/>
    <w:rsid w:val="00AA4E56"/>
    <w:rsid w:val="00AA4EF2"/>
    <w:rsid w:val="00AA5145"/>
    <w:rsid w:val="00AA6079"/>
    <w:rsid w:val="00AA629C"/>
    <w:rsid w:val="00AA64D9"/>
    <w:rsid w:val="00AA7E99"/>
    <w:rsid w:val="00AB00B3"/>
    <w:rsid w:val="00AB046F"/>
    <w:rsid w:val="00AB0820"/>
    <w:rsid w:val="00AB13FA"/>
    <w:rsid w:val="00AB1609"/>
    <w:rsid w:val="00AB21EE"/>
    <w:rsid w:val="00AB245D"/>
    <w:rsid w:val="00AB3156"/>
    <w:rsid w:val="00AB498D"/>
    <w:rsid w:val="00AB55F4"/>
    <w:rsid w:val="00AB667E"/>
    <w:rsid w:val="00AB6C88"/>
    <w:rsid w:val="00AB6DAE"/>
    <w:rsid w:val="00AB6E57"/>
    <w:rsid w:val="00AB7E60"/>
    <w:rsid w:val="00AC0018"/>
    <w:rsid w:val="00AC0047"/>
    <w:rsid w:val="00AC00E0"/>
    <w:rsid w:val="00AC0594"/>
    <w:rsid w:val="00AC07DB"/>
    <w:rsid w:val="00AC0B49"/>
    <w:rsid w:val="00AC1E6C"/>
    <w:rsid w:val="00AC251F"/>
    <w:rsid w:val="00AC2629"/>
    <w:rsid w:val="00AC26DA"/>
    <w:rsid w:val="00AC4356"/>
    <w:rsid w:val="00AC4B3D"/>
    <w:rsid w:val="00AC5CDB"/>
    <w:rsid w:val="00AC65BC"/>
    <w:rsid w:val="00AD02BA"/>
    <w:rsid w:val="00AD1497"/>
    <w:rsid w:val="00AD14B6"/>
    <w:rsid w:val="00AD1C86"/>
    <w:rsid w:val="00AD1FB3"/>
    <w:rsid w:val="00AD211C"/>
    <w:rsid w:val="00AD29E8"/>
    <w:rsid w:val="00AD506D"/>
    <w:rsid w:val="00AD535C"/>
    <w:rsid w:val="00AD6A4C"/>
    <w:rsid w:val="00AE1453"/>
    <w:rsid w:val="00AE17F5"/>
    <w:rsid w:val="00AE18A6"/>
    <w:rsid w:val="00AE1A4A"/>
    <w:rsid w:val="00AE1C3B"/>
    <w:rsid w:val="00AE1E1B"/>
    <w:rsid w:val="00AE1EAB"/>
    <w:rsid w:val="00AE1FB3"/>
    <w:rsid w:val="00AE25A9"/>
    <w:rsid w:val="00AE34FF"/>
    <w:rsid w:val="00AE4115"/>
    <w:rsid w:val="00AE53A8"/>
    <w:rsid w:val="00AE54DB"/>
    <w:rsid w:val="00AE694F"/>
    <w:rsid w:val="00AE716C"/>
    <w:rsid w:val="00AE7EAB"/>
    <w:rsid w:val="00AF0924"/>
    <w:rsid w:val="00AF0F60"/>
    <w:rsid w:val="00AF18F9"/>
    <w:rsid w:val="00AF1E6F"/>
    <w:rsid w:val="00AF2E3D"/>
    <w:rsid w:val="00AF387E"/>
    <w:rsid w:val="00AF4097"/>
    <w:rsid w:val="00AF54C1"/>
    <w:rsid w:val="00AF5C2C"/>
    <w:rsid w:val="00AF663F"/>
    <w:rsid w:val="00AF6A50"/>
    <w:rsid w:val="00AF6E73"/>
    <w:rsid w:val="00AF709F"/>
    <w:rsid w:val="00AF718E"/>
    <w:rsid w:val="00AF7383"/>
    <w:rsid w:val="00B000D4"/>
    <w:rsid w:val="00B0056F"/>
    <w:rsid w:val="00B00835"/>
    <w:rsid w:val="00B010A9"/>
    <w:rsid w:val="00B011BC"/>
    <w:rsid w:val="00B01292"/>
    <w:rsid w:val="00B0166D"/>
    <w:rsid w:val="00B01F2F"/>
    <w:rsid w:val="00B03B2D"/>
    <w:rsid w:val="00B04682"/>
    <w:rsid w:val="00B05823"/>
    <w:rsid w:val="00B05C85"/>
    <w:rsid w:val="00B05CC3"/>
    <w:rsid w:val="00B05FD7"/>
    <w:rsid w:val="00B062D9"/>
    <w:rsid w:val="00B067AE"/>
    <w:rsid w:val="00B06F03"/>
    <w:rsid w:val="00B0709A"/>
    <w:rsid w:val="00B1022B"/>
    <w:rsid w:val="00B11744"/>
    <w:rsid w:val="00B133B9"/>
    <w:rsid w:val="00B13F19"/>
    <w:rsid w:val="00B14851"/>
    <w:rsid w:val="00B15FA1"/>
    <w:rsid w:val="00B1628B"/>
    <w:rsid w:val="00B169A7"/>
    <w:rsid w:val="00B16AF2"/>
    <w:rsid w:val="00B16C14"/>
    <w:rsid w:val="00B1788D"/>
    <w:rsid w:val="00B17BAB"/>
    <w:rsid w:val="00B17EB8"/>
    <w:rsid w:val="00B17EB9"/>
    <w:rsid w:val="00B17F62"/>
    <w:rsid w:val="00B21620"/>
    <w:rsid w:val="00B21794"/>
    <w:rsid w:val="00B21F90"/>
    <w:rsid w:val="00B22DD1"/>
    <w:rsid w:val="00B233A5"/>
    <w:rsid w:val="00B235AF"/>
    <w:rsid w:val="00B24446"/>
    <w:rsid w:val="00B253FA"/>
    <w:rsid w:val="00B25728"/>
    <w:rsid w:val="00B26934"/>
    <w:rsid w:val="00B27558"/>
    <w:rsid w:val="00B27F1F"/>
    <w:rsid w:val="00B303CC"/>
    <w:rsid w:val="00B3084C"/>
    <w:rsid w:val="00B31EA3"/>
    <w:rsid w:val="00B31EA8"/>
    <w:rsid w:val="00B33035"/>
    <w:rsid w:val="00B3319A"/>
    <w:rsid w:val="00B33CD2"/>
    <w:rsid w:val="00B33FE4"/>
    <w:rsid w:val="00B33FF1"/>
    <w:rsid w:val="00B340FF"/>
    <w:rsid w:val="00B34BF5"/>
    <w:rsid w:val="00B34E94"/>
    <w:rsid w:val="00B35224"/>
    <w:rsid w:val="00B3545A"/>
    <w:rsid w:val="00B35D4E"/>
    <w:rsid w:val="00B36795"/>
    <w:rsid w:val="00B36971"/>
    <w:rsid w:val="00B36B22"/>
    <w:rsid w:val="00B371E5"/>
    <w:rsid w:val="00B377F0"/>
    <w:rsid w:val="00B405BD"/>
    <w:rsid w:val="00B408D2"/>
    <w:rsid w:val="00B40A66"/>
    <w:rsid w:val="00B41696"/>
    <w:rsid w:val="00B41865"/>
    <w:rsid w:val="00B4189A"/>
    <w:rsid w:val="00B42526"/>
    <w:rsid w:val="00B427BE"/>
    <w:rsid w:val="00B42B25"/>
    <w:rsid w:val="00B42B55"/>
    <w:rsid w:val="00B435E2"/>
    <w:rsid w:val="00B4361B"/>
    <w:rsid w:val="00B439F0"/>
    <w:rsid w:val="00B43EF1"/>
    <w:rsid w:val="00B44733"/>
    <w:rsid w:val="00B45B40"/>
    <w:rsid w:val="00B463A4"/>
    <w:rsid w:val="00B46958"/>
    <w:rsid w:val="00B470E9"/>
    <w:rsid w:val="00B47501"/>
    <w:rsid w:val="00B4770E"/>
    <w:rsid w:val="00B504D7"/>
    <w:rsid w:val="00B518B7"/>
    <w:rsid w:val="00B52074"/>
    <w:rsid w:val="00B52282"/>
    <w:rsid w:val="00B52731"/>
    <w:rsid w:val="00B530E3"/>
    <w:rsid w:val="00B53E24"/>
    <w:rsid w:val="00B54006"/>
    <w:rsid w:val="00B540E6"/>
    <w:rsid w:val="00B54CC0"/>
    <w:rsid w:val="00B550E6"/>
    <w:rsid w:val="00B553B2"/>
    <w:rsid w:val="00B553D5"/>
    <w:rsid w:val="00B559C6"/>
    <w:rsid w:val="00B55AEA"/>
    <w:rsid w:val="00B55C85"/>
    <w:rsid w:val="00B55F87"/>
    <w:rsid w:val="00B577A5"/>
    <w:rsid w:val="00B60A3C"/>
    <w:rsid w:val="00B60D93"/>
    <w:rsid w:val="00B6167A"/>
    <w:rsid w:val="00B62DF4"/>
    <w:rsid w:val="00B63CD9"/>
    <w:rsid w:val="00B64099"/>
    <w:rsid w:val="00B6469A"/>
    <w:rsid w:val="00B647D2"/>
    <w:rsid w:val="00B6482E"/>
    <w:rsid w:val="00B64BAF"/>
    <w:rsid w:val="00B655D1"/>
    <w:rsid w:val="00B668EC"/>
    <w:rsid w:val="00B66B1A"/>
    <w:rsid w:val="00B6789D"/>
    <w:rsid w:val="00B70031"/>
    <w:rsid w:val="00B70336"/>
    <w:rsid w:val="00B705CC"/>
    <w:rsid w:val="00B7070A"/>
    <w:rsid w:val="00B70771"/>
    <w:rsid w:val="00B709FA"/>
    <w:rsid w:val="00B70D25"/>
    <w:rsid w:val="00B71462"/>
    <w:rsid w:val="00B715CC"/>
    <w:rsid w:val="00B7199B"/>
    <w:rsid w:val="00B71F6A"/>
    <w:rsid w:val="00B72F45"/>
    <w:rsid w:val="00B733A3"/>
    <w:rsid w:val="00B738A4"/>
    <w:rsid w:val="00B74221"/>
    <w:rsid w:val="00B7453D"/>
    <w:rsid w:val="00B74E42"/>
    <w:rsid w:val="00B751B8"/>
    <w:rsid w:val="00B7568B"/>
    <w:rsid w:val="00B75880"/>
    <w:rsid w:val="00B7623E"/>
    <w:rsid w:val="00B76686"/>
    <w:rsid w:val="00B771E6"/>
    <w:rsid w:val="00B77E0A"/>
    <w:rsid w:val="00B80C2F"/>
    <w:rsid w:val="00B80E4C"/>
    <w:rsid w:val="00B812C3"/>
    <w:rsid w:val="00B823B8"/>
    <w:rsid w:val="00B8254A"/>
    <w:rsid w:val="00B83136"/>
    <w:rsid w:val="00B83FD1"/>
    <w:rsid w:val="00B8434D"/>
    <w:rsid w:val="00B847EC"/>
    <w:rsid w:val="00B857F2"/>
    <w:rsid w:val="00B85981"/>
    <w:rsid w:val="00B8734C"/>
    <w:rsid w:val="00B8760C"/>
    <w:rsid w:val="00B87711"/>
    <w:rsid w:val="00B9023A"/>
    <w:rsid w:val="00B90449"/>
    <w:rsid w:val="00B90C35"/>
    <w:rsid w:val="00B918EE"/>
    <w:rsid w:val="00B91E29"/>
    <w:rsid w:val="00B92804"/>
    <w:rsid w:val="00B93043"/>
    <w:rsid w:val="00B93126"/>
    <w:rsid w:val="00B93C73"/>
    <w:rsid w:val="00B93CE6"/>
    <w:rsid w:val="00B94412"/>
    <w:rsid w:val="00B9466B"/>
    <w:rsid w:val="00B94902"/>
    <w:rsid w:val="00B9501D"/>
    <w:rsid w:val="00B95274"/>
    <w:rsid w:val="00B952A9"/>
    <w:rsid w:val="00B9605D"/>
    <w:rsid w:val="00B96B17"/>
    <w:rsid w:val="00B96CA9"/>
    <w:rsid w:val="00B96D81"/>
    <w:rsid w:val="00B976F1"/>
    <w:rsid w:val="00B97D2A"/>
    <w:rsid w:val="00B97E7A"/>
    <w:rsid w:val="00BA029A"/>
    <w:rsid w:val="00BA0358"/>
    <w:rsid w:val="00BA0375"/>
    <w:rsid w:val="00BA0A94"/>
    <w:rsid w:val="00BA0BEA"/>
    <w:rsid w:val="00BA1243"/>
    <w:rsid w:val="00BA345A"/>
    <w:rsid w:val="00BA39D7"/>
    <w:rsid w:val="00BA3EF5"/>
    <w:rsid w:val="00BA4158"/>
    <w:rsid w:val="00BA4391"/>
    <w:rsid w:val="00BA45A1"/>
    <w:rsid w:val="00BA4ED8"/>
    <w:rsid w:val="00BA5C23"/>
    <w:rsid w:val="00BA608C"/>
    <w:rsid w:val="00BA631D"/>
    <w:rsid w:val="00BA645B"/>
    <w:rsid w:val="00BA714B"/>
    <w:rsid w:val="00BA738F"/>
    <w:rsid w:val="00BB0577"/>
    <w:rsid w:val="00BB073C"/>
    <w:rsid w:val="00BB0F8C"/>
    <w:rsid w:val="00BB168A"/>
    <w:rsid w:val="00BB1781"/>
    <w:rsid w:val="00BB1798"/>
    <w:rsid w:val="00BB17FF"/>
    <w:rsid w:val="00BB1877"/>
    <w:rsid w:val="00BB1DF8"/>
    <w:rsid w:val="00BB2173"/>
    <w:rsid w:val="00BB2957"/>
    <w:rsid w:val="00BB2F2D"/>
    <w:rsid w:val="00BB3148"/>
    <w:rsid w:val="00BB38DA"/>
    <w:rsid w:val="00BB3EDE"/>
    <w:rsid w:val="00BB4F70"/>
    <w:rsid w:val="00BB51CA"/>
    <w:rsid w:val="00BB56F9"/>
    <w:rsid w:val="00BB6133"/>
    <w:rsid w:val="00BB6800"/>
    <w:rsid w:val="00BB6983"/>
    <w:rsid w:val="00BB6F07"/>
    <w:rsid w:val="00BB7774"/>
    <w:rsid w:val="00BC0B6C"/>
    <w:rsid w:val="00BC15BE"/>
    <w:rsid w:val="00BC1838"/>
    <w:rsid w:val="00BC2655"/>
    <w:rsid w:val="00BC2901"/>
    <w:rsid w:val="00BC3690"/>
    <w:rsid w:val="00BC386C"/>
    <w:rsid w:val="00BC3F64"/>
    <w:rsid w:val="00BC42DE"/>
    <w:rsid w:val="00BC4937"/>
    <w:rsid w:val="00BC53D2"/>
    <w:rsid w:val="00BC550A"/>
    <w:rsid w:val="00BC5936"/>
    <w:rsid w:val="00BC621A"/>
    <w:rsid w:val="00BC6465"/>
    <w:rsid w:val="00BC6482"/>
    <w:rsid w:val="00BC6795"/>
    <w:rsid w:val="00BC7C62"/>
    <w:rsid w:val="00BD0018"/>
    <w:rsid w:val="00BD0B15"/>
    <w:rsid w:val="00BD1E21"/>
    <w:rsid w:val="00BD1F7D"/>
    <w:rsid w:val="00BD251C"/>
    <w:rsid w:val="00BD280D"/>
    <w:rsid w:val="00BD2B3E"/>
    <w:rsid w:val="00BD3493"/>
    <w:rsid w:val="00BD3820"/>
    <w:rsid w:val="00BD3D14"/>
    <w:rsid w:val="00BD4320"/>
    <w:rsid w:val="00BD4408"/>
    <w:rsid w:val="00BD4EA3"/>
    <w:rsid w:val="00BD6318"/>
    <w:rsid w:val="00BD6947"/>
    <w:rsid w:val="00BD7168"/>
    <w:rsid w:val="00BD71B5"/>
    <w:rsid w:val="00BE002A"/>
    <w:rsid w:val="00BE0116"/>
    <w:rsid w:val="00BE0EE1"/>
    <w:rsid w:val="00BE0FE3"/>
    <w:rsid w:val="00BE151C"/>
    <w:rsid w:val="00BE232F"/>
    <w:rsid w:val="00BE2F38"/>
    <w:rsid w:val="00BE36FB"/>
    <w:rsid w:val="00BE4326"/>
    <w:rsid w:val="00BE4653"/>
    <w:rsid w:val="00BE49DE"/>
    <w:rsid w:val="00BE5A08"/>
    <w:rsid w:val="00BE5CF4"/>
    <w:rsid w:val="00BE7F83"/>
    <w:rsid w:val="00BF0095"/>
    <w:rsid w:val="00BF0299"/>
    <w:rsid w:val="00BF0DC6"/>
    <w:rsid w:val="00BF1B67"/>
    <w:rsid w:val="00BF1F0D"/>
    <w:rsid w:val="00BF2DCD"/>
    <w:rsid w:val="00BF36F1"/>
    <w:rsid w:val="00BF3CD2"/>
    <w:rsid w:val="00BF3E73"/>
    <w:rsid w:val="00BF403F"/>
    <w:rsid w:val="00BF4A41"/>
    <w:rsid w:val="00BF4A44"/>
    <w:rsid w:val="00BF527A"/>
    <w:rsid w:val="00BF5738"/>
    <w:rsid w:val="00BF5AF3"/>
    <w:rsid w:val="00BF5B29"/>
    <w:rsid w:val="00BF6400"/>
    <w:rsid w:val="00BF6811"/>
    <w:rsid w:val="00BF6DBE"/>
    <w:rsid w:val="00BF6F1A"/>
    <w:rsid w:val="00BF7496"/>
    <w:rsid w:val="00BF7C45"/>
    <w:rsid w:val="00C00020"/>
    <w:rsid w:val="00C0067F"/>
    <w:rsid w:val="00C007BA"/>
    <w:rsid w:val="00C00F20"/>
    <w:rsid w:val="00C01791"/>
    <w:rsid w:val="00C0186B"/>
    <w:rsid w:val="00C01AB6"/>
    <w:rsid w:val="00C01F82"/>
    <w:rsid w:val="00C029D0"/>
    <w:rsid w:val="00C02BA5"/>
    <w:rsid w:val="00C03D71"/>
    <w:rsid w:val="00C045BA"/>
    <w:rsid w:val="00C05821"/>
    <w:rsid w:val="00C0591D"/>
    <w:rsid w:val="00C0632A"/>
    <w:rsid w:val="00C06E4D"/>
    <w:rsid w:val="00C06ED8"/>
    <w:rsid w:val="00C074DE"/>
    <w:rsid w:val="00C076B7"/>
    <w:rsid w:val="00C102D1"/>
    <w:rsid w:val="00C106DF"/>
    <w:rsid w:val="00C1085A"/>
    <w:rsid w:val="00C10A60"/>
    <w:rsid w:val="00C10D6E"/>
    <w:rsid w:val="00C1127A"/>
    <w:rsid w:val="00C1134B"/>
    <w:rsid w:val="00C11527"/>
    <w:rsid w:val="00C11D5C"/>
    <w:rsid w:val="00C11FED"/>
    <w:rsid w:val="00C130FC"/>
    <w:rsid w:val="00C13387"/>
    <w:rsid w:val="00C145F2"/>
    <w:rsid w:val="00C14684"/>
    <w:rsid w:val="00C14804"/>
    <w:rsid w:val="00C148E2"/>
    <w:rsid w:val="00C149A8"/>
    <w:rsid w:val="00C15466"/>
    <w:rsid w:val="00C15CB4"/>
    <w:rsid w:val="00C16001"/>
    <w:rsid w:val="00C16972"/>
    <w:rsid w:val="00C16B7F"/>
    <w:rsid w:val="00C178F2"/>
    <w:rsid w:val="00C17C9B"/>
    <w:rsid w:val="00C17D2C"/>
    <w:rsid w:val="00C17EDD"/>
    <w:rsid w:val="00C201A1"/>
    <w:rsid w:val="00C20400"/>
    <w:rsid w:val="00C20623"/>
    <w:rsid w:val="00C2075C"/>
    <w:rsid w:val="00C2088B"/>
    <w:rsid w:val="00C20D41"/>
    <w:rsid w:val="00C22424"/>
    <w:rsid w:val="00C234BD"/>
    <w:rsid w:val="00C238CB"/>
    <w:rsid w:val="00C24C17"/>
    <w:rsid w:val="00C25780"/>
    <w:rsid w:val="00C2602A"/>
    <w:rsid w:val="00C266BF"/>
    <w:rsid w:val="00C27047"/>
    <w:rsid w:val="00C270B5"/>
    <w:rsid w:val="00C27969"/>
    <w:rsid w:val="00C30195"/>
    <w:rsid w:val="00C3074F"/>
    <w:rsid w:val="00C31842"/>
    <w:rsid w:val="00C31945"/>
    <w:rsid w:val="00C31D83"/>
    <w:rsid w:val="00C31D92"/>
    <w:rsid w:val="00C31FCE"/>
    <w:rsid w:val="00C32D91"/>
    <w:rsid w:val="00C32E6F"/>
    <w:rsid w:val="00C32FDA"/>
    <w:rsid w:val="00C341EA"/>
    <w:rsid w:val="00C343D3"/>
    <w:rsid w:val="00C35B89"/>
    <w:rsid w:val="00C365F9"/>
    <w:rsid w:val="00C36A1C"/>
    <w:rsid w:val="00C36C8E"/>
    <w:rsid w:val="00C36F52"/>
    <w:rsid w:val="00C36FA4"/>
    <w:rsid w:val="00C37E6D"/>
    <w:rsid w:val="00C37FBD"/>
    <w:rsid w:val="00C4072D"/>
    <w:rsid w:val="00C4091C"/>
    <w:rsid w:val="00C41049"/>
    <w:rsid w:val="00C410D0"/>
    <w:rsid w:val="00C41C73"/>
    <w:rsid w:val="00C41D1F"/>
    <w:rsid w:val="00C4242D"/>
    <w:rsid w:val="00C424F7"/>
    <w:rsid w:val="00C42AC0"/>
    <w:rsid w:val="00C42D40"/>
    <w:rsid w:val="00C42E84"/>
    <w:rsid w:val="00C43BE3"/>
    <w:rsid w:val="00C43F35"/>
    <w:rsid w:val="00C43F51"/>
    <w:rsid w:val="00C43F69"/>
    <w:rsid w:val="00C43F6B"/>
    <w:rsid w:val="00C468D3"/>
    <w:rsid w:val="00C478E9"/>
    <w:rsid w:val="00C47C51"/>
    <w:rsid w:val="00C500C5"/>
    <w:rsid w:val="00C50ABE"/>
    <w:rsid w:val="00C50DA7"/>
    <w:rsid w:val="00C51197"/>
    <w:rsid w:val="00C5139F"/>
    <w:rsid w:val="00C51D0C"/>
    <w:rsid w:val="00C51FF3"/>
    <w:rsid w:val="00C52B63"/>
    <w:rsid w:val="00C52CD6"/>
    <w:rsid w:val="00C53657"/>
    <w:rsid w:val="00C541D4"/>
    <w:rsid w:val="00C55061"/>
    <w:rsid w:val="00C5550E"/>
    <w:rsid w:val="00C55AA9"/>
    <w:rsid w:val="00C55B32"/>
    <w:rsid w:val="00C56947"/>
    <w:rsid w:val="00C5718A"/>
    <w:rsid w:val="00C573D4"/>
    <w:rsid w:val="00C575AF"/>
    <w:rsid w:val="00C60264"/>
    <w:rsid w:val="00C608CB"/>
    <w:rsid w:val="00C611F1"/>
    <w:rsid w:val="00C61858"/>
    <w:rsid w:val="00C619A8"/>
    <w:rsid w:val="00C61D54"/>
    <w:rsid w:val="00C62BFB"/>
    <w:rsid w:val="00C62C03"/>
    <w:rsid w:val="00C62CE1"/>
    <w:rsid w:val="00C6379B"/>
    <w:rsid w:val="00C63A80"/>
    <w:rsid w:val="00C63FA8"/>
    <w:rsid w:val="00C64C15"/>
    <w:rsid w:val="00C6511B"/>
    <w:rsid w:val="00C651F1"/>
    <w:rsid w:val="00C6611E"/>
    <w:rsid w:val="00C66852"/>
    <w:rsid w:val="00C679E0"/>
    <w:rsid w:val="00C7071B"/>
    <w:rsid w:val="00C7110C"/>
    <w:rsid w:val="00C71ECA"/>
    <w:rsid w:val="00C72932"/>
    <w:rsid w:val="00C73335"/>
    <w:rsid w:val="00C73AD4"/>
    <w:rsid w:val="00C73CA6"/>
    <w:rsid w:val="00C73EB5"/>
    <w:rsid w:val="00C74C0A"/>
    <w:rsid w:val="00C76443"/>
    <w:rsid w:val="00C76AFF"/>
    <w:rsid w:val="00C776B6"/>
    <w:rsid w:val="00C778A1"/>
    <w:rsid w:val="00C77911"/>
    <w:rsid w:val="00C80980"/>
    <w:rsid w:val="00C80B26"/>
    <w:rsid w:val="00C81C66"/>
    <w:rsid w:val="00C826CA"/>
    <w:rsid w:val="00C827B3"/>
    <w:rsid w:val="00C82EFC"/>
    <w:rsid w:val="00C83709"/>
    <w:rsid w:val="00C83BBE"/>
    <w:rsid w:val="00C84D03"/>
    <w:rsid w:val="00C85025"/>
    <w:rsid w:val="00C852D7"/>
    <w:rsid w:val="00C852E9"/>
    <w:rsid w:val="00C85434"/>
    <w:rsid w:val="00C85522"/>
    <w:rsid w:val="00C85D45"/>
    <w:rsid w:val="00C85E84"/>
    <w:rsid w:val="00C86898"/>
    <w:rsid w:val="00C86F40"/>
    <w:rsid w:val="00C871B7"/>
    <w:rsid w:val="00C8742D"/>
    <w:rsid w:val="00C87DD7"/>
    <w:rsid w:val="00C90127"/>
    <w:rsid w:val="00C90AB9"/>
    <w:rsid w:val="00C91AF0"/>
    <w:rsid w:val="00C92234"/>
    <w:rsid w:val="00C92269"/>
    <w:rsid w:val="00C940F5"/>
    <w:rsid w:val="00C94125"/>
    <w:rsid w:val="00C950EF"/>
    <w:rsid w:val="00C9556A"/>
    <w:rsid w:val="00C95EEB"/>
    <w:rsid w:val="00C965F6"/>
    <w:rsid w:val="00C96FE7"/>
    <w:rsid w:val="00C97CAA"/>
    <w:rsid w:val="00CA061A"/>
    <w:rsid w:val="00CA0FBF"/>
    <w:rsid w:val="00CA11CD"/>
    <w:rsid w:val="00CA12F7"/>
    <w:rsid w:val="00CA1A54"/>
    <w:rsid w:val="00CA29EB"/>
    <w:rsid w:val="00CA2D47"/>
    <w:rsid w:val="00CA3585"/>
    <w:rsid w:val="00CA365C"/>
    <w:rsid w:val="00CA3C44"/>
    <w:rsid w:val="00CA42FE"/>
    <w:rsid w:val="00CA4826"/>
    <w:rsid w:val="00CA4AD1"/>
    <w:rsid w:val="00CA54C3"/>
    <w:rsid w:val="00CA54D4"/>
    <w:rsid w:val="00CA58E6"/>
    <w:rsid w:val="00CA5967"/>
    <w:rsid w:val="00CA5FAA"/>
    <w:rsid w:val="00CA7283"/>
    <w:rsid w:val="00CA77CE"/>
    <w:rsid w:val="00CA785B"/>
    <w:rsid w:val="00CA7F6E"/>
    <w:rsid w:val="00CB07C5"/>
    <w:rsid w:val="00CB0CA1"/>
    <w:rsid w:val="00CB0F94"/>
    <w:rsid w:val="00CB1483"/>
    <w:rsid w:val="00CB20F9"/>
    <w:rsid w:val="00CB31AF"/>
    <w:rsid w:val="00CB338F"/>
    <w:rsid w:val="00CB38B2"/>
    <w:rsid w:val="00CB3CD8"/>
    <w:rsid w:val="00CB419B"/>
    <w:rsid w:val="00CB42F1"/>
    <w:rsid w:val="00CB4844"/>
    <w:rsid w:val="00CB4D65"/>
    <w:rsid w:val="00CB4EB6"/>
    <w:rsid w:val="00CB5550"/>
    <w:rsid w:val="00CB5A92"/>
    <w:rsid w:val="00CB5B4A"/>
    <w:rsid w:val="00CB73A4"/>
    <w:rsid w:val="00CB750E"/>
    <w:rsid w:val="00CC046B"/>
    <w:rsid w:val="00CC0745"/>
    <w:rsid w:val="00CC07B8"/>
    <w:rsid w:val="00CC0F45"/>
    <w:rsid w:val="00CC2C25"/>
    <w:rsid w:val="00CC33BA"/>
    <w:rsid w:val="00CC3AD5"/>
    <w:rsid w:val="00CC3E46"/>
    <w:rsid w:val="00CC41EF"/>
    <w:rsid w:val="00CC4797"/>
    <w:rsid w:val="00CC4F8C"/>
    <w:rsid w:val="00CC502A"/>
    <w:rsid w:val="00CC5F59"/>
    <w:rsid w:val="00CC5F61"/>
    <w:rsid w:val="00CC6467"/>
    <w:rsid w:val="00CC7227"/>
    <w:rsid w:val="00CC7584"/>
    <w:rsid w:val="00CC787A"/>
    <w:rsid w:val="00CC7F08"/>
    <w:rsid w:val="00CD0AB6"/>
    <w:rsid w:val="00CD15F9"/>
    <w:rsid w:val="00CD1A1B"/>
    <w:rsid w:val="00CD1F34"/>
    <w:rsid w:val="00CD26DA"/>
    <w:rsid w:val="00CD2B16"/>
    <w:rsid w:val="00CD2CB6"/>
    <w:rsid w:val="00CD32C5"/>
    <w:rsid w:val="00CD3333"/>
    <w:rsid w:val="00CD3FB3"/>
    <w:rsid w:val="00CD412D"/>
    <w:rsid w:val="00CD4751"/>
    <w:rsid w:val="00CD4F2C"/>
    <w:rsid w:val="00CD5E0D"/>
    <w:rsid w:val="00CD60FE"/>
    <w:rsid w:val="00CD61D6"/>
    <w:rsid w:val="00CD65D9"/>
    <w:rsid w:val="00CD6637"/>
    <w:rsid w:val="00CD6826"/>
    <w:rsid w:val="00CD68E5"/>
    <w:rsid w:val="00CE01FF"/>
    <w:rsid w:val="00CE0829"/>
    <w:rsid w:val="00CE0E5A"/>
    <w:rsid w:val="00CE13B8"/>
    <w:rsid w:val="00CE168D"/>
    <w:rsid w:val="00CE324F"/>
    <w:rsid w:val="00CE36E3"/>
    <w:rsid w:val="00CE37B2"/>
    <w:rsid w:val="00CE396D"/>
    <w:rsid w:val="00CE3D40"/>
    <w:rsid w:val="00CE4354"/>
    <w:rsid w:val="00CE44AF"/>
    <w:rsid w:val="00CE4ABF"/>
    <w:rsid w:val="00CE4B0F"/>
    <w:rsid w:val="00CE5BEB"/>
    <w:rsid w:val="00CE5CB7"/>
    <w:rsid w:val="00CE5EBB"/>
    <w:rsid w:val="00CE5EDC"/>
    <w:rsid w:val="00CE6154"/>
    <w:rsid w:val="00CE62E8"/>
    <w:rsid w:val="00CE64D9"/>
    <w:rsid w:val="00CE64E3"/>
    <w:rsid w:val="00CE703A"/>
    <w:rsid w:val="00CE70AF"/>
    <w:rsid w:val="00CE7975"/>
    <w:rsid w:val="00CEBE27"/>
    <w:rsid w:val="00CF0419"/>
    <w:rsid w:val="00CF0557"/>
    <w:rsid w:val="00CF064F"/>
    <w:rsid w:val="00CF08E6"/>
    <w:rsid w:val="00CF1085"/>
    <w:rsid w:val="00CF1438"/>
    <w:rsid w:val="00CF14AD"/>
    <w:rsid w:val="00CF21A8"/>
    <w:rsid w:val="00CF2467"/>
    <w:rsid w:val="00CF27AA"/>
    <w:rsid w:val="00CF2D8B"/>
    <w:rsid w:val="00CF308E"/>
    <w:rsid w:val="00CF3551"/>
    <w:rsid w:val="00CF3737"/>
    <w:rsid w:val="00CF378B"/>
    <w:rsid w:val="00CF3913"/>
    <w:rsid w:val="00CF3FB0"/>
    <w:rsid w:val="00CF4109"/>
    <w:rsid w:val="00CF44C3"/>
    <w:rsid w:val="00CF48AC"/>
    <w:rsid w:val="00CF56BC"/>
    <w:rsid w:val="00CF5CCD"/>
    <w:rsid w:val="00CF638D"/>
    <w:rsid w:val="00CF652B"/>
    <w:rsid w:val="00CF6D99"/>
    <w:rsid w:val="00CF7897"/>
    <w:rsid w:val="00CF7E63"/>
    <w:rsid w:val="00CF7E7D"/>
    <w:rsid w:val="00D00034"/>
    <w:rsid w:val="00D002BC"/>
    <w:rsid w:val="00D02277"/>
    <w:rsid w:val="00D02955"/>
    <w:rsid w:val="00D038BB"/>
    <w:rsid w:val="00D03CA1"/>
    <w:rsid w:val="00D042E5"/>
    <w:rsid w:val="00D0489B"/>
    <w:rsid w:val="00D04B15"/>
    <w:rsid w:val="00D04C1C"/>
    <w:rsid w:val="00D04D1B"/>
    <w:rsid w:val="00D04E25"/>
    <w:rsid w:val="00D055C3"/>
    <w:rsid w:val="00D05AA9"/>
    <w:rsid w:val="00D0645D"/>
    <w:rsid w:val="00D068EE"/>
    <w:rsid w:val="00D07224"/>
    <w:rsid w:val="00D07D3A"/>
    <w:rsid w:val="00D107E7"/>
    <w:rsid w:val="00D10ED0"/>
    <w:rsid w:val="00D10ED2"/>
    <w:rsid w:val="00D110A1"/>
    <w:rsid w:val="00D11661"/>
    <w:rsid w:val="00D11A4A"/>
    <w:rsid w:val="00D12317"/>
    <w:rsid w:val="00D135EC"/>
    <w:rsid w:val="00D135FA"/>
    <w:rsid w:val="00D13959"/>
    <w:rsid w:val="00D13B7A"/>
    <w:rsid w:val="00D1412D"/>
    <w:rsid w:val="00D14266"/>
    <w:rsid w:val="00D145CA"/>
    <w:rsid w:val="00D15795"/>
    <w:rsid w:val="00D15D20"/>
    <w:rsid w:val="00D16672"/>
    <w:rsid w:val="00D170B1"/>
    <w:rsid w:val="00D173D6"/>
    <w:rsid w:val="00D17C6B"/>
    <w:rsid w:val="00D17E72"/>
    <w:rsid w:val="00D200AA"/>
    <w:rsid w:val="00D20DF1"/>
    <w:rsid w:val="00D21793"/>
    <w:rsid w:val="00D221E4"/>
    <w:rsid w:val="00D22560"/>
    <w:rsid w:val="00D22EC2"/>
    <w:rsid w:val="00D23381"/>
    <w:rsid w:val="00D2352B"/>
    <w:rsid w:val="00D2546A"/>
    <w:rsid w:val="00D26209"/>
    <w:rsid w:val="00D26301"/>
    <w:rsid w:val="00D2688C"/>
    <w:rsid w:val="00D26E4D"/>
    <w:rsid w:val="00D27452"/>
    <w:rsid w:val="00D275AD"/>
    <w:rsid w:val="00D27858"/>
    <w:rsid w:val="00D30B8E"/>
    <w:rsid w:val="00D31A99"/>
    <w:rsid w:val="00D31D41"/>
    <w:rsid w:val="00D321D1"/>
    <w:rsid w:val="00D32C09"/>
    <w:rsid w:val="00D32E15"/>
    <w:rsid w:val="00D32F6F"/>
    <w:rsid w:val="00D330CF"/>
    <w:rsid w:val="00D348C9"/>
    <w:rsid w:val="00D35532"/>
    <w:rsid w:val="00D35DC9"/>
    <w:rsid w:val="00D36A94"/>
    <w:rsid w:val="00D37640"/>
    <w:rsid w:val="00D40760"/>
    <w:rsid w:val="00D40BFC"/>
    <w:rsid w:val="00D40FC1"/>
    <w:rsid w:val="00D41692"/>
    <w:rsid w:val="00D41E61"/>
    <w:rsid w:val="00D42078"/>
    <w:rsid w:val="00D4283B"/>
    <w:rsid w:val="00D4295B"/>
    <w:rsid w:val="00D4309E"/>
    <w:rsid w:val="00D4395D"/>
    <w:rsid w:val="00D43BF3"/>
    <w:rsid w:val="00D43DC1"/>
    <w:rsid w:val="00D442C7"/>
    <w:rsid w:val="00D44941"/>
    <w:rsid w:val="00D44F0B"/>
    <w:rsid w:val="00D452AD"/>
    <w:rsid w:val="00D4556A"/>
    <w:rsid w:val="00D45F9A"/>
    <w:rsid w:val="00D4608F"/>
    <w:rsid w:val="00D462BE"/>
    <w:rsid w:val="00D466A2"/>
    <w:rsid w:val="00D46AA2"/>
    <w:rsid w:val="00D46F0E"/>
    <w:rsid w:val="00D50228"/>
    <w:rsid w:val="00D509FE"/>
    <w:rsid w:val="00D50A14"/>
    <w:rsid w:val="00D50B46"/>
    <w:rsid w:val="00D50EFE"/>
    <w:rsid w:val="00D51879"/>
    <w:rsid w:val="00D51B83"/>
    <w:rsid w:val="00D51F58"/>
    <w:rsid w:val="00D52396"/>
    <w:rsid w:val="00D52CFF"/>
    <w:rsid w:val="00D53A4F"/>
    <w:rsid w:val="00D541C8"/>
    <w:rsid w:val="00D544DC"/>
    <w:rsid w:val="00D54553"/>
    <w:rsid w:val="00D545D5"/>
    <w:rsid w:val="00D5623A"/>
    <w:rsid w:val="00D563CB"/>
    <w:rsid w:val="00D56A6C"/>
    <w:rsid w:val="00D56DC6"/>
    <w:rsid w:val="00D56EBD"/>
    <w:rsid w:val="00D600D7"/>
    <w:rsid w:val="00D6045F"/>
    <w:rsid w:val="00D605DD"/>
    <w:rsid w:val="00D60E3F"/>
    <w:rsid w:val="00D60E6B"/>
    <w:rsid w:val="00D61512"/>
    <w:rsid w:val="00D61573"/>
    <w:rsid w:val="00D618CA"/>
    <w:rsid w:val="00D61E9E"/>
    <w:rsid w:val="00D62C62"/>
    <w:rsid w:val="00D635E4"/>
    <w:rsid w:val="00D63AD2"/>
    <w:rsid w:val="00D64566"/>
    <w:rsid w:val="00D64690"/>
    <w:rsid w:val="00D648D4"/>
    <w:rsid w:val="00D65FFC"/>
    <w:rsid w:val="00D66B79"/>
    <w:rsid w:val="00D71745"/>
    <w:rsid w:val="00D720E2"/>
    <w:rsid w:val="00D726C4"/>
    <w:rsid w:val="00D72D02"/>
    <w:rsid w:val="00D743E4"/>
    <w:rsid w:val="00D7487C"/>
    <w:rsid w:val="00D74E72"/>
    <w:rsid w:val="00D7501E"/>
    <w:rsid w:val="00D757EE"/>
    <w:rsid w:val="00D758CC"/>
    <w:rsid w:val="00D75906"/>
    <w:rsid w:val="00D75C55"/>
    <w:rsid w:val="00D76914"/>
    <w:rsid w:val="00D776F1"/>
    <w:rsid w:val="00D803B9"/>
    <w:rsid w:val="00D81907"/>
    <w:rsid w:val="00D82084"/>
    <w:rsid w:val="00D823DF"/>
    <w:rsid w:val="00D834B1"/>
    <w:rsid w:val="00D835BD"/>
    <w:rsid w:val="00D84810"/>
    <w:rsid w:val="00D8497C"/>
    <w:rsid w:val="00D849CD"/>
    <w:rsid w:val="00D84DD7"/>
    <w:rsid w:val="00D875EC"/>
    <w:rsid w:val="00D8775A"/>
    <w:rsid w:val="00D92273"/>
    <w:rsid w:val="00D9326F"/>
    <w:rsid w:val="00D9371A"/>
    <w:rsid w:val="00D93A7B"/>
    <w:rsid w:val="00D946C2"/>
    <w:rsid w:val="00D94EFB"/>
    <w:rsid w:val="00D95200"/>
    <w:rsid w:val="00D958CE"/>
    <w:rsid w:val="00D95A75"/>
    <w:rsid w:val="00D95CAC"/>
    <w:rsid w:val="00D9627A"/>
    <w:rsid w:val="00D97070"/>
    <w:rsid w:val="00D970B0"/>
    <w:rsid w:val="00D970F4"/>
    <w:rsid w:val="00D975AB"/>
    <w:rsid w:val="00D977B1"/>
    <w:rsid w:val="00D97B8B"/>
    <w:rsid w:val="00DA0F6F"/>
    <w:rsid w:val="00DA1E10"/>
    <w:rsid w:val="00DA347A"/>
    <w:rsid w:val="00DA3A45"/>
    <w:rsid w:val="00DA3B47"/>
    <w:rsid w:val="00DA3C8C"/>
    <w:rsid w:val="00DA492A"/>
    <w:rsid w:val="00DA4CC5"/>
    <w:rsid w:val="00DA4CF2"/>
    <w:rsid w:val="00DA5235"/>
    <w:rsid w:val="00DA536D"/>
    <w:rsid w:val="00DA5588"/>
    <w:rsid w:val="00DA55A2"/>
    <w:rsid w:val="00DA55D3"/>
    <w:rsid w:val="00DA6E9A"/>
    <w:rsid w:val="00DA7CE0"/>
    <w:rsid w:val="00DA7F77"/>
    <w:rsid w:val="00DB03A5"/>
    <w:rsid w:val="00DB05EC"/>
    <w:rsid w:val="00DB1025"/>
    <w:rsid w:val="00DB24AE"/>
    <w:rsid w:val="00DB2A8A"/>
    <w:rsid w:val="00DB2BC2"/>
    <w:rsid w:val="00DB3032"/>
    <w:rsid w:val="00DB3492"/>
    <w:rsid w:val="00DB35A6"/>
    <w:rsid w:val="00DB36AB"/>
    <w:rsid w:val="00DB5DEA"/>
    <w:rsid w:val="00DB6380"/>
    <w:rsid w:val="00DB757E"/>
    <w:rsid w:val="00DC0CBC"/>
    <w:rsid w:val="00DC1643"/>
    <w:rsid w:val="00DC1FE0"/>
    <w:rsid w:val="00DC223B"/>
    <w:rsid w:val="00DC2336"/>
    <w:rsid w:val="00DC2EE7"/>
    <w:rsid w:val="00DC2FC0"/>
    <w:rsid w:val="00DC3047"/>
    <w:rsid w:val="00DC3137"/>
    <w:rsid w:val="00DC33EF"/>
    <w:rsid w:val="00DC36DC"/>
    <w:rsid w:val="00DC37A7"/>
    <w:rsid w:val="00DC3C41"/>
    <w:rsid w:val="00DC4643"/>
    <w:rsid w:val="00DC47DF"/>
    <w:rsid w:val="00DC4926"/>
    <w:rsid w:val="00DC4DD9"/>
    <w:rsid w:val="00DC6AF2"/>
    <w:rsid w:val="00DC7042"/>
    <w:rsid w:val="00DC70B0"/>
    <w:rsid w:val="00DC752B"/>
    <w:rsid w:val="00DD0793"/>
    <w:rsid w:val="00DD0CFF"/>
    <w:rsid w:val="00DD1122"/>
    <w:rsid w:val="00DD1B10"/>
    <w:rsid w:val="00DD1D08"/>
    <w:rsid w:val="00DD1DAF"/>
    <w:rsid w:val="00DD2518"/>
    <w:rsid w:val="00DD26CD"/>
    <w:rsid w:val="00DD2A03"/>
    <w:rsid w:val="00DD2C26"/>
    <w:rsid w:val="00DD3016"/>
    <w:rsid w:val="00DD31C8"/>
    <w:rsid w:val="00DD3B3E"/>
    <w:rsid w:val="00DD477F"/>
    <w:rsid w:val="00DD5652"/>
    <w:rsid w:val="00DD56B5"/>
    <w:rsid w:val="00DD5917"/>
    <w:rsid w:val="00DD6BDA"/>
    <w:rsid w:val="00DD6D8D"/>
    <w:rsid w:val="00DD6DD2"/>
    <w:rsid w:val="00DD7EC7"/>
    <w:rsid w:val="00DD7F4E"/>
    <w:rsid w:val="00DE03C9"/>
    <w:rsid w:val="00DE131E"/>
    <w:rsid w:val="00DE158C"/>
    <w:rsid w:val="00DE1944"/>
    <w:rsid w:val="00DE2136"/>
    <w:rsid w:val="00DE2FD5"/>
    <w:rsid w:val="00DE3119"/>
    <w:rsid w:val="00DE3CE2"/>
    <w:rsid w:val="00DE40DB"/>
    <w:rsid w:val="00DE465A"/>
    <w:rsid w:val="00DE46D6"/>
    <w:rsid w:val="00DE487D"/>
    <w:rsid w:val="00DE4D79"/>
    <w:rsid w:val="00DE739E"/>
    <w:rsid w:val="00DE79BD"/>
    <w:rsid w:val="00DED596"/>
    <w:rsid w:val="00DF0415"/>
    <w:rsid w:val="00DF0C25"/>
    <w:rsid w:val="00DF102A"/>
    <w:rsid w:val="00DF1249"/>
    <w:rsid w:val="00DF12C3"/>
    <w:rsid w:val="00DF18EF"/>
    <w:rsid w:val="00DF2ACD"/>
    <w:rsid w:val="00DF32BC"/>
    <w:rsid w:val="00DF49E7"/>
    <w:rsid w:val="00DF4FA3"/>
    <w:rsid w:val="00DF4FAD"/>
    <w:rsid w:val="00DF51CD"/>
    <w:rsid w:val="00DF59CC"/>
    <w:rsid w:val="00DF5CED"/>
    <w:rsid w:val="00DF61D2"/>
    <w:rsid w:val="00DF61E6"/>
    <w:rsid w:val="00DF6FEF"/>
    <w:rsid w:val="00DF7999"/>
    <w:rsid w:val="00DF7C58"/>
    <w:rsid w:val="00DF7CAE"/>
    <w:rsid w:val="00E00310"/>
    <w:rsid w:val="00E00B33"/>
    <w:rsid w:val="00E01281"/>
    <w:rsid w:val="00E025D2"/>
    <w:rsid w:val="00E02EF6"/>
    <w:rsid w:val="00E0376B"/>
    <w:rsid w:val="00E039BD"/>
    <w:rsid w:val="00E03BD6"/>
    <w:rsid w:val="00E058AC"/>
    <w:rsid w:val="00E05CD4"/>
    <w:rsid w:val="00E06390"/>
    <w:rsid w:val="00E06490"/>
    <w:rsid w:val="00E066BD"/>
    <w:rsid w:val="00E06DC3"/>
    <w:rsid w:val="00E0735A"/>
    <w:rsid w:val="00E1075E"/>
    <w:rsid w:val="00E10B4C"/>
    <w:rsid w:val="00E1168A"/>
    <w:rsid w:val="00E11EC7"/>
    <w:rsid w:val="00E12299"/>
    <w:rsid w:val="00E122E2"/>
    <w:rsid w:val="00E123B3"/>
    <w:rsid w:val="00E12B4C"/>
    <w:rsid w:val="00E130A9"/>
    <w:rsid w:val="00E1335E"/>
    <w:rsid w:val="00E13EC9"/>
    <w:rsid w:val="00E1405C"/>
    <w:rsid w:val="00E142F1"/>
    <w:rsid w:val="00E144F9"/>
    <w:rsid w:val="00E14BBD"/>
    <w:rsid w:val="00E14EBE"/>
    <w:rsid w:val="00E15A18"/>
    <w:rsid w:val="00E15C3A"/>
    <w:rsid w:val="00E161A0"/>
    <w:rsid w:val="00E1680E"/>
    <w:rsid w:val="00E168EC"/>
    <w:rsid w:val="00E172E2"/>
    <w:rsid w:val="00E1740B"/>
    <w:rsid w:val="00E2043B"/>
    <w:rsid w:val="00E2095C"/>
    <w:rsid w:val="00E20E8A"/>
    <w:rsid w:val="00E20EBF"/>
    <w:rsid w:val="00E21107"/>
    <w:rsid w:val="00E2113B"/>
    <w:rsid w:val="00E21381"/>
    <w:rsid w:val="00E21895"/>
    <w:rsid w:val="00E2213C"/>
    <w:rsid w:val="00E221D6"/>
    <w:rsid w:val="00E226B3"/>
    <w:rsid w:val="00E23EA4"/>
    <w:rsid w:val="00E25958"/>
    <w:rsid w:val="00E25AD9"/>
    <w:rsid w:val="00E25DE6"/>
    <w:rsid w:val="00E2766D"/>
    <w:rsid w:val="00E27925"/>
    <w:rsid w:val="00E27DDA"/>
    <w:rsid w:val="00E3006C"/>
    <w:rsid w:val="00E3060B"/>
    <w:rsid w:val="00E3083B"/>
    <w:rsid w:val="00E30F0C"/>
    <w:rsid w:val="00E31295"/>
    <w:rsid w:val="00E3245E"/>
    <w:rsid w:val="00E3274D"/>
    <w:rsid w:val="00E32DA9"/>
    <w:rsid w:val="00E33773"/>
    <w:rsid w:val="00E3392C"/>
    <w:rsid w:val="00E33FA9"/>
    <w:rsid w:val="00E3479A"/>
    <w:rsid w:val="00E349B3"/>
    <w:rsid w:val="00E34D7D"/>
    <w:rsid w:val="00E34DCA"/>
    <w:rsid w:val="00E35482"/>
    <w:rsid w:val="00E354D8"/>
    <w:rsid w:val="00E35B73"/>
    <w:rsid w:val="00E35E8A"/>
    <w:rsid w:val="00E35FDE"/>
    <w:rsid w:val="00E36241"/>
    <w:rsid w:val="00E3739A"/>
    <w:rsid w:val="00E40276"/>
    <w:rsid w:val="00E403FA"/>
    <w:rsid w:val="00E40AA7"/>
    <w:rsid w:val="00E42205"/>
    <w:rsid w:val="00E42F83"/>
    <w:rsid w:val="00E435D0"/>
    <w:rsid w:val="00E437C8"/>
    <w:rsid w:val="00E43848"/>
    <w:rsid w:val="00E455A7"/>
    <w:rsid w:val="00E458CE"/>
    <w:rsid w:val="00E46AE6"/>
    <w:rsid w:val="00E46F62"/>
    <w:rsid w:val="00E47372"/>
    <w:rsid w:val="00E50B51"/>
    <w:rsid w:val="00E50E7C"/>
    <w:rsid w:val="00E51452"/>
    <w:rsid w:val="00E51D79"/>
    <w:rsid w:val="00E52560"/>
    <w:rsid w:val="00E52651"/>
    <w:rsid w:val="00E52F85"/>
    <w:rsid w:val="00E53838"/>
    <w:rsid w:val="00E53E61"/>
    <w:rsid w:val="00E53EB6"/>
    <w:rsid w:val="00E53FAA"/>
    <w:rsid w:val="00E548D2"/>
    <w:rsid w:val="00E54EC4"/>
    <w:rsid w:val="00E55B64"/>
    <w:rsid w:val="00E567AE"/>
    <w:rsid w:val="00E567FE"/>
    <w:rsid w:val="00E57823"/>
    <w:rsid w:val="00E57E66"/>
    <w:rsid w:val="00E603FA"/>
    <w:rsid w:val="00E61375"/>
    <w:rsid w:val="00E6184C"/>
    <w:rsid w:val="00E61F01"/>
    <w:rsid w:val="00E62A6C"/>
    <w:rsid w:val="00E62ABE"/>
    <w:rsid w:val="00E62CCE"/>
    <w:rsid w:val="00E630A7"/>
    <w:rsid w:val="00E632FC"/>
    <w:rsid w:val="00E6341E"/>
    <w:rsid w:val="00E637A2"/>
    <w:rsid w:val="00E63F38"/>
    <w:rsid w:val="00E6471A"/>
    <w:rsid w:val="00E647CB"/>
    <w:rsid w:val="00E663F7"/>
    <w:rsid w:val="00E66841"/>
    <w:rsid w:val="00E6716C"/>
    <w:rsid w:val="00E672C6"/>
    <w:rsid w:val="00E67C93"/>
    <w:rsid w:val="00E70599"/>
    <w:rsid w:val="00E712F1"/>
    <w:rsid w:val="00E715E1"/>
    <w:rsid w:val="00E731BA"/>
    <w:rsid w:val="00E74B28"/>
    <w:rsid w:val="00E74EEC"/>
    <w:rsid w:val="00E7571B"/>
    <w:rsid w:val="00E75B04"/>
    <w:rsid w:val="00E7616F"/>
    <w:rsid w:val="00E76CA4"/>
    <w:rsid w:val="00E77FA1"/>
    <w:rsid w:val="00E803E7"/>
    <w:rsid w:val="00E808A8"/>
    <w:rsid w:val="00E80AA2"/>
    <w:rsid w:val="00E81922"/>
    <w:rsid w:val="00E81C81"/>
    <w:rsid w:val="00E829A7"/>
    <w:rsid w:val="00E82C0F"/>
    <w:rsid w:val="00E82FF1"/>
    <w:rsid w:val="00E83579"/>
    <w:rsid w:val="00E83995"/>
    <w:rsid w:val="00E83A0C"/>
    <w:rsid w:val="00E83B50"/>
    <w:rsid w:val="00E83B6B"/>
    <w:rsid w:val="00E83DDD"/>
    <w:rsid w:val="00E84224"/>
    <w:rsid w:val="00E84F21"/>
    <w:rsid w:val="00E850FE"/>
    <w:rsid w:val="00E852A6"/>
    <w:rsid w:val="00E8572C"/>
    <w:rsid w:val="00E85A6D"/>
    <w:rsid w:val="00E8628B"/>
    <w:rsid w:val="00E874EC"/>
    <w:rsid w:val="00E8774E"/>
    <w:rsid w:val="00E87B3A"/>
    <w:rsid w:val="00E90401"/>
    <w:rsid w:val="00E9080D"/>
    <w:rsid w:val="00E91DC2"/>
    <w:rsid w:val="00E92088"/>
    <w:rsid w:val="00E92B2F"/>
    <w:rsid w:val="00E92EBB"/>
    <w:rsid w:val="00E944F7"/>
    <w:rsid w:val="00E94F4E"/>
    <w:rsid w:val="00E957E0"/>
    <w:rsid w:val="00E95E83"/>
    <w:rsid w:val="00E96977"/>
    <w:rsid w:val="00E969D7"/>
    <w:rsid w:val="00E974C7"/>
    <w:rsid w:val="00EA02E3"/>
    <w:rsid w:val="00EA043C"/>
    <w:rsid w:val="00EA04D2"/>
    <w:rsid w:val="00EA0B09"/>
    <w:rsid w:val="00EA0DB2"/>
    <w:rsid w:val="00EA142F"/>
    <w:rsid w:val="00EA1AB2"/>
    <w:rsid w:val="00EA265B"/>
    <w:rsid w:val="00EA2716"/>
    <w:rsid w:val="00EA2989"/>
    <w:rsid w:val="00EA319F"/>
    <w:rsid w:val="00EA356B"/>
    <w:rsid w:val="00EA4219"/>
    <w:rsid w:val="00EA4BE4"/>
    <w:rsid w:val="00EA4F77"/>
    <w:rsid w:val="00EA4FB8"/>
    <w:rsid w:val="00EA5A85"/>
    <w:rsid w:val="00EA5D31"/>
    <w:rsid w:val="00EA6036"/>
    <w:rsid w:val="00EA73AB"/>
    <w:rsid w:val="00EA7808"/>
    <w:rsid w:val="00EB0069"/>
    <w:rsid w:val="00EB0764"/>
    <w:rsid w:val="00EB1787"/>
    <w:rsid w:val="00EB1C42"/>
    <w:rsid w:val="00EB2970"/>
    <w:rsid w:val="00EB2A52"/>
    <w:rsid w:val="00EB3129"/>
    <w:rsid w:val="00EB3672"/>
    <w:rsid w:val="00EB3818"/>
    <w:rsid w:val="00EB3EE9"/>
    <w:rsid w:val="00EB4853"/>
    <w:rsid w:val="00EB4991"/>
    <w:rsid w:val="00EB4D92"/>
    <w:rsid w:val="00EB4F65"/>
    <w:rsid w:val="00EB594A"/>
    <w:rsid w:val="00EB6110"/>
    <w:rsid w:val="00EB6491"/>
    <w:rsid w:val="00EB67E6"/>
    <w:rsid w:val="00EB7020"/>
    <w:rsid w:val="00EB7078"/>
    <w:rsid w:val="00EB7212"/>
    <w:rsid w:val="00EB7A8E"/>
    <w:rsid w:val="00EB7DB7"/>
    <w:rsid w:val="00EB7EAB"/>
    <w:rsid w:val="00EC046E"/>
    <w:rsid w:val="00EC08C5"/>
    <w:rsid w:val="00EC0B6D"/>
    <w:rsid w:val="00EC19C8"/>
    <w:rsid w:val="00EC1C63"/>
    <w:rsid w:val="00EC3301"/>
    <w:rsid w:val="00EC36B4"/>
    <w:rsid w:val="00EC3708"/>
    <w:rsid w:val="00EC4825"/>
    <w:rsid w:val="00EC5022"/>
    <w:rsid w:val="00EC5A50"/>
    <w:rsid w:val="00EC6DB6"/>
    <w:rsid w:val="00ED10CA"/>
    <w:rsid w:val="00ED11BB"/>
    <w:rsid w:val="00ED1C33"/>
    <w:rsid w:val="00ED1D5B"/>
    <w:rsid w:val="00ED1F6E"/>
    <w:rsid w:val="00ED20FB"/>
    <w:rsid w:val="00ED2BC4"/>
    <w:rsid w:val="00ED32D4"/>
    <w:rsid w:val="00ED36E1"/>
    <w:rsid w:val="00ED370D"/>
    <w:rsid w:val="00ED46AD"/>
    <w:rsid w:val="00ED59C8"/>
    <w:rsid w:val="00ED5E0F"/>
    <w:rsid w:val="00ED6669"/>
    <w:rsid w:val="00ED682E"/>
    <w:rsid w:val="00ED6A67"/>
    <w:rsid w:val="00ED716B"/>
    <w:rsid w:val="00ED7403"/>
    <w:rsid w:val="00ED7674"/>
    <w:rsid w:val="00ED7931"/>
    <w:rsid w:val="00EE043C"/>
    <w:rsid w:val="00EE08E2"/>
    <w:rsid w:val="00EE08F5"/>
    <w:rsid w:val="00EE0C19"/>
    <w:rsid w:val="00EE0DD4"/>
    <w:rsid w:val="00EE1253"/>
    <w:rsid w:val="00EE1C82"/>
    <w:rsid w:val="00EE1C8B"/>
    <w:rsid w:val="00EE1D4C"/>
    <w:rsid w:val="00EE29D5"/>
    <w:rsid w:val="00EE2B77"/>
    <w:rsid w:val="00EE2C39"/>
    <w:rsid w:val="00EE3C2C"/>
    <w:rsid w:val="00EE406C"/>
    <w:rsid w:val="00EE4EC4"/>
    <w:rsid w:val="00EE6DE0"/>
    <w:rsid w:val="00EE78FF"/>
    <w:rsid w:val="00EF0056"/>
    <w:rsid w:val="00EF04D9"/>
    <w:rsid w:val="00EF0A5D"/>
    <w:rsid w:val="00EF1018"/>
    <w:rsid w:val="00EF1DC4"/>
    <w:rsid w:val="00EF2A48"/>
    <w:rsid w:val="00EF313A"/>
    <w:rsid w:val="00EF34E1"/>
    <w:rsid w:val="00EF3A62"/>
    <w:rsid w:val="00EF4028"/>
    <w:rsid w:val="00EF41A0"/>
    <w:rsid w:val="00EF4597"/>
    <w:rsid w:val="00EF5239"/>
    <w:rsid w:val="00EF52A2"/>
    <w:rsid w:val="00EF5399"/>
    <w:rsid w:val="00EF54E3"/>
    <w:rsid w:val="00EF5A0A"/>
    <w:rsid w:val="00EF6DA8"/>
    <w:rsid w:val="00EF7936"/>
    <w:rsid w:val="00F00877"/>
    <w:rsid w:val="00F01293"/>
    <w:rsid w:val="00F02005"/>
    <w:rsid w:val="00F020C1"/>
    <w:rsid w:val="00F021F2"/>
    <w:rsid w:val="00F023C2"/>
    <w:rsid w:val="00F02E6A"/>
    <w:rsid w:val="00F03035"/>
    <w:rsid w:val="00F0324E"/>
    <w:rsid w:val="00F037B3"/>
    <w:rsid w:val="00F044F2"/>
    <w:rsid w:val="00F0503D"/>
    <w:rsid w:val="00F05129"/>
    <w:rsid w:val="00F051EE"/>
    <w:rsid w:val="00F05A17"/>
    <w:rsid w:val="00F05DF4"/>
    <w:rsid w:val="00F06487"/>
    <w:rsid w:val="00F06654"/>
    <w:rsid w:val="00F06FD0"/>
    <w:rsid w:val="00F07E27"/>
    <w:rsid w:val="00F1047B"/>
    <w:rsid w:val="00F105A2"/>
    <w:rsid w:val="00F10A94"/>
    <w:rsid w:val="00F11130"/>
    <w:rsid w:val="00F11C19"/>
    <w:rsid w:val="00F11EEC"/>
    <w:rsid w:val="00F130AB"/>
    <w:rsid w:val="00F134A6"/>
    <w:rsid w:val="00F13C62"/>
    <w:rsid w:val="00F13F2E"/>
    <w:rsid w:val="00F147DE"/>
    <w:rsid w:val="00F14B0C"/>
    <w:rsid w:val="00F1590E"/>
    <w:rsid w:val="00F1608B"/>
    <w:rsid w:val="00F16D6A"/>
    <w:rsid w:val="00F17370"/>
    <w:rsid w:val="00F17389"/>
    <w:rsid w:val="00F17ACD"/>
    <w:rsid w:val="00F205FA"/>
    <w:rsid w:val="00F207E0"/>
    <w:rsid w:val="00F20DBC"/>
    <w:rsid w:val="00F219EC"/>
    <w:rsid w:val="00F21C65"/>
    <w:rsid w:val="00F21F0F"/>
    <w:rsid w:val="00F21FFE"/>
    <w:rsid w:val="00F22067"/>
    <w:rsid w:val="00F223DB"/>
    <w:rsid w:val="00F22AC9"/>
    <w:rsid w:val="00F22F0B"/>
    <w:rsid w:val="00F2363E"/>
    <w:rsid w:val="00F2377B"/>
    <w:rsid w:val="00F2396B"/>
    <w:rsid w:val="00F23A3D"/>
    <w:rsid w:val="00F23D09"/>
    <w:rsid w:val="00F25C66"/>
    <w:rsid w:val="00F27093"/>
    <w:rsid w:val="00F279B7"/>
    <w:rsid w:val="00F27B9B"/>
    <w:rsid w:val="00F30149"/>
    <w:rsid w:val="00F3045F"/>
    <w:rsid w:val="00F307E6"/>
    <w:rsid w:val="00F30B07"/>
    <w:rsid w:val="00F30FD9"/>
    <w:rsid w:val="00F313A4"/>
    <w:rsid w:val="00F31427"/>
    <w:rsid w:val="00F31A43"/>
    <w:rsid w:val="00F329D9"/>
    <w:rsid w:val="00F32F77"/>
    <w:rsid w:val="00F33D48"/>
    <w:rsid w:val="00F34138"/>
    <w:rsid w:val="00F35B9E"/>
    <w:rsid w:val="00F36010"/>
    <w:rsid w:val="00F364B7"/>
    <w:rsid w:val="00F37446"/>
    <w:rsid w:val="00F37F90"/>
    <w:rsid w:val="00F402D3"/>
    <w:rsid w:val="00F404BC"/>
    <w:rsid w:val="00F40A79"/>
    <w:rsid w:val="00F40CC6"/>
    <w:rsid w:val="00F412FC"/>
    <w:rsid w:val="00F413B4"/>
    <w:rsid w:val="00F41C91"/>
    <w:rsid w:val="00F41FEB"/>
    <w:rsid w:val="00F42125"/>
    <w:rsid w:val="00F4220B"/>
    <w:rsid w:val="00F42496"/>
    <w:rsid w:val="00F42728"/>
    <w:rsid w:val="00F434C5"/>
    <w:rsid w:val="00F4385F"/>
    <w:rsid w:val="00F44BC6"/>
    <w:rsid w:val="00F453F7"/>
    <w:rsid w:val="00F456BB"/>
    <w:rsid w:val="00F45838"/>
    <w:rsid w:val="00F45921"/>
    <w:rsid w:val="00F45AA9"/>
    <w:rsid w:val="00F45D52"/>
    <w:rsid w:val="00F4733D"/>
    <w:rsid w:val="00F47748"/>
    <w:rsid w:val="00F47A5E"/>
    <w:rsid w:val="00F5011B"/>
    <w:rsid w:val="00F503B4"/>
    <w:rsid w:val="00F50447"/>
    <w:rsid w:val="00F50587"/>
    <w:rsid w:val="00F508BE"/>
    <w:rsid w:val="00F510C8"/>
    <w:rsid w:val="00F51206"/>
    <w:rsid w:val="00F51B15"/>
    <w:rsid w:val="00F5209A"/>
    <w:rsid w:val="00F52A4D"/>
    <w:rsid w:val="00F533D9"/>
    <w:rsid w:val="00F53591"/>
    <w:rsid w:val="00F537F9"/>
    <w:rsid w:val="00F53B11"/>
    <w:rsid w:val="00F540F3"/>
    <w:rsid w:val="00F546A4"/>
    <w:rsid w:val="00F5598E"/>
    <w:rsid w:val="00F55A11"/>
    <w:rsid w:val="00F5667B"/>
    <w:rsid w:val="00F566A3"/>
    <w:rsid w:val="00F56C16"/>
    <w:rsid w:val="00F574D9"/>
    <w:rsid w:val="00F60A46"/>
    <w:rsid w:val="00F6116F"/>
    <w:rsid w:val="00F61AA8"/>
    <w:rsid w:val="00F61D7B"/>
    <w:rsid w:val="00F61F2C"/>
    <w:rsid w:val="00F63CA3"/>
    <w:rsid w:val="00F64283"/>
    <w:rsid w:val="00F64439"/>
    <w:rsid w:val="00F6452C"/>
    <w:rsid w:val="00F6457F"/>
    <w:rsid w:val="00F6471A"/>
    <w:rsid w:val="00F6530C"/>
    <w:rsid w:val="00F65391"/>
    <w:rsid w:val="00F659DA"/>
    <w:rsid w:val="00F66A87"/>
    <w:rsid w:val="00F675D0"/>
    <w:rsid w:val="00F67663"/>
    <w:rsid w:val="00F6779B"/>
    <w:rsid w:val="00F67D7D"/>
    <w:rsid w:val="00F70210"/>
    <w:rsid w:val="00F70D43"/>
    <w:rsid w:val="00F70EDA"/>
    <w:rsid w:val="00F71932"/>
    <w:rsid w:val="00F72013"/>
    <w:rsid w:val="00F722F7"/>
    <w:rsid w:val="00F72996"/>
    <w:rsid w:val="00F72A18"/>
    <w:rsid w:val="00F72A41"/>
    <w:rsid w:val="00F72E16"/>
    <w:rsid w:val="00F739CF"/>
    <w:rsid w:val="00F73BC9"/>
    <w:rsid w:val="00F73D05"/>
    <w:rsid w:val="00F74561"/>
    <w:rsid w:val="00F745BF"/>
    <w:rsid w:val="00F75A7F"/>
    <w:rsid w:val="00F76063"/>
    <w:rsid w:val="00F761FC"/>
    <w:rsid w:val="00F769B1"/>
    <w:rsid w:val="00F76BAA"/>
    <w:rsid w:val="00F76BF6"/>
    <w:rsid w:val="00F80091"/>
    <w:rsid w:val="00F809DE"/>
    <w:rsid w:val="00F80BDA"/>
    <w:rsid w:val="00F81B0D"/>
    <w:rsid w:val="00F820FC"/>
    <w:rsid w:val="00F8222C"/>
    <w:rsid w:val="00F8238B"/>
    <w:rsid w:val="00F829B9"/>
    <w:rsid w:val="00F82B07"/>
    <w:rsid w:val="00F82B9A"/>
    <w:rsid w:val="00F82C2B"/>
    <w:rsid w:val="00F83F66"/>
    <w:rsid w:val="00F844FE"/>
    <w:rsid w:val="00F84981"/>
    <w:rsid w:val="00F85887"/>
    <w:rsid w:val="00F866B4"/>
    <w:rsid w:val="00F86DFA"/>
    <w:rsid w:val="00F874EE"/>
    <w:rsid w:val="00F8772A"/>
    <w:rsid w:val="00F9033A"/>
    <w:rsid w:val="00F90359"/>
    <w:rsid w:val="00F9035F"/>
    <w:rsid w:val="00F904BD"/>
    <w:rsid w:val="00F9161C"/>
    <w:rsid w:val="00F91BD9"/>
    <w:rsid w:val="00F922B6"/>
    <w:rsid w:val="00F92675"/>
    <w:rsid w:val="00F9296B"/>
    <w:rsid w:val="00F92C9C"/>
    <w:rsid w:val="00F94857"/>
    <w:rsid w:val="00F9545B"/>
    <w:rsid w:val="00F95C8D"/>
    <w:rsid w:val="00F95CA7"/>
    <w:rsid w:val="00F96337"/>
    <w:rsid w:val="00F9643A"/>
    <w:rsid w:val="00F96C93"/>
    <w:rsid w:val="00F96DC1"/>
    <w:rsid w:val="00F97394"/>
    <w:rsid w:val="00FA0EAD"/>
    <w:rsid w:val="00FA1944"/>
    <w:rsid w:val="00FA1E6B"/>
    <w:rsid w:val="00FA2E50"/>
    <w:rsid w:val="00FA380B"/>
    <w:rsid w:val="00FA4273"/>
    <w:rsid w:val="00FA48D2"/>
    <w:rsid w:val="00FA4FE8"/>
    <w:rsid w:val="00FA50C7"/>
    <w:rsid w:val="00FA5799"/>
    <w:rsid w:val="00FA5914"/>
    <w:rsid w:val="00FA62BB"/>
    <w:rsid w:val="00FA659F"/>
    <w:rsid w:val="00FA6E60"/>
    <w:rsid w:val="00FA7483"/>
    <w:rsid w:val="00FA7F57"/>
    <w:rsid w:val="00FB1180"/>
    <w:rsid w:val="00FB3013"/>
    <w:rsid w:val="00FB3ACB"/>
    <w:rsid w:val="00FB3BC5"/>
    <w:rsid w:val="00FB3C8C"/>
    <w:rsid w:val="00FB3E50"/>
    <w:rsid w:val="00FB451C"/>
    <w:rsid w:val="00FB55E3"/>
    <w:rsid w:val="00FB59B4"/>
    <w:rsid w:val="00FB5C27"/>
    <w:rsid w:val="00FB5F4B"/>
    <w:rsid w:val="00FB7D67"/>
    <w:rsid w:val="00FC0803"/>
    <w:rsid w:val="00FC11C0"/>
    <w:rsid w:val="00FC19DE"/>
    <w:rsid w:val="00FC1B1F"/>
    <w:rsid w:val="00FC2757"/>
    <w:rsid w:val="00FC27E6"/>
    <w:rsid w:val="00FC3007"/>
    <w:rsid w:val="00FC3324"/>
    <w:rsid w:val="00FC46FE"/>
    <w:rsid w:val="00FC4DC9"/>
    <w:rsid w:val="00FC5CB5"/>
    <w:rsid w:val="00FC718F"/>
    <w:rsid w:val="00FC7A33"/>
    <w:rsid w:val="00FD0331"/>
    <w:rsid w:val="00FD076E"/>
    <w:rsid w:val="00FD0D63"/>
    <w:rsid w:val="00FD17A1"/>
    <w:rsid w:val="00FD1B36"/>
    <w:rsid w:val="00FD2CAA"/>
    <w:rsid w:val="00FD2F30"/>
    <w:rsid w:val="00FD3259"/>
    <w:rsid w:val="00FD3A9A"/>
    <w:rsid w:val="00FD3AEE"/>
    <w:rsid w:val="00FD4601"/>
    <w:rsid w:val="00FD49A4"/>
    <w:rsid w:val="00FD4CEF"/>
    <w:rsid w:val="00FD517B"/>
    <w:rsid w:val="00FD521D"/>
    <w:rsid w:val="00FD5336"/>
    <w:rsid w:val="00FD5995"/>
    <w:rsid w:val="00FD6754"/>
    <w:rsid w:val="00FD6822"/>
    <w:rsid w:val="00FD698E"/>
    <w:rsid w:val="00FD7204"/>
    <w:rsid w:val="00FD74B6"/>
    <w:rsid w:val="00FE03E8"/>
    <w:rsid w:val="00FE08AF"/>
    <w:rsid w:val="00FE0901"/>
    <w:rsid w:val="00FE0E90"/>
    <w:rsid w:val="00FE293F"/>
    <w:rsid w:val="00FE2D04"/>
    <w:rsid w:val="00FE2D68"/>
    <w:rsid w:val="00FE4565"/>
    <w:rsid w:val="00FE523B"/>
    <w:rsid w:val="00FE68A0"/>
    <w:rsid w:val="00FE6E04"/>
    <w:rsid w:val="00FE71E7"/>
    <w:rsid w:val="00FF0193"/>
    <w:rsid w:val="00FF0A66"/>
    <w:rsid w:val="00FF0D98"/>
    <w:rsid w:val="00FF1802"/>
    <w:rsid w:val="00FF1ABB"/>
    <w:rsid w:val="00FF20B9"/>
    <w:rsid w:val="00FF25C6"/>
    <w:rsid w:val="00FF279C"/>
    <w:rsid w:val="00FF28A2"/>
    <w:rsid w:val="00FF3B2E"/>
    <w:rsid w:val="00FF3F8B"/>
    <w:rsid w:val="00FF5460"/>
    <w:rsid w:val="00FF6370"/>
    <w:rsid w:val="00FF700C"/>
    <w:rsid w:val="00FF72EE"/>
    <w:rsid w:val="00FF7523"/>
    <w:rsid w:val="00FF79C5"/>
    <w:rsid w:val="00FF79FD"/>
    <w:rsid w:val="00FF7BF4"/>
    <w:rsid w:val="01116463"/>
    <w:rsid w:val="018FA85F"/>
    <w:rsid w:val="018FAABB"/>
    <w:rsid w:val="0193460B"/>
    <w:rsid w:val="01F04383"/>
    <w:rsid w:val="0207FDCE"/>
    <w:rsid w:val="021BB5D6"/>
    <w:rsid w:val="026CA432"/>
    <w:rsid w:val="0270C12E"/>
    <w:rsid w:val="028DC674"/>
    <w:rsid w:val="02CCCA9A"/>
    <w:rsid w:val="02EEB943"/>
    <w:rsid w:val="0305BC80"/>
    <w:rsid w:val="0307DAA9"/>
    <w:rsid w:val="036053C8"/>
    <w:rsid w:val="03A2EB4A"/>
    <w:rsid w:val="042ABF22"/>
    <w:rsid w:val="04CB6CC0"/>
    <w:rsid w:val="04D2F0A2"/>
    <w:rsid w:val="04D42F1F"/>
    <w:rsid w:val="04D9D732"/>
    <w:rsid w:val="04F02DD4"/>
    <w:rsid w:val="051D300E"/>
    <w:rsid w:val="055DD0C3"/>
    <w:rsid w:val="05A06206"/>
    <w:rsid w:val="05B02E4A"/>
    <w:rsid w:val="05F73D54"/>
    <w:rsid w:val="0624F4B1"/>
    <w:rsid w:val="065E6549"/>
    <w:rsid w:val="06660CC8"/>
    <w:rsid w:val="066B21F4"/>
    <w:rsid w:val="0675A793"/>
    <w:rsid w:val="069E6317"/>
    <w:rsid w:val="06A9830E"/>
    <w:rsid w:val="06C229C7"/>
    <w:rsid w:val="06D123FE"/>
    <w:rsid w:val="07443251"/>
    <w:rsid w:val="079CFC12"/>
    <w:rsid w:val="07BB58DA"/>
    <w:rsid w:val="07C3D828"/>
    <w:rsid w:val="07E2C07F"/>
    <w:rsid w:val="080C7FE2"/>
    <w:rsid w:val="082019EB"/>
    <w:rsid w:val="085569B1"/>
    <w:rsid w:val="087CBFB3"/>
    <w:rsid w:val="08A38CDB"/>
    <w:rsid w:val="08BCC846"/>
    <w:rsid w:val="08DF4B9B"/>
    <w:rsid w:val="09176DB6"/>
    <w:rsid w:val="0927AFD0"/>
    <w:rsid w:val="094BA385"/>
    <w:rsid w:val="095C4BD5"/>
    <w:rsid w:val="098289AB"/>
    <w:rsid w:val="09A4872C"/>
    <w:rsid w:val="09B5E60A"/>
    <w:rsid w:val="09EB2B46"/>
    <w:rsid w:val="0A3E2FF4"/>
    <w:rsid w:val="0AC3EB5E"/>
    <w:rsid w:val="0ADCF103"/>
    <w:rsid w:val="0AE3B158"/>
    <w:rsid w:val="0AFE9426"/>
    <w:rsid w:val="0BAAE916"/>
    <w:rsid w:val="0C0D5A5E"/>
    <w:rsid w:val="0C29E287"/>
    <w:rsid w:val="0C4FF964"/>
    <w:rsid w:val="0C5C34C1"/>
    <w:rsid w:val="0C60DF7C"/>
    <w:rsid w:val="0C7EEF24"/>
    <w:rsid w:val="0C8F1BF8"/>
    <w:rsid w:val="0C97FCD1"/>
    <w:rsid w:val="0CB9F013"/>
    <w:rsid w:val="0DD42489"/>
    <w:rsid w:val="0DE963CE"/>
    <w:rsid w:val="0E1C3572"/>
    <w:rsid w:val="0E31F329"/>
    <w:rsid w:val="0E41F5F9"/>
    <w:rsid w:val="0E4FD550"/>
    <w:rsid w:val="0E6CA75E"/>
    <w:rsid w:val="0E7BC166"/>
    <w:rsid w:val="0ECBBD1A"/>
    <w:rsid w:val="0EE32E39"/>
    <w:rsid w:val="0F1020A7"/>
    <w:rsid w:val="0F222EC4"/>
    <w:rsid w:val="0F364792"/>
    <w:rsid w:val="0F93D583"/>
    <w:rsid w:val="0FB9B231"/>
    <w:rsid w:val="0FF62CFB"/>
    <w:rsid w:val="103F6A59"/>
    <w:rsid w:val="1081B733"/>
    <w:rsid w:val="10CDEE6B"/>
    <w:rsid w:val="10EE4422"/>
    <w:rsid w:val="10EF3182"/>
    <w:rsid w:val="112FA5E4"/>
    <w:rsid w:val="113E1F2F"/>
    <w:rsid w:val="1156A019"/>
    <w:rsid w:val="1186EE18"/>
    <w:rsid w:val="11C3A610"/>
    <w:rsid w:val="11CD2D68"/>
    <w:rsid w:val="11D8A4E4"/>
    <w:rsid w:val="12208A6D"/>
    <w:rsid w:val="1264495E"/>
    <w:rsid w:val="127B1C88"/>
    <w:rsid w:val="12B1D92F"/>
    <w:rsid w:val="12F6AF6A"/>
    <w:rsid w:val="13018F83"/>
    <w:rsid w:val="1332E9E6"/>
    <w:rsid w:val="1336D641"/>
    <w:rsid w:val="136EF00F"/>
    <w:rsid w:val="13A023DA"/>
    <w:rsid w:val="13D4C191"/>
    <w:rsid w:val="150CE0AF"/>
    <w:rsid w:val="151752A8"/>
    <w:rsid w:val="1564A4DD"/>
    <w:rsid w:val="15920D08"/>
    <w:rsid w:val="15AE796C"/>
    <w:rsid w:val="15B0B7DE"/>
    <w:rsid w:val="15BD24BB"/>
    <w:rsid w:val="15EE27BD"/>
    <w:rsid w:val="15F72E6D"/>
    <w:rsid w:val="161070C4"/>
    <w:rsid w:val="16759874"/>
    <w:rsid w:val="1684EFB8"/>
    <w:rsid w:val="16E5948B"/>
    <w:rsid w:val="1756796F"/>
    <w:rsid w:val="176A556A"/>
    <w:rsid w:val="177259CF"/>
    <w:rsid w:val="17B5D674"/>
    <w:rsid w:val="180522D6"/>
    <w:rsid w:val="183B2227"/>
    <w:rsid w:val="184B506B"/>
    <w:rsid w:val="18CAA094"/>
    <w:rsid w:val="191A9378"/>
    <w:rsid w:val="19520304"/>
    <w:rsid w:val="19594742"/>
    <w:rsid w:val="19722BBB"/>
    <w:rsid w:val="199480F7"/>
    <w:rsid w:val="19A17E32"/>
    <w:rsid w:val="19F93259"/>
    <w:rsid w:val="1A1D354D"/>
    <w:rsid w:val="1AB679CD"/>
    <w:rsid w:val="1ACA9F90"/>
    <w:rsid w:val="1AFB1016"/>
    <w:rsid w:val="1B05C746"/>
    <w:rsid w:val="1B0A8ABE"/>
    <w:rsid w:val="1B6BA201"/>
    <w:rsid w:val="1B7C1AAD"/>
    <w:rsid w:val="1B813339"/>
    <w:rsid w:val="1BB0A233"/>
    <w:rsid w:val="1BBF40DF"/>
    <w:rsid w:val="1C3C5DA8"/>
    <w:rsid w:val="1CB7B3CD"/>
    <w:rsid w:val="1CBB2A64"/>
    <w:rsid w:val="1CD8C8C7"/>
    <w:rsid w:val="1D1EA9A4"/>
    <w:rsid w:val="1D583F5A"/>
    <w:rsid w:val="1D5A4AEE"/>
    <w:rsid w:val="1D886E94"/>
    <w:rsid w:val="1DC5585E"/>
    <w:rsid w:val="1DC60CAC"/>
    <w:rsid w:val="1E2CB865"/>
    <w:rsid w:val="1E6EB21E"/>
    <w:rsid w:val="1E85DFF6"/>
    <w:rsid w:val="1E866DD7"/>
    <w:rsid w:val="1E886309"/>
    <w:rsid w:val="1F18A683"/>
    <w:rsid w:val="1F5506CC"/>
    <w:rsid w:val="1FAF700B"/>
    <w:rsid w:val="1FE8BDF1"/>
    <w:rsid w:val="2026DA39"/>
    <w:rsid w:val="20EDD358"/>
    <w:rsid w:val="213778B8"/>
    <w:rsid w:val="2159D56C"/>
    <w:rsid w:val="21C31EF6"/>
    <w:rsid w:val="21D99083"/>
    <w:rsid w:val="21EB7A37"/>
    <w:rsid w:val="2224EFE0"/>
    <w:rsid w:val="22610F8B"/>
    <w:rsid w:val="2270835D"/>
    <w:rsid w:val="228E6BEF"/>
    <w:rsid w:val="22D74FA4"/>
    <w:rsid w:val="230E5779"/>
    <w:rsid w:val="232EED72"/>
    <w:rsid w:val="234C9A8B"/>
    <w:rsid w:val="2353E7FF"/>
    <w:rsid w:val="23541B7C"/>
    <w:rsid w:val="2354D0F5"/>
    <w:rsid w:val="2362CA8E"/>
    <w:rsid w:val="238F8E2A"/>
    <w:rsid w:val="23C9622C"/>
    <w:rsid w:val="23F09844"/>
    <w:rsid w:val="24182BDB"/>
    <w:rsid w:val="241C25D3"/>
    <w:rsid w:val="247668AC"/>
    <w:rsid w:val="24EB09BE"/>
    <w:rsid w:val="24FA4B5C"/>
    <w:rsid w:val="251AD018"/>
    <w:rsid w:val="2536FDD0"/>
    <w:rsid w:val="254536EA"/>
    <w:rsid w:val="25D0C607"/>
    <w:rsid w:val="266BF7E7"/>
    <w:rsid w:val="269EF7CE"/>
    <w:rsid w:val="26CA3065"/>
    <w:rsid w:val="26F996C8"/>
    <w:rsid w:val="270EC580"/>
    <w:rsid w:val="2734A91E"/>
    <w:rsid w:val="273D5545"/>
    <w:rsid w:val="276656D4"/>
    <w:rsid w:val="27D1CB17"/>
    <w:rsid w:val="27D78DE1"/>
    <w:rsid w:val="2807CFD9"/>
    <w:rsid w:val="2811B947"/>
    <w:rsid w:val="2831EC1E"/>
    <w:rsid w:val="2846E52C"/>
    <w:rsid w:val="2861BC1A"/>
    <w:rsid w:val="288E2C02"/>
    <w:rsid w:val="291B4F92"/>
    <w:rsid w:val="29EE413B"/>
    <w:rsid w:val="29F5289E"/>
    <w:rsid w:val="29FDC72B"/>
    <w:rsid w:val="2A0019EA"/>
    <w:rsid w:val="2A36B1C0"/>
    <w:rsid w:val="2A57E3F5"/>
    <w:rsid w:val="2A74F607"/>
    <w:rsid w:val="2A768CAC"/>
    <w:rsid w:val="2A7E553C"/>
    <w:rsid w:val="2A92F5A5"/>
    <w:rsid w:val="2AB8B903"/>
    <w:rsid w:val="2ADECB1C"/>
    <w:rsid w:val="2B23A935"/>
    <w:rsid w:val="2B7FD4B0"/>
    <w:rsid w:val="2BF23C9E"/>
    <w:rsid w:val="2C3053AF"/>
    <w:rsid w:val="2C39C7F7"/>
    <w:rsid w:val="2C5360E5"/>
    <w:rsid w:val="2C54BDD8"/>
    <w:rsid w:val="2CBD7FE5"/>
    <w:rsid w:val="2D0D4AC7"/>
    <w:rsid w:val="2D14261F"/>
    <w:rsid w:val="2D3B36ED"/>
    <w:rsid w:val="2D7041D5"/>
    <w:rsid w:val="2DAEA570"/>
    <w:rsid w:val="2DB5C428"/>
    <w:rsid w:val="2DBD0E72"/>
    <w:rsid w:val="2DCA0FE3"/>
    <w:rsid w:val="2E35CC42"/>
    <w:rsid w:val="2E964764"/>
    <w:rsid w:val="2E9DBDCE"/>
    <w:rsid w:val="2EA99091"/>
    <w:rsid w:val="2EDF8090"/>
    <w:rsid w:val="2EF40635"/>
    <w:rsid w:val="2EFE6144"/>
    <w:rsid w:val="2F218003"/>
    <w:rsid w:val="2F233629"/>
    <w:rsid w:val="2F5261F3"/>
    <w:rsid w:val="2F56C9E4"/>
    <w:rsid w:val="2F59A9DB"/>
    <w:rsid w:val="2F7F70D1"/>
    <w:rsid w:val="2F9BA601"/>
    <w:rsid w:val="2FB57551"/>
    <w:rsid w:val="2FDB952E"/>
    <w:rsid w:val="2FE64DBB"/>
    <w:rsid w:val="2FE69A16"/>
    <w:rsid w:val="302B7525"/>
    <w:rsid w:val="3077EE2A"/>
    <w:rsid w:val="30928F9A"/>
    <w:rsid w:val="30FC8231"/>
    <w:rsid w:val="312B8130"/>
    <w:rsid w:val="315145B2"/>
    <w:rsid w:val="3152B13D"/>
    <w:rsid w:val="32C27F48"/>
    <w:rsid w:val="32CFADED"/>
    <w:rsid w:val="32E68302"/>
    <w:rsid w:val="338A3C2F"/>
    <w:rsid w:val="33A74B94"/>
    <w:rsid w:val="33F65216"/>
    <w:rsid w:val="33F8FCFD"/>
    <w:rsid w:val="34504EC8"/>
    <w:rsid w:val="3453B9DF"/>
    <w:rsid w:val="34680CEB"/>
    <w:rsid w:val="34AA9620"/>
    <w:rsid w:val="34B4D5F3"/>
    <w:rsid w:val="350389E8"/>
    <w:rsid w:val="3552FB0A"/>
    <w:rsid w:val="35ED79A6"/>
    <w:rsid w:val="35F05C23"/>
    <w:rsid w:val="36181F59"/>
    <w:rsid w:val="36846E72"/>
    <w:rsid w:val="369B48E1"/>
    <w:rsid w:val="36AB6BA1"/>
    <w:rsid w:val="36B42D0D"/>
    <w:rsid w:val="36D46D30"/>
    <w:rsid w:val="3770EB1E"/>
    <w:rsid w:val="3793E524"/>
    <w:rsid w:val="37B876FB"/>
    <w:rsid w:val="37FEA958"/>
    <w:rsid w:val="38134D35"/>
    <w:rsid w:val="38193A26"/>
    <w:rsid w:val="38358654"/>
    <w:rsid w:val="3845EB5F"/>
    <w:rsid w:val="38541975"/>
    <w:rsid w:val="38872608"/>
    <w:rsid w:val="38B0A0F9"/>
    <w:rsid w:val="38C4B67A"/>
    <w:rsid w:val="38FD1F10"/>
    <w:rsid w:val="3962A3B4"/>
    <w:rsid w:val="3972654A"/>
    <w:rsid w:val="39DD132D"/>
    <w:rsid w:val="39FB9DDD"/>
    <w:rsid w:val="3A4C715A"/>
    <w:rsid w:val="3A5CCEDE"/>
    <w:rsid w:val="3A82E74A"/>
    <w:rsid w:val="3AC5154E"/>
    <w:rsid w:val="3ACD43BD"/>
    <w:rsid w:val="3B2358EB"/>
    <w:rsid w:val="3B2F228B"/>
    <w:rsid w:val="3B34996C"/>
    <w:rsid w:val="3BC45425"/>
    <w:rsid w:val="3BCBB542"/>
    <w:rsid w:val="3C005C1F"/>
    <w:rsid w:val="3C18D951"/>
    <w:rsid w:val="3C1B36D1"/>
    <w:rsid w:val="3C208786"/>
    <w:rsid w:val="3C5D67D6"/>
    <w:rsid w:val="3C6B7B7F"/>
    <w:rsid w:val="3C89BB6D"/>
    <w:rsid w:val="3CA6BF7B"/>
    <w:rsid w:val="3CEDEE7A"/>
    <w:rsid w:val="3D003425"/>
    <w:rsid w:val="3D0F9370"/>
    <w:rsid w:val="3D4B6725"/>
    <w:rsid w:val="3D848C81"/>
    <w:rsid w:val="3DB22F52"/>
    <w:rsid w:val="3E05730C"/>
    <w:rsid w:val="3E07069C"/>
    <w:rsid w:val="3E21AE47"/>
    <w:rsid w:val="3E230D00"/>
    <w:rsid w:val="3E458126"/>
    <w:rsid w:val="3EC054E2"/>
    <w:rsid w:val="3EC8F083"/>
    <w:rsid w:val="3ED323B1"/>
    <w:rsid w:val="3ED586C2"/>
    <w:rsid w:val="3F33543B"/>
    <w:rsid w:val="3F5001E2"/>
    <w:rsid w:val="3F83C40C"/>
    <w:rsid w:val="3F892327"/>
    <w:rsid w:val="3F8C596A"/>
    <w:rsid w:val="3F987EF2"/>
    <w:rsid w:val="4020BF9C"/>
    <w:rsid w:val="40AEBF38"/>
    <w:rsid w:val="412854F6"/>
    <w:rsid w:val="4135A9E9"/>
    <w:rsid w:val="413789CD"/>
    <w:rsid w:val="4148151D"/>
    <w:rsid w:val="416AECE9"/>
    <w:rsid w:val="4195ABD8"/>
    <w:rsid w:val="419EE51D"/>
    <w:rsid w:val="41A01CC7"/>
    <w:rsid w:val="423952B4"/>
    <w:rsid w:val="423ED547"/>
    <w:rsid w:val="4257FDA4"/>
    <w:rsid w:val="4286156E"/>
    <w:rsid w:val="42B8638D"/>
    <w:rsid w:val="42C012CC"/>
    <w:rsid w:val="42E0BCE3"/>
    <w:rsid w:val="43169E92"/>
    <w:rsid w:val="431E1731"/>
    <w:rsid w:val="433B1364"/>
    <w:rsid w:val="434B1C0D"/>
    <w:rsid w:val="43671359"/>
    <w:rsid w:val="439297CC"/>
    <w:rsid w:val="4423D423"/>
    <w:rsid w:val="443D6DDA"/>
    <w:rsid w:val="445AFDA6"/>
    <w:rsid w:val="446D4AAB"/>
    <w:rsid w:val="44A5F3CC"/>
    <w:rsid w:val="44C1E021"/>
    <w:rsid w:val="4502E3BA"/>
    <w:rsid w:val="455427EA"/>
    <w:rsid w:val="455B3DE8"/>
    <w:rsid w:val="45DA5E6E"/>
    <w:rsid w:val="46012E81"/>
    <w:rsid w:val="463323DE"/>
    <w:rsid w:val="46DC99F9"/>
    <w:rsid w:val="46F33438"/>
    <w:rsid w:val="46FB1B6D"/>
    <w:rsid w:val="4702A6C7"/>
    <w:rsid w:val="4712466A"/>
    <w:rsid w:val="473164D3"/>
    <w:rsid w:val="4732E1E8"/>
    <w:rsid w:val="4761B1BC"/>
    <w:rsid w:val="476F00CD"/>
    <w:rsid w:val="477493EC"/>
    <w:rsid w:val="477AB072"/>
    <w:rsid w:val="4787347B"/>
    <w:rsid w:val="479A8BEE"/>
    <w:rsid w:val="47A4EB6D"/>
    <w:rsid w:val="47B089EE"/>
    <w:rsid w:val="47BC52E7"/>
    <w:rsid w:val="48007BAB"/>
    <w:rsid w:val="485C8215"/>
    <w:rsid w:val="4872A2D1"/>
    <w:rsid w:val="487385D0"/>
    <w:rsid w:val="488F6D1D"/>
    <w:rsid w:val="48901077"/>
    <w:rsid w:val="48A5C24C"/>
    <w:rsid w:val="48D38896"/>
    <w:rsid w:val="4911FF30"/>
    <w:rsid w:val="4917D71D"/>
    <w:rsid w:val="49252CE5"/>
    <w:rsid w:val="49B68E7E"/>
    <w:rsid w:val="49D26DFE"/>
    <w:rsid w:val="49FD0571"/>
    <w:rsid w:val="4A183969"/>
    <w:rsid w:val="4A1F8FA3"/>
    <w:rsid w:val="4A2FB885"/>
    <w:rsid w:val="4A42E814"/>
    <w:rsid w:val="4A44990E"/>
    <w:rsid w:val="4A5DF9E9"/>
    <w:rsid w:val="4A999145"/>
    <w:rsid w:val="4AB2F401"/>
    <w:rsid w:val="4B2290EC"/>
    <w:rsid w:val="4B889C12"/>
    <w:rsid w:val="4BB39460"/>
    <w:rsid w:val="4C00E2C0"/>
    <w:rsid w:val="4C09E329"/>
    <w:rsid w:val="4CA043DE"/>
    <w:rsid w:val="4D27F1E2"/>
    <w:rsid w:val="4D3C268D"/>
    <w:rsid w:val="4D7BA64B"/>
    <w:rsid w:val="4D995EEA"/>
    <w:rsid w:val="4DC15108"/>
    <w:rsid w:val="4DC73675"/>
    <w:rsid w:val="4DF55310"/>
    <w:rsid w:val="4E150AE1"/>
    <w:rsid w:val="4E1D9270"/>
    <w:rsid w:val="4E647774"/>
    <w:rsid w:val="4E7C30B2"/>
    <w:rsid w:val="4EBEB9E6"/>
    <w:rsid w:val="4ED0DBE8"/>
    <w:rsid w:val="4ED63957"/>
    <w:rsid w:val="4F09CAE8"/>
    <w:rsid w:val="4F1AE10E"/>
    <w:rsid w:val="4F388382"/>
    <w:rsid w:val="4F418248"/>
    <w:rsid w:val="4F48DAD0"/>
    <w:rsid w:val="4F4B34D1"/>
    <w:rsid w:val="4F6CA146"/>
    <w:rsid w:val="4FA61E02"/>
    <w:rsid w:val="4FA77566"/>
    <w:rsid w:val="5005B91A"/>
    <w:rsid w:val="507C59D5"/>
    <w:rsid w:val="508C9121"/>
    <w:rsid w:val="50FB9E12"/>
    <w:rsid w:val="5104697A"/>
    <w:rsid w:val="510871A7"/>
    <w:rsid w:val="514BCDB3"/>
    <w:rsid w:val="515CB8AE"/>
    <w:rsid w:val="515EB79F"/>
    <w:rsid w:val="51730B1B"/>
    <w:rsid w:val="5178336C"/>
    <w:rsid w:val="51806030"/>
    <w:rsid w:val="518D791C"/>
    <w:rsid w:val="519B887F"/>
    <w:rsid w:val="520A22F1"/>
    <w:rsid w:val="52603129"/>
    <w:rsid w:val="5275948F"/>
    <w:rsid w:val="529BFD9D"/>
    <w:rsid w:val="52C6736E"/>
    <w:rsid w:val="52E955F5"/>
    <w:rsid w:val="52F48229"/>
    <w:rsid w:val="5303A94C"/>
    <w:rsid w:val="533A0EE1"/>
    <w:rsid w:val="5348BC04"/>
    <w:rsid w:val="537D0F94"/>
    <w:rsid w:val="53D65A97"/>
    <w:rsid w:val="53F8B6F8"/>
    <w:rsid w:val="53FC2F3E"/>
    <w:rsid w:val="53FF70C3"/>
    <w:rsid w:val="541164F0"/>
    <w:rsid w:val="54306852"/>
    <w:rsid w:val="54A3AE98"/>
    <w:rsid w:val="54A3F331"/>
    <w:rsid w:val="54C2D754"/>
    <w:rsid w:val="551A410C"/>
    <w:rsid w:val="554874CA"/>
    <w:rsid w:val="555537DE"/>
    <w:rsid w:val="5567ED9C"/>
    <w:rsid w:val="5571425D"/>
    <w:rsid w:val="557F4ED9"/>
    <w:rsid w:val="5599921F"/>
    <w:rsid w:val="55D8B216"/>
    <w:rsid w:val="563029D1"/>
    <w:rsid w:val="56BF721A"/>
    <w:rsid w:val="56C3AC3F"/>
    <w:rsid w:val="56D425C7"/>
    <w:rsid w:val="56D85563"/>
    <w:rsid w:val="571E9D3A"/>
    <w:rsid w:val="57A217BA"/>
    <w:rsid w:val="57B0FD28"/>
    <w:rsid w:val="57F1A1A6"/>
    <w:rsid w:val="5812E9A2"/>
    <w:rsid w:val="5816240E"/>
    <w:rsid w:val="5833E0F0"/>
    <w:rsid w:val="5855410F"/>
    <w:rsid w:val="58599D65"/>
    <w:rsid w:val="588B4A4E"/>
    <w:rsid w:val="58C49184"/>
    <w:rsid w:val="58EB7E38"/>
    <w:rsid w:val="58F9CBCD"/>
    <w:rsid w:val="5923FA1A"/>
    <w:rsid w:val="592FD5D0"/>
    <w:rsid w:val="594CCD89"/>
    <w:rsid w:val="59604E08"/>
    <w:rsid w:val="596AB726"/>
    <w:rsid w:val="5999AA64"/>
    <w:rsid w:val="59C3D050"/>
    <w:rsid w:val="5A037725"/>
    <w:rsid w:val="5A247457"/>
    <w:rsid w:val="5A54E850"/>
    <w:rsid w:val="5A5800B6"/>
    <w:rsid w:val="5A91D859"/>
    <w:rsid w:val="5AA9FA13"/>
    <w:rsid w:val="5AB55217"/>
    <w:rsid w:val="5ACF281D"/>
    <w:rsid w:val="5AD1C57B"/>
    <w:rsid w:val="5B08F7C9"/>
    <w:rsid w:val="5B0F8529"/>
    <w:rsid w:val="5B59DCC2"/>
    <w:rsid w:val="5B78564E"/>
    <w:rsid w:val="5B98C8E0"/>
    <w:rsid w:val="5B9CB386"/>
    <w:rsid w:val="5C20E5A8"/>
    <w:rsid w:val="5C3F487A"/>
    <w:rsid w:val="5CAE38B3"/>
    <w:rsid w:val="5CB3AC48"/>
    <w:rsid w:val="5CD675ED"/>
    <w:rsid w:val="5CDC2647"/>
    <w:rsid w:val="5CF88B84"/>
    <w:rsid w:val="5D5A53D9"/>
    <w:rsid w:val="5D7E846F"/>
    <w:rsid w:val="5D928747"/>
    <w:rsid w:val="5DD221F6"/>
    <w:rsid w:val="5E22589D"/>
    <w:rsid w:val="5E233E12"/>
    <w:rsid w:val="5E4366C0"/>
    <w:rsid w:val="5E8B6EAB"/>
    <w:rsid w:val="5E96427A"/>
    <w:rsid w:val="5EC43FE8"/>
    <w:rsid w:val="5ED71F8C"/>
    <w:rsid w:val="5FB249BA"/>
    <w:rsid w:val="5FB4E645"/>
    <w:rsid w:val="5FBD3872"/>
    <w:rsid w:val="5FC3408F"/>
    <w:rsid w:val="60087CAC"/>
    <w:rsid w:val="6024D6A1"/>
    <w:rsid w:val="60308F17"/>
    <w:rsid w:val="603F310A"/>
    <w:rsid w:val="6085E60C"/>
    <w:rsid w:val="609070AC"/>
    <w:rsid w:val="60ED4ACF"/>
    <w:rsid w:val="615791FE"/>
    <w:rsid w:val="615FCCF4"/>
    <w:rsid w:val="6173E85B"/>
    <w:rsid w:val="61A125F5"/>
    <w:rsid w:val="61DC4BEB"/>
    <w:rsid w:val="62125118"/>
    <w:rsid w:val="623C8C13"/>
    <w:rsid w:val="623E68B7"/>
    <w:rsid w:val="62412BDB"/>
    <w:rsid w:val="62509B55"/>
    <w:rsid w:val="62805B97"/>
    <w:rsid w:val="62F037FB"/>
    <w:rsid w:val="62F3625F"/>
    <w:rsid w:val="62FB9D55"/>
    <w:rsid w:val="632ECFC9"/>
    <w:rsid w:val="63346E1E"/>
    <w:rsid w:val="633CF656"/>
    <w:rsid w:val="636652EF"/>
    <w:rsid w:val="637A0B01"/>
    <w:rsid w:val="63AE2179"/>
    <w:rsid w:val="63BE862C"/>
    <w:rsid w:val="63C97961"/>
    <w:rsid w:val="6413BFF3"/>
    <w:rsid w:val="644CC076"/>
    <w:rsid w:val="6489D476"/>
    <w:rsid w:val="648ED413"/>
    <w:rsid w:val="64FBCEB2"/>
    <w:rsid w:val="65061E60"/>
    <w:rsid w:val="6569CD56"/>
    <w:rsid w:val="65EF8961"/>
    <w:rsid w:val="65F1B444"/>
    <w:rsid w:val="660EEC85"/>
    <w:rsid w:val="664D6654"/>
    <w:rsid w:val="666ECB20"/>
    <w:rsid w:val="6697D121"/>
    <w:rsid w:val="669B09D0"/>
    <w:rsid w:val="66E50BFA"/>
    <w:rsid w:val="67059DB7"/>
    <w:rsid w:val="678BC6DF"/>
    <w:rsid w:val="67BB97AC"/>
    <w:rsid w:val="67E936B5"/>
    <w:rsid w:val="681EE232"/>
    <w:rsid w:val="6851E459"/>
    <w:rsid w:val="685D93C1"/>
    <w:rsid w:val="6870C9AF"/>
    <w:rsid w:val="68BCFDD6"/>
    <w:rsid w:val="69170F93"/>
    <w:rsid w:val="69203038"/>
    <w:rsid w:val="69211337"/>
    <w:rsid w:val="6948F4C7"/>
    <w:rsid w:val="696ADED9"/>
    <w:rsid w:val="698D4385"/>
    <w:rsid w:val="699CA565"/>
    <w:rsid w:val="69A4C6D3"/>
    <w:rsid w:val="69BC6C16"/>
    <w:rsid w:val="69CC805D"/>
    <w:rsid w:val="6A1C491C"/>
    <w:rsid w:val="6A1F9853"/>
    <w:rsid w:val="6A24161C"/>
    <w:rsid w:val="6A3EC8EA"/>
    <w:rsid w:val="6A726023"/>
    <w:rsid w:val="6AA52436"/>
    <w:rsid w:val="6AC2E770"/>
    <w:rsid w:val="6AE602E9"/>
    <w:rsid w:val="6AF798EC"/>
    <w:rsid w:val="6AFBDA61"/>
    <w:rsid w:val="6B06AF3A"/>
    <w:rsid w:val="6B47B8A2"/>
    <w:rsid w:val="6B489537"/>
    <w:rsid w:val="6BBB181A"/>
    <w:rsid w:val="6BC63C74"/>
    <w:rsid w:val="6BF61D22"/>
    <w:rsid w:val="6BF68191"/>
    <w:rsid w:val="6C12DE86"/>
    <w:rsid w:val="6C33F2B6"/>
    <w:rsid w:val="6C6704B1"/>
    <w:rsid w:val="6C9F29A4"/>
    <w:rsid w:val="6CC6DC80"/>
    <w:rsid w:val="6D0E7939"/>
    <w:rsid w:val="6D24E07D"/>
    <w:rsid w:val="6D292445"/>
    <w:rsid w:val="6D8A5F10"/>
    <w:rsid w:val="6D9029B5"/>
    <w:rsid w:val="6DF19F1E"/>
    <w:rsid w:val="6E3CE992"/>
    <w:rsid w:val="6E7BEA6B"/>
    <w:rsid w:val="6E956D2A"/>
    <w:rsid w:val="6EA7D140"/>
    <w:rsid w:val="6F281296"/>
    <w:rsid w:val="6F85FA3F"/>
    <w:rsid w:val="6FF2328A"/>
    <w:rsid w:val="6FFC8509"/>
    <w:rsid w:val="701ED4CB"/>
    <w:rsid w:val="704B7E1C"/>
    <w:rsid w:val="70CAB70A"/>
    <w:rsid w:val="7128E252"/>
    <w:rsid w:val="71430638"/>
    <w:rsid w:val="718F8C07"/>
    <w:rsid w:val="71FC12C1"/>
    <w:rsid w:val="72502B38"/>
    <w:rsid w:val="7253D685"/>
    <w:rsid w:val="726E3ECD"/>
    <w:rsid w:val="73215BEB"/>
    <w:rsid w:val="732C9A49"/>
    <w:rsid w:val="7382E72A"/>
    <w:rsid w:val="73C51702"/>
    <w:rsid w:val="73D87477"/>
    <w:rsid w:val="73E46E2F"/>
    <w:rsid w:val="740DC25F"/>
    <w:rsid w:val="742A0933"/>
    <w:rsid w:val="7444589D"/>
    <w:rsid w:val="7447511C"/>
    <w:rsid w:val="748C9E02"/>
    <w:rsid w:val="74EFA15C"/>
    <w:rsid w:val="74FC34DC"/>
    <w:rsid w:val="74FF1EBD"/>
    <w:rsid w:val="75199C7E"/>
    <w:rsid w:val="753CB2B3"/>
    <w:rsid w:val="75515348"/>
    <w:rsid w:val="757EBFA4"/>
    <w:rsid w:val="76362E97"/>
    <w:rsid w:val="7685A931"/>
    <w:rsid w:val="7693EB27"/>
    <w:rsid w:val="76A6C529"/>
    <w:rsid w:val="76C2A748"/>
    <w:rsid w:val="7730CEB1"/>
    <w:rsid w:val="7777F210"/>
    <w:rsid w:val="77B6F6A7"/>
    <w:rsid w:val="77CA7CBA"/>
    <w:rsid w:val="781D132C"/>
    <w:rsid w:val="7829268C"/>
    <w:rsid w:val="783739E4"/>
    <w:rsid w:val="7841551C"/>
    <w:rsid w:val="78992719"/>
    <w:rsid w:val="78C0401A"/>
    <w:rsid w:val="78CA2A79"/>
    <w:rsid w:val="78DAC8BC"/>
    <w:rsid w:val="78DC05C8"/>
    <w:rsid w:val="7913C271"/>
    <w:rsid w:val="795B5617"/>
    <w:rsid w:val="7981758F"/>
    <w:rsid w:val="79ACA2E8"/>
    <w:rsid w:val="79B9E1E8"/>
    <w:rsid w:val="79CD6067"/>
    <w:rsid w:val="79D30A45"/>
    <w:rsid w:val="7A092349"/>
    <w:rsid w:val="7A1636D6"/>
    <w:rsid w:val="7A2625F6"/>
    <w:rsid w:val="7A40F720"/>
    <w:rsid w:val="7A49BEB3"/>
    <w:rsid w:val="7A4A622B"/>
    <w:rsid w:val="7A651E21"/>
    <w:rsid w:val="7AC652D3"/>
    <w:rsid w:val="7B05E43E"/>
    <w:rsid w:val="7B219444"/>
    <w:rsid w:val="7B472536"/>
    <w:rsid w:val="7B499ED9"/>
    <w:rsid w:val="7B4B520F"/>
    <w:rsid w:val="7BB7E9AC"/>
    <w:rsid w:val="7BCEEFB0"/>
    <w:rsid w:val="7C0453FB"/>
    <w:rsid w:val="7CC9CD3A"/>
    <w:rsid w:val="7CDAE12C"/>
    <w:rsid w:val="7CEDBB2B"/>
    <w:rsid w:val="7CF23392"/>
    <w:rsid w:val="7D10082D"/>
    <w:rsid w:val="7D8B0305"/>
    <w:rsid w:val="7DA70FCD"/>
    <w:rsid w:val="7DD6651E"/>
    <w:rsid w:val="7E443B17"/>
    <w:rsid w:val="7E69130B"/>
    <w:rsid w:val="7E82F2D1"/>
    <w:rsid w:val="7E9AA812"/>
    <w:rsid w:val="7EA70C26"/>
    <w:rsid w:val="7EB2C52D"/>
    <w:rsid w:val="7ED158A2"/>
    <w:rsid w:val="7F430534"/>
    <w:rsid w:val="7F4C5EC1"/>
    <w:rsid w:val="7F4D93B8"/>
    <w:rsid w:val="7F56B936"/>
    <w:rsid w:val="7FB7B21D"/>
    <w:rsid w:val="7FEED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6B2A12"/>
  <w15:docId w15:val="{7D3546D3-D26B-4695-AA8B-6D0D82FC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7DD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12299"/>
    <w:pPr>
      <w:spacing w:before="240" w:after="240"/>
      <w:outlineLvl w:val="0"/>
    </w:pPr>
    <w:rPr>
      <w:rFonts w:asciiTheme="minorHAnsi" w:hAnsiTheme="minorHAnsi" w:cstheme="minorHAnsi"/>
      <w:b/>
      <w:bCs/>
    </w:rPr>
  </w:style>
  <w:style w:type="paragraph" w:styleId="Nagwek2">
    <w:name w:val="heading 2"/>
    <w:aliases w:val="Nagłówek 2 Znak Znak,Rozdział,H2,Subhead A,2"/>
    <w:basedOn w:val="Normalny"/>
    <w:next w:val="Normalny"/>
    <w:link w:val="Nagwek2Znak"/>
    <w:qFormat/>
    <w:rsid w:val="00F70EDA"/>
    <w:pPr>
      <w:numPr>
        <w:ilvl w:val="4"/>
        <w:numId w:val="35"/>
      </w:numPr>
      <w:autoSpaceDE w:val="0"/>
      <w:spacing w:before="240" w:after="240" w:line="276" w:lineRule="auto"/>
      <w:ind w:left="426"/>
      <w:outlineLvl w:val="1"/>
    </w:pPr>
    <w:rPr>
      <w:rFonts w:asciiTheme="minorHAnsi" w:eastAsia="Calibri" w:hAnsiTheme="minorHAnsi" w:cstheme="minorHAnsi"/>
      <w:b/>
    </w:rPr>
  </w:style>
  <w:style w:type="paragraph" w:styleId="Nagwek3">
    <w:name w:val="heading 3"/>
    <w:basedOn w:val="Normalny"/>
    <w:next w:val="Normalny"/>
    <w:link w:val="Nagwek3Znak"/>
    <w:qFormat/>
    <w:rsid w:val="00F45838"/>
    <w:pPr>
      <w:keepNext/>
      <w:outlineLvl w:val="2"/>
    </w:pPr>
    <w:rPr>
      <w:b/>
      <w:bCs/>
      <w:spacing w:val="76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45838"/>
    <w:pPr>
      <w:keepNext/>
      <w:tabs>
        <w:tab w:val="num" w:pos="360"/>
      </w:tabs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45838"/>
    <w:pPr>
      <w:keepNext/>
      <w:tabs>
        <w:tab w:val="num" w:pos="360"/>
      </w:tabs>
      <w:jc w:val="both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45838"/>
    <w:pPr>
      <w:keepNext/>
      <w:tabs>
        <w:tab w:val="num" w:pos="360"/>
      </w:tabs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F45838"/>
    <w:pPr>
      <w:tabs>
        <w:tab w:val="num" w:pos="360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F45838"/>
    <w:pPr>
      <w:keepNext/>
      <w:tabs>
        <w:tab w:val="num" w:pos="360"/>
      </w:tabs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F45838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E12299"/>
    <w:rPr>
      <w:rFonts w:asciiTheme="minorHAnsi" w:hAnsiTheme="minorHAnsi" w:cstheme="minorHAnsi"/>
      <w:b/>
      <w:bCs/>
      <w:sz w:val="24"/>
      <w:szCs w:val="24"/>
    </w:rPr>
  </w:style>
  <w:style w:type="character" w:customStyle="1" w:styleId="Nagwek2Znak">
    <w:name w:val="Nagłówek 2 Znak"/>
    <w:aliases w:val="Nagłówek 2 Znak Znak Znak,Rozdział Znak,H2 Znak,Subhead A Znak,2 Znak"/>
    <w:link w:val="Nagwek2"/>
    <w:locked/>
    <w:rsid w:val="00F70EDA"/>
    <w:rPr>
      <w:rFonts w:asciiTheme="minorHAnsi" w:eastAsia="Calibri" w:hAnsiTheme="minorHAnsi" w:cstheme="minorHAnsi"/>
      <w:b/>
      <w:sz w:val="24"/>
      <w:szCs w:val="24"/>
    </w:rPr>
  </w:style>
  <w:style w:type="character" w:customStyle="1" w:styleId="Nagwek3Znak">
    <w:name w:val="Nagłówek 3 Znak"/>
    <w:link w:val="Nagwek3"/>
    <w:uiPriority w:val="99"/>
    <w:locked/>
    <w:rsid w:val="00666602"/>
    <w:rPr>
      <w:rFonts w:cs="Times New Roman"/>
      <w:b/>
      <w:bCs/>
      <w:spacing w:val="76"/>
      <w:sz w:val="22"/>
      <w:szCs w:val="22"/>
    </w:rPr>
  </w:style>
  <w:style w:type="character" w:customStyle="1" w:styleId="Nagwek4Znak">
    <w:name w:val="Nagłówek 4 Znak"/>
    <w:link w:val="Nagwek4"/>
    <w:uiPriority w:val="9"/>
    <w:locked/>
    <w:rsid w:val="00666602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E26DCA"/>
    <w:rPr>
      <w:b/>
      <w:bCs/>
      <w:sz w:val="32"/>
      <w:szCs w:val="32"/>
    </w:rPr>
  </w:style>
  <w:style w:type="character" w:customStyle="1" w:styleId="Nagwek6Znak">
    <w:name w:val="Nagłówek 6 Znak"/>
    <w:link w:val="Nagwek6"/>
    <w:uiPriority w:val="9"/>
    <w:rsid w:val="00E26DCA"/>
    <w:rPr>
      <w:rFonts w:ascii="Arial" w:hAnsi="Arial" w:cs="Arial"/>
      <w:b/>
      <w:bCs/>
      <w:sz w:val="24"/>
      <w:szCs w:val="24"/>
    </w:rPr>
  </w:style>
  <w:style w:type="character" w:customStyle="1" w:styleId="Nagwek7Znak">
    <w:name w:val="Nagłówek 7 Znak"/>
    <w:link w:val="Nagwek7"/>
    <w:rsid w:val="00E26DCA"/>
    <w:rPr>
      <w:sz w:val="24"/>
      <w:szCs w:val="24"/>
    </w:rPr>
  </w:style>
  <w:style w:type="character" w:customStyle="1" w:styleId="Nagwek8Znak">
    <w:name w:val="Nagłówek 8 Znak"/>
    <w:link w:val="Nagwek8"/>
    <w:uiPriority w:val="9"/>
    <w:rsid w:val="00E26DCA"/>
    <w:rPr>
      <w:rFonts w:ascii="Arial" w:hAnsi="Arial" w:cs="Arial"/>
      <w:b/>
      <w:bCs/>
      <w:sz w:val="24"/>
      <w:szCs w:val="24"/>
    </w:rPr>
  </w:style>
  <w:style w:type="character" w:customStyle="1" w:styleId="Nagwek9Znak">
    <w:name w:val="Nagłówek 9 Znak"/>
    <w:link w:val="Nagwek9"/>
    <w:uiPriority w:val="9"/>
    <w:rsid w:val="00E26DCA"/>
    <w:rPr>
      <w:rFonts w:ascii="Arial" w:hAnsi="Arial" w:cs="Arial"/>
      <w:sz w:val="22"/>
      <w:szCs w:val="22"/>
    </w:rPr>
  </w:style>
  <w:style w:type="paragraph" w:customStyle="1" w:styleId="ZnakZnak">
    <w:name w:val="Znak Znak"/>
    <w:basedOn w:val="Normalny"/>
    <w:uiPriority w:val="99"/>
    <w:rsid w:val="007C5C4F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rsid w:val="00F458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locked/>
    <w:rsid w:val="00940F36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F45838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locked/>
    <w:rsid w:val="007D077E"/>
    <w:rPr>
      <w:rFonts w:cs="Times New Roman"/>
      <w:sz w:val="24"/>
      <w:szCs w:val="24"/>
      <w:lang w:val="pl-PL" w:eastAsia="pl-PL" w:bidi="ar-SA"/>
    </w:rPr>
  </w:style>
  <w:style w:type="character" w:customStyle="1" w:styleId="BodyTextIndentChar">
    <w:name w:val="Body Text Indent Char"/>
    <w:uiPriority w:val="99"/>
    <w:semiHidden/>
    <w:locked/>
    <w:rsid w:val="0091080F"/>
    <w:rPr>
      <w:rFonts w:cs="Times New Roman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F458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940F36"/>
    <w:rPr>
      <w:rFonts w:cs="Times New Roman"/>
      <w:sz w:val="24"/>
      <w:szCs w:val="24"/>
      <w:lang w:val="pl-PL" w:eastAsia="pl-PL" w:bidi="ar-SA"/>
    </w:rPr>
  </w:style>
  <w:style w:type="character" w:customStyle="1" w:styleId="BodyTextIndent2Char">
    <w:name w:val="Body Text Indent 2 Char"/>
    <w:uiPriority w:val="99"/>
    <w:locked/>
    <w:rsid w:val="002F6275"/>
    <w:rPr>
      <w:rFonts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F458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666602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rsid w:val="00F458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66602"/>
    <w:rPr>
      <w:rFonts w:cs="Times New Roman"/>
      <w:sz w:val="24"/>
      <w:szCs w:val="24"/>
      <w:lang w:val="pl-PL" w:eastAsia="pl-PL" w:bidi="ar-SA"/>
    </w:rPr>
  </w:style>
  <w:style w:type="character" w:styleId="Numerstrony">
    <w:name w:val="page number"/>
    <w:rsid w:val="00F45838"/>
    <w:rPr>
      <w:rFonts w:cs="Times New Roman"/>
    </w:rPr>
  </w:style>
  <w:style w:type="paragraph" w:styleId="Tekstpodstawowy3">
    <w:name w:val="Body Text 3"/>
    <w:basedOn w:val="Normalny"/>
    <w:link w:val="Tekstpodstawowy3Znak1"/>
    <w:rsid w:val="00D4395D"/>
    <w:pPr>
      <w:numPr>
        <w:ilvl w:val="1"/>
        <w:numId w:val="5"/>
      </w:numPr>
      <w:tabs>
        <w:tab w:val="clear" w:pos="1004"/>
        <w:tab w:val="num" w:pos="720"/>
      </w:tabs>
      <w:ind w:left="720"/>
      <w:jc w:val="both"/>
    </w:pPr>
    <w:rPr>
      <w:rFonts w:ascii="Arial" w:hAnsi="Arial" w:cs="Arial"/>
      <w:b/>
      <w:sz w:val="22"/>
      <w:szCs w:val="22"/>
    </w:rPr>
  </w:style>
  <w:style w:type="character" w:customStyle="1" w:styleId="Tekstpodstawowy3Znak1">
    <w:name w:val="Tekst podstawowy 3 Znak1"/>
    <w:link w:val="Tekstpodstawowy3"/>
    <w:locked/>
    <w:rsid w:val="00D4395D"/>
    <w:rPr>
      <w:rFonts w:ascii="Arial" w:hAnsi="Arial" w:cs="Arial"/>
      <w:b/>
      <w:sz w:val="22"/>
      <w:szCs w:val="22"/>
    </w:rPr>
  </w:style>
  <w:style w:type="character" w:customStyle="1" w:styleId="BodyText3Char">
    <w:name w:val="Body Text 3 Char"/>
    <w:uiPriority w:val="99"/>
    <w:semiHidden/>
    <w:locked/>
    <w:rsid w:val="005F68DE"/>
    <w:rPr>
      <w:rFonts w:cs="Times New Roman"/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45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666602"/>
    <w:rPr>
      <w:rFonts w:cs="Times New Roman"/>
      <w:sz w:val="16"/>
      <w:szCs w:val="16"/>
      <w:lang w:val="pl-PL" w:eastAsia="pl-PL" w:bidi="ar-SA"/>
    </w:rPr>
  </w:style>
  <w:style w:type="paragraph" w:styleId="Tekstpodstawowy">
    <w:name w:val="Body Text"/>
    <w:aliases w:val="LOAN,LOAN Znak"/>
    <w:basedOn w:val="Normalny"/>
    <w:link w:val="TekstpodstawowyZnak"/>
    <w:rsid w:val="00F45838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aliases w:val="LOAN Znak2,LOAN Znak Znak2"/>
    <w:link w:val="Tekstpodstawowy"/>
    <w:locked/>
    <w:rsid w:val="007F51C6"/>
    <w:rPr>
      <w:rFonts w:ascii="Arial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F45838"/>
    <w:pPr>
      <w:jc w:val="center"/>
    </w:pPr>
    <w:rPr>
      <w:rFonts w:ascii="Arial" w:hAnsi="Arial" w:cs="Arial"/>
      <w:b/>
      <w:bCs/>
      <w:spacing w:val="76"/>
    </w:rPr>
  </w:style>
  <w:style w:type="character" w:customStyle="1" w:styleId="TytuZnak">
    <w:name w:val="Tytuł Znak"/>
    <w:link w:val="Tytu"/>
    <w:uiPriority w:val="10"/>
    <w:locked/>
    <w:rsid w:val="00940F36"/>
    <w:rPr>
      <w:rFonts w:ascii="Arial" w:hAnsi="Arial" w:cs="Arial"/>
      <w:b/>
      <w:bCs/>
      <w:spacing w:val="76"/>
      <w:sz w:val="24"/>
      <w:szCs w:val="24"/>
      <w:lang w:val="pl-PL" w:eastAsia="pl-PL" w:bidi="ar-SA"/>
    </w:rPr>
  </w:style>
  <w:style w:type="paragraph" w:styleId="Spistreci2">
    <w:name w:val="toc 2"/>
    <w:basedOn w:val="Normalny"/>
    <w:next w:val="Normalny"/>
    <w:autoRedefine/>
    <w:uiPriority w:val="39"/>
    <w:semiHidden/>
    <w:rsid w:val="00F45838"/>
    <w:pPr>
      <w:tabs>
        <w:tab w:val="right" w:leader="dot" w:pos="9060"/>
      </w:tabs>
      <w:ind w:left="360" w:hanging="360"/>
    </w:pPr>
    <w:rPr>
      <w:rFonts w:ascii="Arial" w:hAnsi="Arial" w:cs="Arial"/>
      <w:b/>
      <w:noProof/>
      <w:szCs w:val="36"/>
    </w:rPr>
  </w:style>
  <w:style w:type="paragraph" w:styleId="Spistreci1">
    <w:name w:val="toc 1"/>
    <w:basedOn w:val="Normalny"/>
    <w:next w:val="Normalny"/>
    <w:autoRedefine/>
    <w:uiPriority w:val="39"/>
    <w:semiHidden/>
    <w:rsid w:val="00EA02E3"/>
    <w:pPr>
      <w:tabs>
        <w:tab w:val="right" w:leader="dot" w:pos="9038"/>
      </w:tabs>
      <w:spacing w:before="120" w:after="120"/>
    </w:pPr>
    <w:rPr>
      <w:rFonts w:ascii="Arial" w:hAnsi="Arial" w:cs="Arial"/>
      <w:b/>
      <w:bCs/>
      <w:caps/>
      <w:noProof/>
      <w:sz w:val="22"/>
      <w:szCs w:val="22"/>
    </w:rPr>
  </w:style>
  <w:style w:type="character" w:styleId="Hipercze">
    <w:name w:val="Hyperlink"/>
    <w:rsid w:val="00F45838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semiHidden/>
    <w:rsid w:val="00F45838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rsid w:val="00F45838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rsid w:val="00F45838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rsid w:val="00F45838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rsid w:val="00F45838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rsid w:val="00F45838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rsid w:val="00F45838"/>
    <w:pPr>
      <w:ind w:left="1920"/>
    </w:pPr>
    <w:rPr>
      <w:sz w:val="18"/>
      <w:szCs w:val="18"/>
    </w:rPr>
  </w:style>
  <w:style w:type="character" w:styleId="UyteHipercze">
    <w:name w:val="FollowedHyperlink"/>
    <w:uiPriority w:val="99"/>
    <w:rsid w:val="00F45838"/>
    <w:rPr>
      <w:rFonts w:cs="Times New Roman"/>
      <w:color w:val="800080"/>
      <w:u w:val="single"/>
    </w:rPr>
  </w:style>
  <w:style w:type="paragraph" w:customStyle="1" w:styleId="BodyTextIndent21">
    <w:name w:val="Body Text Indent 21"/>
    <w:basedOn w:val="Normalny"/>
    <w:rsid w:val="00F45838"/>
    <w:pPr>
      <w:tabs>
        <w:tab w:val="left" w:pos="567"/>
        <w:tab w:val="left" w:pos="793"/>
        <w:tab w:val="left" w:pos="850"/>
        <w:tab w:val="left" w:pos="1814"/>
      </w:tabs>
      <w:ind w:left="567" w:hanging="567"/>
      <w:jc w:val="both"/>
    </w:pPr>
    <w:rPr>
      <w:szCs w:val="20"/>
    </w:rPr>
  </w:style>
  <w:style w:type="paragraph" w:customStyle="1" w:styleId="BodyText21">
    <w:name w:val="Body Text 21"/>
    <w:basedOn w:val="Normalny"/>
    <w:rsid w:val="00F45838"/>
    <w:pPr>
      <w:widowControl w:val="0"/>
      <w:tabs>
        <w:tab w:val="left" w:pos="567"/>
        <w:tab w:val="left" w:pos="850"/>
      </w:tabs>
      <w:ind w:left="426" w:hanging="426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F45838"/>
    <w:pPr>
      <w:jc w:val="both"/>
    </w:pPr>
  </w:style>
  <w:style w:type="character" w:customStyle="1" w:styleId="Tekstpodstawowy2Znak">
    <w:name w:val="Tekst podstawowy 2 Znak"/>
    <w:link w:val="Tekstpodstawowy2"/>
    <w:locked/>
    <w:rsid w:val="00666602"/>
    <w:rPr>
      <w:rFonts w:cs="Times New Roman"/>
      <w:sz w:val="24"/>
      <w:szCs w:val="24"/>
      <w:lang w:val="pl-PL" w:eastAsia="pl-PL" w:bidi="ar-SA"/>
    </w:rPr>
  </w:style>
  <w:style w:type="character" w:customStyle="1" w:styleId="BodyText2Char">
    <w:name w:val="Body Text 2 Char"/>
    <w:uiPriority w:val="99"/>
    <w:locked/>
    <w:rsid w:val="002F6275"/>
    <w:rPr>
      <w:rFonts w:cs="Times New Roman"/>
      <w:sz w:val="24"/>
      <w:szCs w:val="24"/>
      <w:lang w:val="pl-PL" w:eastAsia="pl-PL" w:bidi="ar-SA"/>
    </w:rPr>
  </w:style>
  <w:style w:type="paragraph" w:customStyle="1" w:styleId="BodyTextIndent31">
    <w:name w:val="Body Text Indent 31"/>
    <w:basedOn w:val="Normalny"/>
    <w:rsid w:val="00F45838"/>
    <w:pPr>
      <w:ind w:left="567" w:hanging="283"/>
      <w:jc w:val="both"/>
    </w:pPr>
    <w:rPr>
      <w:szCs w:val="20"/>
    </w:rPr>
  </w:style>
  <w:style w:type="paragraph" w:customStyle="1" w:styleId="BodyText22">
    <w:name w:val="Body Text 22"/>
    <w:basedOn w:val="Normalny"/>
    <w:rsid w:val="00F45838"/>
    <w:pPr>
      <w:widowControl w:val="0"/>
      <w:jc w:val="both"/>
    </w:pPr>
    <w:rPr>
      <w:szCs w:val="20"/>
    </w:rPr>
  </w:style>
  <w:style w:type="paragraph" w:customStyle="1" w:styleId="tyt">
    <w:name w:val="tyt"/>
    <w:basedOn w:val="Normalny"/>
    <w:rsid w:val="00F45838"/>
    <w:pPr>
      <w:keepNext/>
      <w:spacing w:before="60" w:after="60"/>
      <w:jc w:val="center"/>
    </w:pPr>
    <w:rPr>
      <w:b/>
      <w:bCs/>
    </w:rPr>
  </w:style>
  <w:style w:type="paragraph" w:customStyle="1" w:styleId="ust">
    <w:name w:val="ust"/>
    <w:rsid w:val="00F45838"/>
    <w:pPr>
      <w:spacing w:before="60" w:after="60"/>
      <w:ind w:left="426" w:hanging="284"/>
      <w:jc w:val="both"/>
    </w:pPr>
    <w:rPr>
      <w:sz w:val="24"/>
      <w:szCs w:val="24"/>
    </w:rPr>
  </w:style>
  <w:style w:type="paragraph" w:styleId="Tekstblokowy">
    <w:name w:val="Block Text"/>
    <w:basedOn w:val="Normalny"/>
    <w:uiPriority w:val="99"/>
    <w:rsid w:val="00F45838"/>
    <w:pPr>
      <w:spacing w:before="240"/>
      <w:ind w:left="540" w:right="-709" w:hanging="540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link w:val="NormalnyWebZnak"/>
    <w:rsid w:val="00F4583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NormalnyWebZnak">
    <w:name w:val="Normalny (Web) Znak"/>
    <w:link w:val="NormalnyWeb"/>
    <w:uiPriority w:val="99"/>
    <w:locked/>
    <w:rsid w:val="00F75A7F"/>
    <w:rPr>
      <w:rFonts w:ascii="Arial Unicode MS" w:eastAsia="Arial Unicode MS" w:hAnsi="Arial Unicode MS" w:cs="Arial Unicode MS"/>
    </w:rPr>
  </w:style>
  <w:style w:type="paragraph" w:styleId="Zwykytekst">
    <w:name w:val="Plain Text"/>
    <w:basedOn w:val="Normalny"/>
    <w:link w:val="ZwykytekstZnak"/>
    <w:rsid w:val="00F458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E26DCA"/>
    <w:rPr>
      <w:rFonts w:ascii="Courier New" w:hAnsi="Courier New" w:cs="Courier New"/>
    </w:rPr>
  </w:style>
  <w:style w:type="table" w:styleId="Tabela-Siatka">
    <w:name w:val="Table Grid"/>
    <w:basedOn w:val="Standardowy"/>
    <w:rsid w:val="006D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ny"/>
    <w:rsid w:val="00281AFD"/>
    <w:pPr>
      <w:widowControl w:val="0"/>
      <w:autoSpaceDE w:val="0"/>
      <w:autoSpaceDN w:val="0"/>
      <w:adjustRightInd w:val="0"/>
      <w:spacing w:line="283" w:lineRule="exact"/>
      <w:ind w:hanging="398"/>
      <w:jc w:val="both"/>
    </w:pPr>
  </w:style>
  <w:style w:type="character" w:customStyle="1" w:styleId="FontStyle13">
    <w:name w:val="Font Style13"/>
    <w:rsid w:val="00281AFD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rsid w:val="00B27558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rsid w:val="00B27558"/>
    <w:pPr>
      <w:widowControl w:val="0"/>
      <w:autoSpaceDE w:val="0"/>
      <w:autoSpaceDN w:val="0"/>
      <w:adjustRightInd w:val="0"/>
      <w:spacing w:line="254" w:lineRule="exact"/>
      <w:jc w:val="both"/>
    </w:pPr>
  </w:style>
  <w:style w:type="character" w:customStyle="1" w:styleId="FontStyle74">
    <w:name w:val="Font Style74"/>
    <w:rsid w:val="00B2755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Normalny"/>
    <w:rsid w:val="00B27558"/>
    <w:pPr>
      <w:widowControl w:val="0"/>
      <w:autoSpaceDE w:val="0"/>
      <w:autoSpaceDN w:val="0"/>
      <w:adjustRightInd w:val="0"/>
      <w:spacing w:line="251" w:lineRule="exact"/>
      <w:ind w:hanging="538"/>
      <w:jc w:val="both"/>
    </w:pPr>
  </w:style>
  <w:style w:type="character" w:customStyle="1" w:styleId="FontStyle82">
    <w:name w:val="Font Style82"/>
    <w:rsid w:val="00B27558"/>
    <w:rPr>
      <w:rFonts w:ascii="Times New Roman" w:hAnsi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90359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66602"/>
    <w:rPr>
      <w:rFonts w:cs="Times New Roman"/>
      <w:lang w:val="pl-PL" w:eastAsia="pl-PL" w:bidi="ar-SA"/>
    </w:rPr>
  </w:style>
  <w:style w:type="paragraph" w:customStyle="1" w:styleId="pe">
    <w:name w:val="pe"/>
    <w:basedOn w:val="Normalny"/>
    <w:rsid w:val="00FB5C27"/>
    <w:pPr>
      <w:widowControl w:val="0"/>
      <w:suppressAutoHyphens/>
      <w:autoSpaceDE w:val="0"/>
      <w:spacing w:before="180" w:after="60" w:line="360" w:lineRule="auto"/>
      <w:jc w:val="both"/>
    </w:pPr>
    <w:rPr>
      <w:rFonts w:ascii="Century Schoolbook" w:hAnsi="Century Schoolbook"/>
      <w:sz w:val="22"/>
      <w:szCs w:val="22"/>
      <w:lang w:eastAsia="ar-SA"/>
    </w:rPr>
  </w:style>
  <w:style w:type="character" w:styleId="Pogrubienie">
    <w:name w:val="Strong"/>
    <w:uiPriority w:val="22"/>
    <w:qFormat/>
    <w:rsid w:val="00FB5C27"/>
    <w:rPr>
      <w:rFonts w:cs="Times New Roman"/>
      <w:b/>
      <w:bCs/>
    </w:rPr>
  </w:style>
  <w:style w:type="paragraph" w:customStyle="1" w:styleId="Default">
    <w:name w:val="Default"/>
    <w:rsid w:val="00FB5C2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40">
    <w:name w:val="xl40"/>
    <w:basedOn w:val="Normalny"/>
    <w:rsid w:val="00FB5C27"/>
    <w:pP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Blockquote">
    <w:name w:val="Blockquote"/>
    <w:basedOn w:val="Normalny"/>
    <w:rsid w:val="00FB5C27"/>
    <w:pPr>
      <w:snapToGrid w:val="0"/>
      <w:spacing w:before="100" w:after="100"/>
      <w:ind w:left="360" w:right="360"/>
    </w:pPr>
    <w:rPr>
      <w:szCs w:val="20"/>
    </w:rPr>
  </w:style>
  <w:style w:type="paragraph" w:customStyle="1" w:styleId="Styl1">
    <w:name w:val="Styl1"/>
    <w:basedOn w:val="Normalny"/>
    <w:rsid w:val="00FB5C27"/>
    <w:rPr>
      <w:szCs w:val="20"/>
    </w:rPr>
  </w:style>
  <w:style w:type="character" w:customStyle="1" w:styleId="LOANZnakZnak1">
    <w:name w:val="LOAN Znak Znak1"/>
    <w:rsid w:val="00FB5C27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pkt">
    <w:name w:val="pkt"/>
    <w:basedOn w:val="Normalny"/>
    <w:rsid w:val="00FB5C27"/>
    <w:pPr>
      <w:spacing w:before="60" w:after="60"/>
      <w:ind w:left="851" w:hanging="295"/>
      <w:jc w:val="both"/>
    </w:pPr>
  </w:style>
  <w:style w:type="character" w:customStyle="1" w:styleId="Tekstpodstawowy3Znak">
    <w:name w:val="Tekst podstawowy 3 Znak"/>
    <w:rsid w:val="00FB5C27"/>
    <w:rPr>
      <w:rFonts w:cs="Times New Roman"/>
      <w:strike/>
      <w:color w:val="FF0000"/>
      <w:sz w:val="24"/>
      <w:lang w:val="pl-PL" w:eastAsia="pl-PL" w:bidi="ar-SA"/>
    </w:rPr>
  </w:style>
  <w:style w:type="paragraph" w:styleId="Lista">
    <w:name w:val="List"/>
    <w:basedOn w:val="Normalny"/>
    <w:rsid w:val="00FB5C27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uiPriority w:val="99"/>
    <w:rsid w:val="00FB5C27"/>
    <w:pPr>
      <w:ind w:left="566" w:hanging="283"/>
    </w:pPr>
    <w:rPr>
      <w:sz w:val="20"/>
      <w:szCs w:val="20"/>
    </w:rPr>
  </w:style>
  <w:style w:type="paragraph" w:styleId="Lista3">
    <w:name w:val="List 3"/>
    <w:basedOn w:val="Normalny"/>
    <w:uiPriority w:val="99"/>
    <w:rsid w:val="00FB5C27"/>
    <w:pPr>
      <w:ind w:left="849" w:hanging="283"/>
    </w:pPr>
    <w:rPr>
      <w:sz w:val="20"/>
      <w:szCs w:val="20"/>
    </w:rPr>
  </w:style>
  <w:style w:type="paragraph" w:styleId="Lista4">
    <w:name w:val="List 4"/>
    <w:basedOn w:val="Normalny"/>
    <w:uiPriority w:val="99"/>
    <w:rsid w:val="00FB5C27"/>
    <w:pPr>
      <w:ind w:left="1132" w:hanging="283"/>
    </w:pPr>
    <w:rPr>
      <w:sz w:val="20"/>
      <w:szCs w:val="20"/>
    </w:rPr>
  </w:style>
  <w:style w:type="paragraph" w:styleId="Lista5">
    <w:name w:val="List 5"/>
    <w:basedOn w:val="Normalny"/>
    <w:uiPriority w:val="99"/>
    <w:rsid w:val="00FB5C27"/>
    <w:pPr>
      <w:ind w:left="1415" w:hanging="283"/>
    </w:pPr>
    <w:rPr>
      <w:sz w:val="20"/>
      <w:szCs w:val="20"/>
    </w:rPr>
  </w:style>
  <w:style w:type="paragraph" w:styleId="Zwrotpoegnalny">
    <w:name w:val="Closing"/>
    <w:basedOn w:val="Normalny"/>
    <w:link w:val="ZwrotpoegnalnyZnak"/>
    <w:uiPriority w:val="99"/>
    <w:rsid w:val="00FB5C27"/>
    <w:pPr>
      <w:ind w:left="4252"/>
    </w:pPr>
    <w:rPr>
      <w:sz w:val="20"/>
      <w:szCs w:val="20"/>
    </w:rPr>
  </w:style>
  <w:style w:type="character" w:customStyle="1" w:styleId="ZwrotpoegnalnyZnak">
    <w:name w:val="Zwrot pożegnalny Znak"/>
    <w:link w:val="Zwrotpoegnalny"/>
    <w:uiPriority w:val="99"/>
    <w:semiHidden/>
    <w:rsid w:val="00E26DCA"/>
    <w:rPr>
      <w:sz w:val="24"/>
      <w:szCs w:val="24"/>
    </w:rPr>
  </w:style>
  <w:style w:type="paragraph" w:styleId="Listapunktowana">
    <w:name w:val="List Bullet"/>
    <w:basedOn w:val="Normalny"/>
    <w:autoRedefine/>
    <w:uiPriority w:val="99"/>
    <w:rsid w:val="00FB5C27"/>
    <w:pPr>
      <w:tabs>
        <w:tab w:val="num" w:pos="660"/>
      </w:tabs>
      <w:ind w:left="660" w:hanging="660"/>
    </w:pPr>
    <w:rPr>
      <w:sz w:val="20"/>
      <w:szCs w:val="20"/>
    </w:rPr>
  </w:style>
  <w:style w:type="paragraph" w:styleId="Listapunktowana2">
    <w:name w:val="List Bullet 2"/>
    <w:basedOn w:val="Normalny"/>
    <w:autoRedefine/>
    <w:uiPriority w:val="99"/>
    <w:rsid w:val="00FB5C27"/>
    <w:pPr>
      <w:tabs>
        <w:tab w:val="num" w:pos="1800"/>
      </w:tabs>
      <w:ind w:left="1800" w:hanging="360"/>
    </w:pPr>
    <w:rPr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FB5C27"/>
    <w:pPr>
      <w:tabs>
        <w:tab w:val="num" w:pos="360"/>
      </w:tabs>
      <w:ind w:left="360" w:hanging="360"/>
    </w:pPr>
    <w:rPr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FB5C27"/>
    <w:pPr>
      <w:numPr>
        <w:numId w:val="4"/>
      </w:numPr>
      <w:tabs>
        <w:tab w:val="clear" w:pos="1492"/>
        <w:tab w:val="num" w:pos="1020"/>
        <w:tab w:val="num" w:pos="1209"/>
      </w:tabs>
      <w:ind w:left="1209" w:hanging="1020"/>
    </w:pPr>
    <w:rPr>
      <w:sz w:val="20"/>
      <w:szCs w:val="20"/>
    </w:rPr>
  </w:style>
  <w:style w:type="paragraph" w:styleId="Listapunktowana5">
    <w:name w:val="List Bullet 5"/>
    <w:basedOn w:val="Normalny"/>
    <w:autoRedefine/>
    <w:uiPriority w:val="99"/>
    <w:rsid w:val="00FB5C27"/>
    <w:pPr>
      <w:tabs>
        <w:tab w:val="num" w:pos="1492"/>
      </w:tabs>
      <w:ind w:left="1492" w:hanging="360"/>
    </w:pPr>
    <w:rPr>
      <w:sz w:val="20"/>
      <w:szCs w:val="20"/>
    </w:rPr>
  </w:style>
  <w:style w:type="paragraph" w:styleId="Lista-kontynuacja">
    <w:name w:val="List Continue"/>
    <w:basedOn w:val="Normalny"/>
    <w:uiPriority w:val="99"/>
    <w:rsid w:val="00FB5C27"/>
    <w:pPr>
      <w:numPr>
        <w:numId w:val="6"/>
      </w:numPr>
      <w:tabs>
        <w:tab w:val="clear" w:pos="643"/>
      </w:tabs>
      <w:spacing w:after="120"/>
      <w:ind w:left="283" w:firstLine="0"/>
    </w:pPr>
    <w:rPr>
      <w:sz w:val="20"/>
      <w:szCs w:val="20"/>
    </w:rPr>
  </w:style>
  <w:style w:type="paragraph" w:styleId="Lista-kontynuacja2">
    <w:name w:val="List Continue 2"/>
    <w:basedOn w:val="Normalny"/>
    <w:uiPriority w:val="99"/>
    <w:rsid w:val="00FB5C27"/>
    <w:pPr>
      <w:numPr>
        <w:numId w:val="7"/>
      </w:numPr>
      <w:tabs>
        <w:tab w:val="clear" w:pos="926"/>
      </w:tabs>
      <w:spacing w:after="120"/>
      <w:ind w:left="566" w:firstLine="0"/>
    </w:pPr>
    <w:rPr>
      <w:sz w:val="20"/>
      <w:szCs w:val="20"/>
    </w:rPr>
  </w:style>
  <w:style w:type="paragraph" w:styleId="Lista-kontynuacja3">
    <w:name w:val="List Continue 3"/>
    <w:basedOn w:val="Normalny"/>
    <w:uiPriority w:val="99"/>
    <w:rsid w:val="00FB5C27"/>
    <w:pPr>
      <w:numPr>
        <w:numId w:val="8"/>
      </w:numPr>
      <w:tabs>
        <w:tab w:val="num" w:pos="360"/>
      </w:tabs>
      <w:spacing w:after="120"/>
      <w:ind w:left="1209"/>
    </w:pPr>
    <w:rPr>
      <w:sz w:val="20"/>
      <w:szCs w:val="20"/>
    </w:rPr>
  </w:style>
  <w:style w:type="paragraph" w:styleId="Lista-kontynuacja4">
    <w:name w:val="List Continue 4"/>
    <w:basedOn w:val="Normalny"/>
    <w:uiPriority w:val="99"/>
    <w:rsid w:val="00FB5C27"/>
    <w:pPr>
      <w:tabs>
        <w:tab w:val="num" w:pos="360"/>
      </w:tabs>
      <w:spacing w:after="120"/>
      <w:ind w:left="1492" w:hanging="360"/>
    </w:pPr>
    <w:rPr>
      <w:sz w:val="20"/>
      <w:szCs w:val="20"/>
    </w:rPr>
  </w:style>
  <w:style w:type="paragraph" w:styleId="Lista-kontynuacja5">
    <w:name w:val="List Continue 5"/>
    <w:basedOn w:val="Normalny"/>
    <w:uiPriority w:val="99"/>
    <w:rsid w:val="00FB5C27"/>
    <w:pPr>
      <w:spacing w:after="120"/>
      <w:ind w:left="1415"/>
    </w:pPr>
    <w:rPr>
      <w:sz w:val="20"/>
      <w:szCs w:val="20"/>
    </w:rPr>
  </w:style>
  <w:style w:type="paragraph" w:styleId="Podpis">
    <w:name w:val="Signature"/>
    <w:basedOn w:val="Normalny"/>
    <w:link w:val="PodpisZnak"/>
    <w:uiPriority w:val="99"/>
    <w:rsid w:val="00FB5C27"/>
    <w:pPr>
      <w:ind w:left="4252"/>
    </w:pPr>
    <w:rPr>
      <w:sz w:val="20"/>
      <w:szCs w:val="20"/>
    </w:rPr>
  </w:style>
  <w:style w:type="character" w:customStyle="1" w:styleId="PodpisZnak">
    <w:name w:val="Podpis Znak"/>
    <w:link w:val="Podpis"/>
    <w:uiPriority w:val="99"/>
    <w:semiHidden/>
    <w:rsid w:val="00E26DCA"/>
    <w:rPr>
      <w:sz w:val="24"/>
      <w:szCs w:val="24"/>
    </w:rPr>
  </w:style>
  <w:style w:type="paragraph" w:customStyle="1" w:styleId="SignatureJobTitle">
    <w:name w:val="Signature Job Title"/>
    <w:basedOn w:val="Podpis"/>
    <w:rsid w:val="00FB5C27"/>
  </w:style>
  <w:style w:type="paragraph" w:customStyle="1" w:styleId="SignatureCompany">
    <w:name w:val="Signature Company"/>
    <w:basedOn w:val="Podpis"/>
    <w:rsid w:val="00FB5C27"/>
  </w:style>
  <w:style w:type="paragraph" w:styleId="Wcicienormalne">
    <w:name w:val="Normal Indent"/>
    <w:basedOn w:val="Normalny"/>
    <w:uiPriority w:val="99"/>
    <w:rsid w:val="00FB5C27"/>
    <w:pPr>
      <w:ind w:left="708"/>
    </w:pPr>
    <w:rPr>
      <w:sz w:val="20"/>
      <w:szCs w:val="20"/>
    </w:rPr>
  </w:style>
  <w:style w:type="paragraph" w:customStyle="1" w:styleId="Tabelapozycja">
    <w:name w:val="Tabela pozycja"/>
    <w:basedOn w:val="Normalny"/>
    <w:rsid w:val="00FB5C27"/>
    <w:pPr>
      <w:suppressAutoHyphens/>
    </w:pPr>
    <w:rPr>
      <w:rFonts w:ascii="Arial" w:hAnsi="Arial"/>
      <w:sz w:val="22"/>
      <w:szCs w:val="20"/>
      <w:lang w:eastAsia="ar-SA"/>
    </w:rPr>
  </w:style>
  <w:style w:type="paragraph" w:customStyle="1" w:styleId="BodyText1">
    <w:name w:val="Body Text1"/>
    <w:basedOn w:val="Normalny"/>
    <w:rsid w:val="00FB5C27"/>
    <w:pPr>
      <w:widowControl w:val="0"/>
      <w:suppressAutoHyphens/>
      <w:overflowPunct w:val="0"/>
      <w:autoSpaceDE w:val="0"/>
      <w:jc w:val="both"/>
      <w:textAlignment w:val="baseline"/>
    </w:pPr>
  </w:style>
  <w:style w:type="paragraph" w:customStyle="1" w:styleId="xl25">
    <w:name w:val="xl25"/>
    <w:basedOn w:val="Normalny"/>
    <w:rsid w:val="00FB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Tekstpodstawowywci3fty3">
    <w:name w:val="Tekst podstawowy wcię3fty 3"/>
    <w:basedOn w:val="Normalny"/>
    <w:rsid w:val="00FB5C27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Internetlink">
    <w:name w:val="Internet link"/>
    <w:rsid w:val="00FB5C27"/>
    <w:rPr>
      <w:rFonts w:cs="Times New Roman"/>
      <w:color w:val="0000FF"/>
      <w:u w:val="single"/>
    </w:rPr>
  </w:style>
  <w:style w:type="paragraph" w:customStyle="1" w:styleId="xl24">
    <w:name w:val="xl24"/>
    <w:basedOn w:val="Normalny"/>
    <w:rsid w:val="00FB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6">
    <w:name w:val="xl26"/>
    <w:basedOn w:val="Normalny"/>
    <w:rsid w:val="00FB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">
    <w:name w:val="xl27"/>
    <w:basedOn w:val="Normalny"/>
    <w:rsid w:val="00FB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ny"/>
    <w:rsid w:val="00FB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Style12">
    <w:name w:val="Style12"/>
    <w:basedOn w:val="Normalny"/>
    <w:rsid w:val="00B952A9"/>
    <w:pPr>
      <w:widowControl w:val="0"/>
      <w:autoSpaceDE w:val="0"/>
      <w:autoSpaceDN w:val="0"/>
      <w:adjustRightInd w:val="0"/>
      <w:spacing w:line="267" w:lineRule="exact"/>
      <w:jc w:val="both"/>
    </w:pPr>
  </w:style>
  <w:style w:type="character" w:customStyle="1" w:styleId="FontStyle31">
    <w:name w:val="Font Style31"/>
    <w:rsid w:val="00B952A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rsid w:val="00B952A9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ZnakZnak3">
    <w:name w:val="Znak Znak3"/>
    <w:semiHidden/>
    <w:locked/>
    <w:rsid w:val="00C7071B"/>
    <w:rPr>
      <w:rFonts w:cs="Times New Roman"/>
      <w:sz w:val="24"/>
      <w:szCs w:val="24"/>
      <w:lang w:val="pl-PL" w:eastAsia="pl-PL" w:bidi="ar-SA"/>
    </w:rPr>
  </w:style>
  <w:style w:type="character" w:customStyle="1" w:styleId="LOANZnak1">
    <w:name w:val="LOAN Znak1"/>
    <w:aliases w:val="LOAN Znak Znak Znak"/>
    <w:rsid w:val="00C7071B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Style9">
    <w:name w:val="Style9"/>
    <w:basedOn w:val="Normalny"/>
    <w:rsid w:val="00831E77"/>
    <w:pPr>
      <w:widowControl w:val="0"/>
      <w:autoSpaceDE w:val="0"/>
      <w:autoSpaceDN w:val="0"/>
      <w:adjustRightInd w:val="0"/>
      <w:spacing w:line="226" w:lineRule="exact"/>
      <w:jc w:val="both"/>
    </w:pPr>
  </w:style>
  <w:style w:type="character" w:customStyle="1" w:styleId="FontStyle43">
    <w:name w:val="Font Style43"/>
    <w:rsid w:val="00831E77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Normalny"/>
    <w:rsid w:val="00831E7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831E77"/>
    <w:pPr>
      <w:widowControl w:val="0"/>
      <w:autoSpaceDE w:val="0"/>
      <w:autoSpaceDN w:val="0"/>
      <w:adjustRightInd w:val="0"/>
      <w:spacing w:line="230" w:lineRule="exact"/>
      <w:ind w:hanging="720"/>
    </w:pPr>
  </w:style>
  <w:style w:type="paragraph" w:customStyle="1" w:styleId="Style25">
    <w:name w:val="Style25"/>
    <w:basedOn w:val="Normalny"/>
    <w:rsid w:val="00831E77"/>
    <w:pPr>
      <w:widowControl w:val="0"/>
      <w:autoSpaceDE w:val="0"/>
      <w:autoSpaceDN w:val="0"/>
      <w:adjustRightInd w:val="0"/>
      <w:spacing w:line="240" w:lineRule="exact"/>
      <w:ind w:hanging="394"/>
      <w:jc w:val="both"/>
    </w:pPr>
  </w:style>
  <w:style w:type="paragraph" w:customStyle="1" w:styleId="Style26">
    <w:name w:val="Style26"/>
    <w:basedOn w:val="Normalny"/>
    <w:rsid w:val="00831E77"/>
    <w:pPr>
      <w:widowControl w:val="0"/>
      <w:autoSpaceDE w:val="0"/>
      <w:autoSpaceDN w:val="0"/>
      <w:adjustRightInd w:val="0"/>
      <w:spacing w:line="230" w:lineRule="exact"/>
      <w:ind w:hanging="86"/>
    </w:pPr>
  </w:style>
  <w:style w:type="character" w:customStyle="1" w:styleId="FontStyle41">
    <w:name w:val="Font Style41"/>
    <w:rsid w:val="00831E77"/>
    <w:rPr>
      <w:rFonts w:ascii="Times New Roman" w:hAnsi="Times New Roman" w:cs="Times New Roman"/>
      <w:b/>
      <w:bCs/>
      <w:sz w:val="18"/>
      <w:szCs w:val="18"/>
    </w:rPr>
  </w:style>
  <w:style w:type="character" w:customStyle="1" w:styleId="ZnakZnak7">
    <w:name w:val="Znak Znak7"/>
    <w:locked/>
    <w:rsid w:val="000437E2"/>
    <w:rPr>
      <w:rFonts w:cs="Times New Roman"/>
      <w:sz w:val="24"/>
      <w:szCs w:val="24"/>
      <w:lang w:val="pl-PL" w:eastAsia="pl-PL" w:bidi="ar-SA"/>
    </w:rPr>
  </w:style>
  <w:style w:type="paragraph" w:customStyle="1" w:styleId="Podrozdzia1111">
    <w:name w:val="Podrozdział 1.1.1.1."/>
    <w:basedOn w:val="Nagwek4"/>
    <w:rsid w:val="00666602"/>
    <w:pPr>
      <w:keepNext w:val="0"/>
      <w:tabs>
        <w:tab w:val="left" w:pos="284"/>
        <w:tab w:val="num" w:pos="643"/>
      </w:tabs>
      <w:spacing w:before="180" w:after="120"/>
      <w:ind w:left="643" w:hanging="360"/>
      <w:jc w:val="both"/>
    </w:pPr>
    <w:rPr>
      <w:b w:val="0"/>
      <w:bCs w:val="0"/>
      <w:sz w:val="24"/>
      <w:szCs w:val="20"/>
    </w:rPr>
  </w:style>
  <w:style w:type="paragraph" w:customStyle="1" w:styleId="Podrozdzia11111">
    <w:name w:val="Podrozdział 1.1.1.1.1"/>
    <w:basedOn w:val="Nagwek3"/>
    <w:rsid w:val="00666602"/>
    <w:pPr>
      <w:keepNext w:val="0"/>
      <w:tabs>
        <w:tab w:val="left" w:pos="1985"/>
      </w:tabs>
      <w:spacing w:before="180" w:after="120"/>
      <w:jc w:val="both"/>
      <w:outlineLvl w:val="4"/>
    </w:pPr>
    <w:rPr>
      <w:rFonts w:cs="Arial"/>
      <w:b w:val="0"/>
      <w:bCs w:val="0"/>
      <w:iCs/>
      <w:spacing w:val="0"/>
      <w:sz w:val="24"/>
      <w:szCs w:val="26"/>
    </w:rPr>
  </w:style>
  <w:style w:type="paragraph" w:styleId="Tekstprzypisukocowego">
    <w:name w:val="endnote text"/>
    <w:basedOn w:val="Normalny"/>
    <w:link w:val="TekstprzypisukocowegoZnak"/>
    <w:rsid w:val="0066660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666602"/>
    <w:rPr>
      <w:rFonts w:cs="Times New Roman"/>
      <w:lang w:val="pl-PL" w:eastAsia="pl-PL" w:bidi="ar-SA"/>
    </w:rPr>
  </w:style>
  <w:style w:type="paragraph" w:styleId="Tekstkomentarza">
    <w:name w:val="annotation text"/>
    <w:basedOn w:val="Normalny"/>
    <w:link w:val="TekstkomentarzaZnak"/>
    <w:uiPriority w:val="99"/>
    <w:qFormat/>
    <w:rsid w:val="0066660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666602"/>
    <w:rPr>
      <w:rFonts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rsid w:val="00666602"/>
    <w:rPr>
      <w:b/>
      <w:bCs/>
    </w:rPr>
  </w:style>
  <w:style w:type="character" w:customStyle="1" w:styleId="TematkomentarzaZnak">
    <w:name w:val="Temat komentarza Znak"/>
    <w:link w:val="Tematkomentarza"/>
    <w:locked/>
    <w:rsid w:val="00666602"/>
    <w:rPr>
      <w:rFonts w:cs="Times New Roman"/>
      <w:b/>
      <w:bCs/>
      <w:lang w:val="pl-PL" w:eastAsia="pl-PL" w:bidi="ar-SA"/>
    </w:rPr>
  </w:style>
  <w:style w:type="character" w:customStyle="1" w:styleId="ZnakZnak1">
    <w:name w:val="Znak Znak1"/>
    <w:rsid w:val="0066660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level20">
    <w:name w:val="level2"/>
    <w:basedOn w:val="Normalny"/>
    <w:rsid w:val="00537927"/>
    <w:pPr>
      <w:spacing w:after="140" w:line="288" w:lineRule="auto"/>
      <w:ind w:left="1247" w:hanging="680"/>
      <w:jc w:val="both"/>
    </w:pPr>
    <w:rPr>
      <w:rFonts w:ascii="Arial" w:hAnsi="Arial" w:cs="Arial"/>
      <w:sz w:val="20"/>
      <w:szCs w:val="20"/>
    </w:rPr>
  </w:style>
  <w:style w:type="character" w:customStyle="1" w:styleId="ZnakZnak5">
    <w:name w:val="Znak Znak5"/>
    <w:semiHidden/>
    <w:locked/>
    <w:rsid w:val="00CE0829"/>
    <w:rPr>
      <w:rFonts w:cs="Times New Roman"/>
      <w:sz w:val="24"/>
      <w:szCs w:val="24"/>
      <w:lang w:val="pl-PL" w:eastAsia="pl-PL" w:bidi="ar-SA"/>
    </w:rPr>
  </w:style>
  <w:style w:type="character" w:customStyle="1" w:styleId="ZnakZnak6">
    <w:name w:val="Znak Znak6"/>
    <w:semiHidden/>
    <w:locked/>
    <w:rsid w:val="00486848"/>
    <w:rPr>
      <w:rFonts w:cs="Times New Roman"/>
      <w:sz w:val="24"/>
      <w:szCs w:val="24"/>
      <w:lang w:val="pl-PL" w:eastAsia="pl-PL" w:bidi="ar-SA"/>
    </w:rPr>
  </w:style>
  <w:style w:type="character" w:styleId="Odwoanieprzypisukocowego">
    <w:name w:val="endnote reference"/>
    <w:rsid w:val="00697F79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697F79"/>
    <w:rPr>
      <w:rFonts w:ascii="Arial" w:hAnsi="Arial"/>
      <w:sz w:val="24"/>
      <w:szCs w:val="24"/>
    </w:rPr>
  </w:style>
  <w:style w:type="character" w:customStyle="1" w:styleId="ZnakZnak12">
    <w:name w:val="Znak Znak12"/>
    <w:rsid w:val="00697F79"/>
    <w:rPr>
      <w:rFonts w:ascii="Arial" w:hAnsi="Arial" w:cs="Times New Roman"/>
      <w:sz w:val="24"/>
      <w:szCs w:val="24"/>
    </w:rPr>
  </w:style>
  <w:style w:type="character" w:customStyle="1" w:styleId="LOANZnakZnak">
    <w:name w:val="LOAN Znak Znak"/>
    <w:rsid w:val="007D4BE2"/>
    <w:rPr>
      <w:rFonts w:ascii="Arial" w:hAnsi="Arial" w:cs="Arial"/>
      <w:sz w:val="22"/>
      <w:szCs w:val="22"/>
      <w:lang w:val="pl-PL" w:eastAsia="pl-PL" w:bidi="ar-SA"/>
    </w:rPr>
  </w:style>
  <w:style w:type="character" w:styleId="Odwoaniedokomentarza">
    <w:name w:val="annotation reference"/>
    <w:uiPriority w:val="99"/>
    <w:qFormat/>
    <w:rsid w:val="00C11FED"/>
    <w:rPr>
      <w:rFonts w:cs="Times New Roman"/>
      <w:sz w:val="16"/>
      <w:szCs w:val="16"/>
    </w:rPr>
  </w:style>
  <w:style w:type="character" w:customStyle="1" w:styleId="text">
    <w:name w:val="text"/>
    <w:rsid w:val="00DC47DF"/>
    <w:rPr>
      <w:rFonts w:cs="Times New Roman"/>
    </w:rPr>
  </w:style>
  <w:style w:type="paragraph" w:customStyle="1" w:styleId="Tekstpodstawowy21">
    <w:name w:val="Tekst podstawowy 21"/>
    <w:basedOn w:val="Normalny"/>
    <w:rsid w:val="005F68DE"/>
    <w:pPr>
      <w:widowControl w:val="0"/>
      <w:tabs>
        <w:tab w:val="left" w:pos="567"/>
        <w:tab w:val="left" w:pos="850"/>
      </w:tabs>
      <w:ind w:left="426" w:hanging="426"/>
      <w:jc w:val="both"/>
    </w:pPr>
    <w:rPr>
      <w:szCs w:val="20"/>
    </w:rPr>
  </w:style>
  <w:style w:type="paragraph" w:customStyle="1" w:styleId="ListParagraph1">
    <w:name w:val="List Paragraph1"/>
    <w:basedOn w:val="Normalny"/>
    <w:rsid w:val="00FA50C7"/>
    <w:pPr>
      <w:spacing w:before="120" w:line="360" w:lineRule="auto"/>
      <w:ind w:left="720"/>
      <w:contextualSpacing/>
    </w:pPr>
    <w:rPr>
      <w:rFonts w:ascii="Arial" w:hAnsi="Arial"/>
    </w:rPr>
  </w:style>
  <w:style w:type="paragraph" w:customStyle="1" w:styleId="ZnakZnak2">
    <w:name w:val="Znak Znak2"/>
    <w:basedOn w:val="Normalny"/>
    <w:uiPriority w:val="99"/>
    <w:rsid w:val="00734604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34604"/>
    <w:pPr>
      <w:tabs>
        <w:tab w:val="left" w:pos="567"/>
        <w:tab w:val="left" w:pos="793"/>
        <w:tab w:val="left" w:pos="850"/>
        <w:tab w:val="left" w:pos="1814"/>
      </w:tabs>
      <w:ind w:left="567" w:hanging="567"/>
      <w:jc w:val="both"/>
    </w:pPr>
    <w:rPr>
      <w:szCs w:val="20"/>
    </w:rPr>
  </w:style>
  <w:style w:type="paragraph" w:customStyle="1" w:styleId="Tekstpodstawowywcity31">
    <w:name w:val="Tekst podstawowy wcięty 31"/>
    <w:basedOn w:val="Normalny"/>
    <w:rsid w:val="00734604"/>
    <w:pPr>
      <w:ind w:left="567" w:hanging="283"/>
      <w:jc w:val="both"/>
    </w:pPr>
    <w:rPr>
      <w:szCs w:val="20"/>
    </w:rPr>
  </w:style>
  <w:style w:type="paragraph" w:customStyle="1" w:styleId="Tekstpodstawowy1">
    <w:name w:val="Tekst podstawowy1"/>
    <w:basedOn w:val="Normalny"/>
    <w:link w:val="Bodytext"/>
    <w:uiPriority w:val="99"/>
    <w:rsid w:val="00734604"/>
    <w:pPr>
      <w:widowControl w:val="0"/>
      <w:suppressAutoHyphens/>
      <w:overflowPunct w:val="0"/>
      <w:autoSpaceDE w:val="0"/>
      <w:jc w:val="both"/>
      <w:textAlignment w:val="baseline"/>
    </w:pPr>
  </w:style>
  <w:style w:type="character" w:customStyle="1" w:styleId="Bodytext">
    <w:name w:val="Body text_"/>
    <w:link w:val="Tekstpodstawowy1"/>
    <w:uiPriority w:val="99"/>
    <w:locked/>
    <w:rsid w:val="00B11744"/>
    <w:rPr>
      <w:sz w:val="24"/>
      <w:szCs w:val="24"/>
    </w:rPr>
  </w:style>
  <w:style w:type="character" w:customStyle="1" w:styleId="ZnakZnak71">
    <w:name w:val="Znak Znak71"/>
    <w:locked/>
    <w:rsid w:val="00734604"/>
    <w:rPr>
      <w:rFonts w:cs="Times New Roman"/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link w:val="ListParagraphChar"/>
    <w:rsid w:val="00734604"/>
    <w:pPr>
      <w:spacing w:before="120" w:line="360" w:lineRule="auto"/>
      <w:ind w:left="720"/>
      <w:contextualSpacing/>
    </w:pPr>
    <w:rPr>
      <w:rFonts w:ascii="Arial" w:hAnsi="Arial"/>
    </w:rPr>
  </w:style>
  <w:style w:type="character" w:customStyle="1" w:styleId="ListParagraphChar">
    <w:name w:val="List Paragraph Char"/>
    <w:link w:val="Akapitzlist1"/>
    <w:locked/>
    <w:rsid w:val="00F75A7F"/>
    <w:rPr>
      <w:rFonts w:ascii="Arial" w:hAnsi="Arial"/>
      <w:sz w:val="24"/>
      <w:szCs w:val="24"/>
    </w:rPr>
  </w:style>
  <w:style w:type="character" w:styleId="Numerwiersza">
    <w:name w:val="line number"/>
    <w:uiPriority w:val="99"/>
    <w:rsid w:val="00734604"/>
    <w:rPr>
      <w:rFonts w:cs="Times New Roman"/>
    </w:rPr>
  </w:style>
  <w:style w:type="paragraph" w:styleId="Mapadokumentu">
    <w:name w:val="Document Map"/>
    <w:basedOn w:val="Normalny"/>
    <w:link w:val="MapadokumentuZnak"/>
    <w:rsid w:val="0073460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locked/>
    <w:rsid w:val="00734604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34604"/>
    <w:pPr>
      <w:spacing w:before="120" w:line="360" w:lineRule="auto"/>
      <w:ind w:left="720"/>
      <w:contextualSpacing/>
    </w:pPr>
    <w:rPr>
      <w:rFonts w:ascii="Arial" w:hAnsi="Aria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6A359D"/>
    <w:rPr>
      <w:rFonts w:ascii="Arial" w:hAnsi="Arial"/>
      <w:sz w:val="24"/>
      <w:szCs w:val="24"/>
    </w:rPr>
  </w:style>
  <w:style w:type="character" w:styleId="Odwoanieprzypisudolnego">
    <w:name w:val="footnote reference"/>
    <w:uiPriority w:val="99"/>
    <w:rsid w:val="00734604"/>
    <w:rPr>
      <w:rFonts w:cs="Times New Roman"/>
      <w:vertAlign w:val="superscript"/>
    </w:rPr>
  </w:style>
  <w:style w:type="paragraph" w:customStyle="1" w:styleId="Style13">
    <w:name w:val="Style13"/>
    <w:basedOn w:val="Normalny"/>
    <w:rsid w:val="00850B71"/>
    <w:pPr>
      <w:widowControl w:val="0"/>
      <w:autoSpaceDE w:val="0"/>
      <w:autoSpaceDN w:val="0"/>
      <w:adjustRightInd w:val="0"/>
      <w:spacing w:line="276" w:lineRule="exact"/>
      <w:ind w:hanging="341"/>
      <w:jc w:val="both"/>
    </w:pPr>
  </w:style>
  <w:style w:type="character" w:customStyle="1" w:styleId="FontStyle54">
    <w:name w:val="Font Style54"/>
    <w:rsid w:val="00850B71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20">
    <w:name w:val="Body text (2)_"/>
    <w:link w:val="Bodytext2"/>
    <w:locked/>
    <w:rsid w:val="008F652E"/>
    <w:rPr>
      <w:color w:val="000000"/>
      <w:sz w:val="24"/>
      <w:szCs w:val="24"/>
      <w:shd w:val="clear" w:color="auto" w:fill="FFFFFF"/>
    </w:rPr>
  </w:style>
  <w:style w:type="paragraph" w:customStyle="1" w:styleId="Bodytext2">
    <w:name w:val="Body text (2)"/>
    <w:basedOn w:val="Tekstpodstawowywcity"/>
    <w:link w:val="Bodytext20"/>
    <w:rsid w:val="008F652E"/>
    <w:pPr>
      <w:numPr>
        <w:numId w:val="10"/>
      </w:numPr>
      <w:shd w:val="clear" w:color="auto" w:fill="FFFFFF"/>
      <w:spacing w:before="120" w:after="0" w:line="240" w:lineRule="auto"/>
      <w:jc w:val="both"/>
    </w:pPr>
    <w:rPr>
      <w:color w:val="000000"/>
    </w:rPr>
  </w:style>
  <w:style w:type="paragraph" w:customStyle="1" w:styleId="Bodytext210">
    <w:name w:val="Body text (2)1"/>
    <w:basedOn w:val="Normalny"/>
    <w:rsid w:val="00F9545B"/>
    <w:pPr>
      <w:widowControl w:val="0"/>
      <w:shd w:val="clear" w:color="auto" w:fill="FFFFFF"/>
      <w:spacing w:line="274" w:lineRule="exact"/>
      <w:ind w:hanging="700"/>
      <w:jc w:val="both"/>
    </w:pPr>
    <w:rPr>
      <w:sz w:val="22"/>
      <w:szCs w:val="22"/>
    </w:rPr>
  </w:style>
  <w:style w:type="paragraph" w:customStyle="1" w:styleId="Style3">
    <w:name w:val="Style3"/>
    <w:basedOn w:val="Normalny"/>
    <w:rsid w:val="0014698C"/>
    <w:pPr>
      <w:widowControl w:val="0"/>
      <w:autoSpaceDE w:val="0"/>
      <w:autoSpaceDN w:val="0"/>
      <w:adjustRightInd w:val="0"/>
      <w:spacing w:line="199" w:lineRule="exact"/>
    </w:pPr>
  </w:style>
  <w:style w:type="character" w:customStyle="1" w:styleId="FontStyle84">
    <w:name w:val="Font Style84"/>
    <w:rsid w:val="0014698C"/>
    <w:rPr>
      <w:rFonts w:ascii="Arial" w:hAnsi="Arial" w:cs="Arial"/>
      <w:sz w:val="18"/>
      <w:szCs w:val="18"/>
    </w:rPr>
  </w:style>
  <w:style w:type="paragraph" w:customStyle="1" w:styleId="Style61">
    <w:name w:val="Style61"/>
    <w:basedOn w:val="Normalny"/>
    <w:rsid w:val="0014698C"/>
    <w:pPr>
      <w:widowControl w:val="0"/>
      <w:autoSpaceDE w:val="0"/>
      <w:autoSpaceDN w:val="0"/>
      <w:adjustRightInd w:val="0"/>
    </w:pPr>
  </w:style>
  <w:style w:type="character" w:customStyle="1" w:styleId="ZnakZnak13">
    <w:name w:val="Znak Znak13"/>
    <w:semiHidden/>
    <w:locked/>
    <w:rsid w:val="000B5634"/>
    <w:rPr>
      <w:rFonts w:cs="Times New Roman"/>
      <w:sz w:val="16"/>
      <w:szCs w:val="16"/>
      <w:lang w:val="pl-PL" w:eastAsia="pl-PL" w:bidi="ar-SA"/>
    </w:rPr>
  </w:style>
  <w:style w:type="paragraph" w:customStyle="1" w:styleId="ZnakZnak15">
    <w:name w:val="Znak Znak15"/>
    <w:basedOn w:val="Normalny"/>
    <w:rsid w:val="000B5634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Aeeaoaeaa1">
    <w:name w:val="A?eeaoae?aa 1"/>
    <w:basedOn w:val="Normalny"/>
    <w:next w:val="Normalny"/>
    <w:rsid w:val="00EC5022"/>
    <w:pPr>
      <w:keepNext/>
      <w:jc w:val="right"/>
    </w:pPr>
    <w:rPr>
      <w:rFonts w:ascii="Arial Narrow" w:hAnsi="Arial Narrow"/>
      <w:b/>
      <w:szCs w:val="20"/>
    </w:rPr>
  </w:style>
  <w:style w:type="character" w:styleId="Uwydatnienie">
    <w:name w:val="Emphasis"/>
    <w:uiPriority w:val="20"/>
    <w:qFormat/>
    <w:rsid w:val="001B16D1"/>
    <w:rPr>
      <w:rFonts w:cs="Times New Roman"/>
      <w:i/>
    </w:rPr>
  </w:style>
  <w:style w:type="paragraph" w:customStyle="1" w:styleId="ZnakZnak11">
    <w:name w:val="Znak Znak11"/>
    <w:basedOn w:val="Normalny"/>
    <w:rsid w:val="009D0E58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ZnakZnak20">
    <w:name w:val="Znak Znak20"/>
    <w:basedOn w:val="Normalny"/>
    <w:rsid w:val="008D5581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D5581"/>
  </w:style>
  <w:style w:type="paragraph" w:customStyle="1" w:styleId="ZnakZnak19">
    <w:name w:val="Znak Znak19"/>
    <w:basedOn w:val="Normalny"/>
    <w:rsid w:val="006C7091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FontStyle48">
    <w:name w:val="Font Style48"/>
    <w:rsid w:val="006C7091"/>
    <w:rPr>
      <w:rFonts w:ascii="Arial" w:hAnsi="Arial" w:cs="Arial"/>
      <w:sz w:val="18"/>
      <w:szCs w:val="18"/>
    </w:rPr>
  </w:style>
  <w:style w:type="paragraph" w:customStyle="1" w:styleId="Style37">
    <w:name w:val="Style37"/>
    <w:basedOn w:val="Normalny"/>
    <w:rsid w:val="006C7091"/>
    <w:pPr>
      <w:widowControl w:val="0"/>
      <w:autoSpaceDE w:val="0"/>
      <w:autoSpaceDN w:val="0"/>
      <w:adjustRightInd w:val="0"/>
      <w:jc w:val="both"/>
    </w:pPr>
    <w:rPr>
      <w:rFonts w:ascii="Arial" w:eastAsia="Calibri" w:hAnsi="Arial"/>
    </w:rPr>
  </w:style>
  <w:style w:type="paragraph" w:customStyle="1" w:styleId="ZnakZnak18">
    <w:name w:val="Znak Znak18"/>
    <w:basedOn w:val="Normalny"/>
    <w:rsid w:val="00D9627A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ZnakZnak17">
    <w:name w:val="Znak Znak17"/>
    <w:basedOn w:val="Normalny"/>
    <w:rsid w:val="007A20AB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ZnakZnak16">
    <w:name w:val="Znak Znak16"/>
    <w:basedOn w:val="Normalny"/>
    <w:rsid w:val="00E53FAA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Level1">
    <w:name w:val="Level 1"/>
    <w:basedOn w:val="Normalny"/>
    <w:next w:val="Normalny"/>
    <w:rsid w:val="00E53FAA"/>
    <w:pPr>
      <w:keepNext/>
      <w:numPr>
        <w:numId w:val="9"/>
      </w:numPr>
      <w:spacing w:before="280" w:after="140" w:line="290" w:lineRule="auto"/>
      <w:jc w:val="both"/>
      <w:outlineLvl w:val="0"/>
    </w:pPr>
    <w:rPr>
      <w:rFonts w:ascii="Arial" w:hAnsi="Arial"/>
      <w:b/>
      <w:kern w:val="20"/>
      <w:sz w:val="22"/>
      <w:lang w:eastAsia="en-US"/>
    </w:rPr>
  </w:style>
  <w:style w:type="paragraph" w:customStyle="1" w:styleId="Level2">
    <w:name w:val="Level 2"/>
    <w:basedOn w:val="Normalny"/>
    <w:rsid w:val="00E53FAA"/>
    <w:pPr>
      <w:numPr>
        <w:ilvl w:val="1"/>
        <w:numId w:val="9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lang w:eastAsia="en-US"/>
    </w:rPr>
  </w:style>
  <w:style w:type="paragraph" w:customStyle="1" w:styleId="Level3">
    <w:name w:val="Level 3"/>
    <w:basedOn w:val="Normalny"/>
    <w:rsid w:val="00E53FAA"/>
    <w:pPr>
      <w:numPr>
        <w:ilvl w:val="2"/>
        <w:numId w:val="9"/>
      </w:numPr>
      <w:spacing w:after="140" w:line="290" w:lineRule="auto"/>
      <w:jc w:val="both"/>
      <w:outlineLvl w:val="2"/>
    </w:pPr>
    <w:rPr>
      <w:rFonts w:ascii="Arial" w:hAnsi="Arial"/>
      <w:kern w:val="20"/>
      <w:sz w:val="20"/>
      <w:lang w:eastAsia="en-US"/>
    </w:rPr>
  </w:style>
  <w:style w:type="paragraph" w:customStyle="1" w:styleId="Level4">
    <w:name w:val="Level 4"/>
    <w:basedOn w:val="Normalny"/>
    <w:rsid w:val="00E53FAA"/>
    <w:pPr>
      <w:numPr>
        <w:ilvl w:val="3"/>
        <w:numId w:val="9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alny"/>
    <w:rsid w:val="00E53FAA"/>
    <w:pPr>
      <w:tabs>
        <w:tab w:val="num" w:pos="3289"/>
      </w:tabs>
      <w:spacing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6">
    <w:name w:val="Level 6"/>
    <w:basedOn w:val="Normalny"/>
    <w:rsid w:val="00E53FAA"/>
    <w:pPr>
      <w:tabs>
        <w:tab w:val="num" w:pos="3969"/>
      </w:tabs>
      <w:spacing w:after="140" w:line="290" w:lineRule="auto"/>
      <w:ind w:left="3969" w:hanging="680"/>
      <w:jc w:val="both"/>
      <w:outlineLvl w:val="5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alny"/>
    <w:rsid w:val="00E53FAA"/>
    <w:pPr>
      <w:tabs>
        <w:tab w:val="num" w:pos="3969"/>
      </w:tabs>
      <w:spacing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alny"/>
    <w:rsid w:val="00E53FAA"/>
    <w:pPr>
      <w:tabs>
        <w:tab w:val="num" w:pos="3969"/>
      </w:tabs>
      <w:spacing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alny"/>
    <w:rsid w:val="00E53FAA"/>
    <w:pPr>
      <w:tabs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ZnakZnak14">
    <w:name w:val="Znak Znak14"/>
    <w:basedOn w:val="Normalny"/>
    <w:rsid w:val="00D04C1C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Akapitzlist2">
    <w:name w:val="Akapit z listą2"/>
    <w:basedOn w:val="Normalny"/>
    <w:uiPriority w:val="99"/>
    <w:rsid w:val="00D04C1C"/>
    <w:pPr>
      <w:ind w:left="720"/>
      <w:contextualSpacing/>
    </w:pPr>
  </w:style>
  <w:style w:type="paragraph" w:customStyle="1" w:styleId="ZnakZnak10">
    <w:name w:val="Znak Znak10"/>
    <w:basedOn w:val="Normalny"/>
    <w:rsid w:val="003E06F5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Akapitzlist3">
    <w:name w:val="Akapit z listą3"/>
    <w:basedOn w:val="Normalny"/>
    <w:uiPriority w:val="99"/>
    <w:rsid w:val="003E06F5"/>
    <w:pPr>
      <w:ind w:left="720"/>
      <w:contextualSpacing/>
    </w:pPr>
  </w:style>
  <w:style w:type="paragraph" w:customStyle="1" w:styleId="ZnakZnak112">
    <w:name w:val="Znak Znak112"/>
    <w:basedOn w:val="Normalny"/>
    <w:rsid w:val="00074F1D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FontStyle35">
    <w:name w:val="Font Style35"/>
    <w:rsid w:val="00570162"/>
    <w:rPr>
      <w:rFonts w:ascii="Times New Roman" w:hAnsi="Times New Roman" w:cs="Times New Roman"/>
      <w:b/>
      <w:bCs/>
      <w:sz w:val="22"/>
      <w:szCs w:val="22"/>
    </w:rPr>
  </w:style>
  <w:style w:type="paragraph" w:customStyle="1" w:styleId="ZnakZnak8">
    <w:name w:val="Znak Znak8"/>
    <w:basedOn w:val="Normalny"/>
    <w:rsid w:val="005A5C6C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Tabela-tre">
    <w:name w:val="Tabela - treść"/>
    <w:basedOn w:val="Normalny"/>
    <w:qFormat/>
    <w:rsid w:val="00DE03C9"/>
    <w:pPr>
      <w:spacing w:before="20" w:after="20"/>
    </w:pPr>
    <w:rPr>
      <w:rFonts w:ascii="Verdana" w:eastAsia="Calibri" w:hAnsi="Verdana"/>
      <w:sz w:val="16"/>
      <w:szCs w:val="22"/>
      <w:lang w:eastAsia="en-US"/>
    </w:rPr>
  </w:style>
  <w:style w:type="paragraph" w:customStyle="1" w:styleId="ZnakZnak121">
    <w:name w:val="Znak Znak121"/>
    <w:basedOn w:val="Normalny"/>
    <w:rsid w:val="0009184B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ZnakZnak111">
    <w:name w:val="Znak Znak111"/>
    <w:basedOn w:val="Normalny"/>
    <w:uiPriority w:val="99"/>
    <w:rsid w:val="00434AEE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Bodytext10">
    <w:name w:val="Body text1"/>
    <w:basedOn w:val="Normalny"/>
    <w:rsid w:val="00B11744"/>
    <w:pPr>
      <w:widowControl w:val="0"/>
      <w:shd w:val="clear" w:color="auto" w:fill="FFFFFF"/>
      <w:spacing w:after="1320" w:line="240" w:lineRule="atLeast"/>
      <w:ind w:hanging="960"/>
      <w:jc w:val="center"/>
    </w:pPr>
    <w:rPr>
      <w:rFonts w:ascii="Lucida Sans Unicode" w:hAnsi="Lucida Sans Unicode"/>
      <w:noProof/>
      <w:spacing w:val="-10"/>
      <w:sz w:val="21"/>
      <w:szCs w:val="21"/>
    </w:rPr>
  </w:style>
  <w:style w:type="character" w:customStyle="1" w:styleId="FontStyle39">
    <w:name w:val="Font Style39"/>
    <w:rsid w:val="004B39EE"/>
    <w:rPr>
      <w:rFonts w:ascii="Times New Roman" w:hAnsi="Times New Roman"/>
      <w:sz w:val="20"/>
    </w:rPr>
  </w:style>
  <w:style w:type="character" w:customStyle="1" w:styleId="FontStyle89">
    <w:name w:val="Font Style89"/>
    <w:rsid w:val="009F7F75"/>
    <w:rPr>
      <w:rFonts w:ascii="Arial" w:hAnsi="Arial"/>
      <w:b/>
      <w:sz w:val="22"/>
    </w:rPr>
  </w:style>
  <w:style w:type="paragraph" w:customStyle="1" w:styleId="Tekstpodstawowy22">
    <w:name w:val="Tekst podstawowy 22"/>
    <w:basedOn w:val="Normalny"/>
    <w:rsid w:val="00DC1FE0"/>
    <w:pPr>
      <w:overflowPunct w:val="0"/>
      <w:autoSpaceDE w:val="0"/>
      <w:autoSpaceDN w:val="0"/>
      <w:adjustRightInd w:val="0"/>
      <w:spacing w:line="320" w:lineRule="atLeast"/>
      <w:jc w:val="both"/>
      <w:textAlignment w:val="baseline"/>
    </w:pPr>
    <w:rPr>
      <w:rFonts w:ascii="Verdana" w:hAnsi="Verdana"/>
      <w:sz w:val="22"/>
      <w:szCs w:val="20"/>
    </w:rPr>
  </w:style>
  <w:style w:type="character" w:customStyle="1" w:styleId="Tekstpodstawowy20">
    <w:name w:val="Tekst podstawowy2"/>
    <w:rsid w:val="00EE0DD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BodytextBold">
    <w:name w:val="Body text + Bold"/>
    <w:rsid w:val="00EE0DD4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Bodytext4">
    <w:name w:val="Body text (4)_"/>
    <w:rsid w:val="00CB0F94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0">
    <w:name w:val="Body text (4)"/>
    <w:rsid w:val="00CB0F9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BodytextTrebuchetMSItalic">
    <w:name w:val="Body text + Trebuchet MS;Italic"/>
    <w:rsid w:val="005C7FB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Bodytext7pt">
    <w:name w:val="Body text + 7 pt"/>
    <w:rsid w:val="00CB20F9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Bodytext3">
    <w:name w:val="Body text (3)_"/>
    <w:rsid w:val="00A071FF"/>
    <w:rPr>
      <w:rFonts w:ascii="Trebuchet MS" w:eastAsia="Trebuchet MS" w:hAnsi="Trebuchet MS" w:cs="Trebuchet MS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Bodytext30">
    <w:name w:val="Body text (3)"/>
    <w:rsid w:val="00A071F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Bodytext3BatangNotItalic">
    <w:name w:val="Body text (3) + Batang;Not Italic"/>
    <w:rsid w:val="00A071FF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/>
    </w:rPr>
  </w:style>
  <w:style w:type="character" w:customStyle="1" w:styleId="HeaderChar">
    <w:name w:val="Header Char"/>
    <w:uiPriority w:val="99"/>
    <w:semiHidden/>
    <w:locked/>
    <w:rsid w:val="00E63F38"/>
    <w:rPr>
      <w:rFonts w:cs="Times New Roman"/>
      <w:sz w:val="24"/>
      <w:lang w:val="pl-PL" w:eastAsia="pl-PL"/>
    </w:rPr>
  </w:style>
  <w:style w:type="paragraph" w:customStyle="1" w:styleId="ZnakZnak9">
    <w:name w:val="Znak Znak9"/>
    <w:basedOn w:val="Normalny"/>
    <w:rsid w:val="00AB0820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Standardowy1">
    <w:name w:val="Standardowy1"/>
    <w:rsid w:val="00955357"/>
    <w:pPr>
      <w:overflowPunct w:val="0"/>
      <w:autoSpaceDE w:val="0"/>
      <w:autoSpaceDN w:val="0"/>
      <w:adjustRightInd w:val="0"/>
    </w:pPr>
    <w:rPr>
      <w:sz w:val="24"/>
    </w:rPr>
  </w:style>
  <w:style w:type="paragraph" w:customStyle="1" w:styleId="Styl">
    <w:name w:val="Styl"/>
    <w:rsid w:val="0095535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22">
    <w:name w:val="Font Style22"/>
    <w:rsid w:val="00955357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rsid w:val="00955357"/>
    <w:rPr>
      <w:rFonts w:ascii="Times New Roman" w:hAnsi="Times New Roman" w:cs="Times New Roman"/>
      <w:sz w:val="22"/>
      <w:szCs w:val="22"/>
    </w:rPr>
  </w:style>
  <w:style w:type="character" w:customStyle="1" w:styleId="st">
    <w:name w:val="st"/>
    <w:basedOn w:val="Domylnaczcionkaakapitu"/>
    <w:rsid w:val="00955357"/>
  </w:style>
  <w:style w:type="paragraph" w:customStyle="1" w:styleId="Podpunkt">
    <w:name w:val="Podpunkt"/>
    <w:basedOn w:val="Normalny"/>
    <w:uiPriority w:val="99"/>
    <w:rsid w:val="00955357"/>
    <w:pPr>
      <w:tabs>
        <w:tab w:val="num" w:pos="1134"/>
      </w:tabs>
      <w:spacing w:after="160"/>
      <w:ind w:left="1134" w:hanging="425"/>
      <w:contextualSpacing/>
      <w:jc w:val="both"/>
    </w:pPr>
    <w:rPr>
      <w:rFonts w:ascii="Arial" w:hAnsi="Arial"/>
      <w:sz w:val="22"/>
    </w:rPr>
  </w:style>
  <w:style w:type="paragraph" w:customStyle="1" w:styleId="Tekstpodstawowy6">
    <w:name w:val="Tekst podstawowy6"/>
    <w:basedOn w:val="Normalny"/>
    <w:uiPriority w:val="99"/>
    <w:rsid w:val="008E36F0"/>
    <w:pPr>
      <w:widowControl w:val="0"/>
      <w:shd w:val="clear" w:color="auto" w:fill="FFFFFF"/>
      <w:spacing w:before="540" w:after="540" w:line="398" w:lineRule="exact"/>
      <w:ind w:hanging="1840"/>
      <w:jc w:val="center"/>
    </w:pPr>
    <w:rPr>
      <w:rFonts w:ascii="Arial Unicode MS" w:eastAsia="Arial Unicode MS" w:hAnsi="Arial Unicode MS" w:cs="Arial Unicode MS"/>
      <w:sz w:val="20"/>
      <w:szCs w:val="20"/>
      <w:lang w:eastAsia="en-US"/>
    </w:rPr>
  </w:style>
  <w:style w:type="paragraph" w:customStyle="1" w:styleId="Aaoeeu">
    <w:name w:val="Aaoeeu"/>
    <w:rsid w:val="00C14804"/>
    <w:pPr>
      <w:widowControl w:val="0"/>
    </w:pPr>
    <w:rPr>
      <w:lang w:val="en-US"/>
    </w:rPr>
  </w:style>
  <w:style w:type="paragraph" w:customStyle="1" w:styleId="OiaeaeiYiio2">
    <w:name w:val="O?ia eaeiYiio 2"/>
    <w:basedOn w:val="Aaoeeu"/>
    <w:rsid w:val="00C14804"/>
    <w:pPr>
      <w:jc w:val="right"/>
    </w:pPr>
    <w:rPr>
      <w:i/>
      <w:sz w:val="16"/>
    </w:rPr>
  </w:style>
  <w:style w:type="character" w:customStyle="1" w:styleId="fontstyle480">
    <w:name w:val="fontstyle48"/>
    <w:rsid w:val="003267E1"/>
    <w:rPr>
      <w:rFonts w:ascii="Arial" w:hAnsi="Arial" w:cs="Arial"/>
    </w:rPr>
  </w:style>
  <w:style w:type="paragraph" w:styleId="Bezodstpw">
    <w:name w:val="No Spacing"/>
    <w:uiPriority w:val="1"/>
    <w:qFormat/>
    <w:rsid w:val="003267E1"/>
    <w:rPr>
      <w:rFonts w:ascii="Calibri" w:eastAsia="Calibri" w:hAnsi="Calibri"/>
      <w:sz w:val="22"/>
      <w:szCs w:val="22"/>
      <w:lang w:eastAsia="en-US"/>
    </w:rPr>
  </w:style>
  <w:style w:type="paragraph" w:customStyle="1" w:styleId="Tekstpodstawowywcity22">
    <w:name w:val="Tekst podstawowy wcięty 22"/>
    <w:basedOn w:val="Normalny"/>
    <w:rsid w:val="003267E1"/>
    <w:pPr>
      <w:spacing w:after="120" w:line="480" w:lineRule="auto"/>
      <w:ind w:left="283"/>
    </w:pPr>
    <w:rPr>
      <w:lang w:eastAsia="zh-CN"/>
    </w:rPr>
  </w:style>
  <w:style w:type="character" w:customStyle="1" w:styleId="Domylnaczcionkaakapitu1">
    <w:name w:val="Domyślna czcionka akapitu1"/>
    <w:rsid w:val="00B64099"/>
  </w:style>
  <w:style w:type="character" w:customStyle="1" w:styleId="Odwoaniedokomentarza1">
    <w:name w:val="Odwołanie do komentarza1"/>
    <w:rsid w:val="00B64099"/>
    <w:rPr>
      <w:sz w:val="16"/>
      <w:szCs w:val="16"/>
    </w:rPr>
  </w:style>
  <w:style w:type="character" w:customStyle="1" w:styleId="ListLabel1">
    <w:name w:val="ListLabel 1"/>
    <w:rsid w:val="00B64099"/>
    <w:rPr>
      <w:rFonts w:ascii="Arial" w:hAnsi="Arial" w:cs="Times New Roman"/>
    </w:rPr>
  </w:style>
  <w:style w:type="character" w:customStyle="1" w:styleId="ListLabel2">
    <w:name w:val="ListLabel 2"/>
    <w:rsid w:val="00B64099"/>
    <w:rPr>
      <w:rFonts w:ascii="Arial" w:hAnsi="Arial" w:cs="Times New Roman"/>
      <w:color w:val="00000A"/>
      <w:sz w:val="22"/>
    </w:rPr>
  </w:style>
  <w:style w:type="character" w:customStyle="1" w:styleId="ListLabel3">
    <w:name w:val="ListLabel 3"/>
    <w:rsid w:val="00B64099"/>
    <w:rPr>
      <w:u w:val="single"/>
    </w:rPr>
  </w:style>
  <w:style w:type="character" w:customStyle="1" w:styleId="ListLabel4">
    <w:name w:val="ListLabel 4"/>
    <w:rsid w:val="00B64099"/>
    <w:rPr>
      <w:rFonts w:ascii="Arial" w:hAnsi="Arial"/>
      <w:b/>
      <w:u w:val="none"/>
    </w:rPr>
  </w:style>
  <w:style w:type="character" w:customStyle="1" w:styleId="ListLabel5">
    <w:name w:val="ListLabel 5"/>
    <w:rsid w:val="00B64099"/>
    <w:rPr>
      <w:u w:val="none"/>
    </w:rPr>
  </w:style>
  <w:style w:type="character" w:customStyle="1" w:styleId="ListLabel6">
    <w:name w:val="ListLabel 6"/>
    <w:rsid w:val="00B64099"/>
    <w:rPr>
      <w:rFonts w:ascii="Arial" w:eastAsia="Calibri" w:hAnsi="Arial" w:cs="Arial"/>
    </w:rPr>
  </w:style>
  <w:style w:type="character" w:customStyle="1" w:styleId="ListLabel7">
    <w:name w:val="ListLabel 7"/>
    <w:rsid w:val="00B64099"/>
    <w:rPr>
      <w:rFonts w:ascii="Arial" w:eastAsia="Calibri" w:hAnsi="Arial" w:cs="Arial"/>
      <w:strike w:val="0"/>
      <w:dstrike w:val="0"/>
    </w:rPr>
  </w:style>
  <w:style w:type="character" w:customStyle="1" w:styleId="ListLabel8">
    <w:name w:val="ListLabel 8"/>
    <w:rsid w:val="00B64099"/>
    <w:rPr>
      <w:rFonts w:ascii="Arial" w:hAnsi="Arial"/>
      <w:sz w:val="18"/>
    </w:rPr>
  </w:style>
  <w:style w:type="character" w:customStyle="1" w:styleId="ListLabel9">
    <w:name w:val="ListLabel 9"/>
    <w:rsid w:val="00B64099"/>
    <w:rPr>
      <w:rFonts w:cs="Courier New"/>
    </w:rPr>
  </w:style>
  <w:style w:type="character" w:customStyle="1" w:styleId="ListLabel10">
    <w:name w:val="ListLabel 10"/>
    <w:rsid w:val="00B64099"/>
    <w:rPr>
      <w:rFonts w:ascii="Arial" w:eastAsia="MingLiU_HKSCS-ExtB" w:hAnsi="Arial" w:cs="MingLiU_HKSCS-ExtB"/>
    </w:rPr>
  </w:style>
  <w:style w:type="character" w:customStyle="1" w:styleId="ListLabel11">
    <w:name w:val="ListLabel 11"/>
    <w:rsid w:val="00B64099"/>
    <w:rPr>
      <w:rFonts w:ascii="Arial" w:eastAsia="Times New Roman" w:hAnsi="Arial" w:cs="Arial"/>
      <w:sz w:val="22"/>
    </w:rPr>
  </w:style>
  <w:style w:type="character" w:customStyle="1" w:styleId="ListLabel12">
    <w:name w:val="ListLabel 12"/>
    <w:rsid w:val="00B64099"/>
    <w:rPr>
      <w:rFonts w:ascii="Arial" w:hAnsi="Arial"/>
      <w:sz w:val="22"/>
      <w:szCs w:val="22"/>
    </w:rPr>
  </w:style>
  <w:style w:type="paragraph" w:customStyle="1" w:styleId="Heading">
    <w:name w:val="Heading"/>
    <w:basedOn w:val="Normalny"/>
    <w:next w:val="Tekstpodstawowy"/>
    <w:rsid w:val="00B64099"/>
    <w:pPr>
      <w:keepNext/>
      <w:suppressAutoHyphens/>
      <w:spacing w:before="240" w:after="120" w:line="276" w:lineRule="auto"/>
    </w:pPr>
    <w:rPr>
      <w:rFonts w:ascii="Liberation Sans" w:eastAsia="AR PL ZenKai Uni" w:hAnsi="Liberation Sans" w:cs="Lohit Devanagari"/>
      <w:kern w:val="1"/>
      <w:sz w:val="28"/>
      <w:szCs w:val="28"/>
      <w:lang w:eastAsia="en-US"/>
    </w:rPr>
  </w:style>
  <w:style w:type="paragraph" w:styleId="Legenda">
    <w:name w:val="caption"/>
    <w:basedOn w:val="Normalny"/>
    <w:qFormat/>
    <w:rsid w:val="00B64099"/>
    <w:pPr>
      <w:suppressLineNumbers/>
      <w:suppressAutoHyphens/>
      <w:spacing w:before="120" w:after="120" w:line="276" w:lineRule="auto"/>
    </w:pPr>
    <w:rPr>
      <w:rFonts w:ascii="Calibri" w:eastAsia="Calibri" w:hAnsi="Calibri" w:cs="Lohit Devanagari"/>
      <w:i/>
      <w:iCs/>
      <w:kern w:val="1"/>
      <w:lang w:eastAsia="en-US"/>
    </w:rPr>
  </w:style>
  <w:style w:type="paragraph" w:customStyle="1" w:styleId="Index">
    <w:name w:val="Index"/>
    <w:basedOn w:val="Normalny"/>
    <w:rsid w:val="00B64099"/>
    <w:pPr>
      <w:suppressLineNumbers/>
      <w:suppressAutoHyphens/>
      <w:spacing w:after="200" w:line="276" w:lineRule="auto"/>
    </w:pPr>
    <w:rPr>
      <w:rFonts w:ascii="Calibri" w:eastAsia="Calibri" w:hAnsi="Calibri" w:cs="Lohit Devanagari"/>
      <w:kern w:val="1"/>
      <w:sz w:val="22"/>
      <w:szCs w:val="22"/>
      <w:lang w:eastAsia="en-US"/>
    </w:rPr>
  </w:style>
  <w:style w:type="paragraph" w:customStyle="1" w:styleId="Bezodstpw1">
    <w:name w:val="Bez odstępów1"/>
    <w:rsid w:val="00B64099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B64099"/>
    <w:pPr>
      <w:suppressAutoHyphens/>
      <w:spacing w:after="200" w:line="276" w:lineRule="auto"/>
    </w:pPr>
    <w:rPr>
      <w:rFonts w:ascii="Calibri" w:eastAsia="Calibri" w:hAnsi="Calibri"/>
      <w:kern w:val="1"/>
      <w:sz w:val="20"/>
      <w:szCs w:val="20"/>
      <w:lang w:eastAsia="en-US"/>
    </w:rPr>
  </w:style>
  <w:style w:type="paragraph" w:customStyle="1" w:styleId="Tekstdymka1">
    <w:name w:val="Tekst dymka1"/>
    <w:basedOn w:val="Normalny"/>
    <w:rsid w:val="00B64099"/>
    <w:pPr>
      <w:suppressAutoHyphens/>
    </w:pPr>
    <w:rPr>
      <w:rFonts w:ascii="Tahoma" w:eastAsia="Calibri" w:hAnsi="Tahoma" w:cs="Tahoma"/>
      <w:kern w:val="1"/>
      <w:sz w:val="16"/>
      <w:szCs w:val="16"/>
      <w:lang w:eastAsia="en-US"/>
    </w:rPr>
  </w:style>
  <w:style w:type="paragraph" w:customStyle="1" w:styleId="Quotations">
    <w:name w:val="Quotations"/>
    <w:basedOn w:val="Normalny"/>
    <w:rsid w:val="00B64099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Podtytu">
    <w:name w:val="Subtitle"/>
    <w:basedOn w:val="Heading"/>
    <w:link w:val="PodtytuZnak"/>
    <w:qFormat/>
    <w:rsid w:val="00B64099"/>
  </w:style>
  <w:style w:type="character" w:customStyle="1" w:styleId="PodtytuZnak">
    <w:name w:val="Podtytuł Znak"/>
    <w:link w:val="Podtytu"/>
    <w:rsid w:val="00B64099"/>
    <w:rPr>
      <w:rFonts w:ascii="Liberation Sans" w:eastAsia="AR PL ZenKai Uni" w:hAnsi="Liberation Sans" w:cs="Lohit Devanagari"/>
      <w:kern w:val="1"/>
      <w:sz w:val="28"/>
      <w:szCs w:val="28"/>
      <w:lang w:eastAsia="en-US"/>
    </w:rPr>
  </w:style>
  <w:style w:type="character" w:customStyle="1" w:styleId="heading20">
    <w:name w:val="heading 20"/>
    <w:link w:val="heading21"/>
    <w:rsid w:val="006F179F"/>
    <w:rPr>
      <w:b/>
      <w:bCs/>
      <w:sz w:val="23"/>
      <w:szCs w:val="23"/>
      <w:shd w:val="clear" w:color="auto" w:fill="FFFFFF"/>
    </w:rPr>
  </w:style>
  <w:style w:type="paragraph" w:customStyle="1" w:styleId="heading21">
    <w:name w:val="heading 21"/>
    <w:basedOn w:val="Normalny"/>
    <w:link w:val="heading20"/>
    <w:rsid w:val="006F179F"/>
    <w:pPr>
      <w:widowControl w:val="0"/>
      <w:shd w:val="clear" w:color="auto" w:fill="FFFFFF"/>
      <w:spacing w:before="180" w:line="274" w:lineRule="exact"/>
      <w:ind w:hanging="320"/>
      <w:jc w:val="both"/>
      <w:outlineLvl w:val="1"/>
    </w:pPr>
    <w:rPr>
      <w:b/>
      <w:bCs/>
      <w:sz w:val="23"/>
      <w:szCs w:val="23"/>
    </w:rPr>
  </w:style>
  <w:style w:type="character" w:customStyle="1" w:styleId="Headerorfooter">
    <w:name w:val="Header or footer_"/>
    <w:rsid w:val="00FD6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0">
    <w:name w:val="Header or footer"/>
    <w:rsid w:val="00FD6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HeaderorfooterBoldItalic">
    <w:name w:val="Header or footer + Bold;Italic"/>
    <w:rsid w:val="00FD67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paragraph" w:customStyle="1" w:styleId="Akapitzlist4">
    <w:name w:val="Akapit z listą4"/>
    <w:basedOn w:val="Normalny"/>
    <w:qFormat/>
    <w:rsid w:val="001345BF"/>
    <w:pPr>
      <w:widowControl w:val="0"/>
      <w:spacing w:before="120"/>
      <w:ind w:left="708"/>
    </w:pPr>
    <w:rPr>
      <w:sz w:val="20"/>
      <w:szCs w:val="20"/>
    </w:rPr>
  </w:style>
  <w:style w:type="paragraph" w:customStyle="1" w:styleId="Akapitzlist11">
    <w:name w:val="Akapit z listą11"/>
    <w:basedOn w:val="Normalny"/>
    <w:rsid w:val="009A61E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nakZnak4">
    <w:name w:val="Znak Znak4"/>
    <w:basedOn w:val="Normalny"/>
    <w:rsid w:val="00A11C71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Eaoaeaa">
    <w:name w:val="Eaoae?aa"/>
    <w:basedOn w:val="Normalny"/>
    <w:uiPriority w:val="99"/>
    <w:rsid w:val="00541735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ZnakZnak51">
    <w:name w:val="Znak Znak51"/>
    <w:basedOn w:val="Normalny"/>
    <w:rsid w:val="00E808A8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BodytextSpacing1pt">
    <w:name w:val="Body text + Spacing 1 pt"/>
    <w:rsid w:val="00E808A8"/>
    <w:rPr>
      <w:rFonts w:ascii="Arial Narrow" w:eastAsia="Arial Narrow" w:hAnsi="Arial Narrow" w:cs="Arial Narrow"/>
      <w:color w:val="000000"/>
      <w:spacing w:val="2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WW8Num8z4">
    <w:name w:val="WW8Num8z4"/>
    <w:rsid w:val="00C01AB6"/>
  </w:style>
  <w:style w:type="paragraph" w:customStyle="1" w:styleId="Tekstpodstawowy31">
    <w:name w:val="Tekst podstawowy 31"/>
    <w:basedOn w:val="Normalny"/>
    <w:rsid w:val="00C01AB6"/>
    <w:pPr>
      <w:suppressAutoHyphens/>
      <w:spacing w:after="120"/>
    </w:pPr>
    <w:rPr>
      <w:sz w:val="16"/>
      <w:szCs w:val="16"/>
      <w:lang w:eastAsia="zh-CN"/>
    </w:rPr>
  </w:style>
  <w:style w:type="paragraph" w:customStyle="1" w:styleId="Tekstpodstawowy32">
    <w:name w:val="Tekst podstawowy 32"/>
    <w:basedOn w:val="Normalny"/>
    <w:rsid w:val="00B62DF4"/>
    <w:pPr>
      <w:suppressAutoHyphens/>
      <w:spacing w:after="120"/>
    </w:pPr>
    <w:rPr>
      <w:rFonts w:eastAsia="Arial Unicode MS"/>
      <w:sz w:val="16"/>
      <w:szCs w:val="16"/>
      <w:lang w:eastAsia="ar-SA"/>
    </w:rPr>
  </w:style>
  <w:style w:type="character" w:customStyle="1" w:styleId="ZwykytekstZnak1">
    <w:name w:val="Zwykły tekst Znak1"/>
    <w:rsid w:val="00B62DF4"/>
    <w:rPr>
      <w:rFonts w:ascii="Courier New" w:hAnsi="Courier New" w:cs="Courier New"/>
    </w:rPr>
  </w:style>
  <w:style w:type="character" w:customStyle="1" w:styleId="Znakiprzypiswdolnych">
    <w:name w:val="Znaki przypisów dolnych"/>
    <w:rsid w:val="00CE324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884D71"/>
    <w:rPr>
      <w:color w:val="605E5C"/>
      <w:shd w:val="clear" w:color="auto" w:fill="E1DFDD"/>
    </w:rPr>
  </w:style>
  <w:style w:type="character" w:styleId="Tytuksiki">
    <w:name w:val="Book Title"/>
    <w:aliases w:val="Wyjaśnienie"/>
    <w:uiPriority w:val="33"/>
    <w:qFormat/>
    <w:rsid w:val="00DF1249"/>
    <w:rPr>
      <w:rFonts w:ascii="Calibri" w:hAnsi="Calibri"/>
      <w:b w:val="0"/>
      <w:bCs/>
      <w:i/>
      <w:iCs/>
      <w:spacing w:val="5"/>
      <w:sz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13EC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uiPriority w:val="99"/>
    <w:qFormat/>
    <w:locked/>
    <w:rsid w:val="00F4249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qFormat/>
    <w:rsid w:val="00F42496"/>
    <w:pPr>
      <w:widowControl w:val="0"/>
      <w:shd w:val="clear" w:color="auto" w:fill="FFFFFF"/>
      <w:spacing w:before="240" w:after="420" w:line="240" w:lineRule="atLeast"/>
      <w:ind w:hanging="380"/>
      <w:jc w:val="both"/>
    </w:pPr>
    <w:rPr>
      <w:sz w:val="23"/>
      <w:szCs w:val="23"/>
    </w:rPr>
  </w:style>
  <w:style w:type="character" w:customStyle="1" w:styleId="lrzxr">
    <w:name w:val="lrzxr"/>
    <w:basedOn w:val="Domylnaczcionkaakapitu"/>
    <w:rsid w:val="004F410B"/>
  </w:style>
  <w:style w:type="character" w:customStyle="1" w:styleId="markedcontent">
    <w:name w:val="markedcontent"/>
    <w:basedOn w:val="Domylnaczcionkaakapitu"/>
    <w:rsid w:val="00CC2C25"/>
  </w:style>
  <w:style w:type="character" w:customStyle="1" w:styleId="hgkelc">
    <w:name w:val="hgkelc"/>
    <w:basedOn w:val="Domylnaczcionkaakapitu"/>
    <w:rsid w:val="001D5E17"/>
  </w:style>
  <w:style w:type="character" w:styleId="Nierozpoznanawzmianka">
    <w:name w:val="Unresolved Mention"/>
    <w:basedOn w:val="Domylnaczcionkaakapitu"/>
    <w:uiPriority w:val="99"/>
    <w:semiHidden/>
    <w:unhideWhenUsed/>
    <w:rsid w:val="00F30FD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FD4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F2F72EB69B64083D34D7252CDE012" ma:contentTypeVersion="14" ma:contentTypeDescription="Utwórz nowy dokument." ma:contentTypeScope="" ma:versionID="c5d419925b4d2fc746a8965ddb9d5b5e">
  <xsd:schema xmlns:xsd="http://www.w3.org/2001/XMLSchema" xmlns:xs="http://www.w3.org/2001/XMLSchema" xmlns:p="http://schemas.microsoft.com/office/2006/metadata/properties" xmlns:ns2="7a32e451-d9b2-49b1-915e-e1b053666fd2" xmlns:ns3="e40948ce-db8f-46e0-bac7-9a99def9359d" targetNamespace="http://schemas.microsoft.com/office/2006/metadata/properties" ma:root="true" ma:fieldsID="31e4ab5669d617d03f6b630e69232e95" ns2:_="" ns3:_="">
    <xsd:import namespace="7a32e451-d9b2-49b1-915e-e1b053666fd2"/>
    <xsd:import namespace="e40948ce-db8f-46e0-bac7-9a99def93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e451-d9b2-49b1-915e-e1b053666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948ce-db8f-46e0-bac7-9a99def93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2e451-d9b2-49b1-915e-e1b053666f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376BE-BB4F-492F-A085-7C3CB4E4A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e451-d9b2-49b1-915e-e1b053666fd2"/>
    <ds:schemaRef ds:uri="e40948ce-db8f-46e0-bac7-9a99def93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40103-7DF3-4E76-8313-45F0B7834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C028D-C204-4665-B28C-F4FA92F6B65A}">
  <ds:schemaRefs>
    <ds:schemaRef ds:uri="http://schemas.microsoft.com/office/2006/metadata/properties"/>
    <ds:schemaRef ds:uri="http://schemas.microsoft.com/office/infopath/2007/PartnerControls"/>
    <ds:schemaRef ds:uri="7a32e451-d9b2-49b1-915e-e1b053666fd2"/>
  </ds:schemaRefs>
</ds:datastoreItem>
</file>

<file path=customXml/itemProps4.xml><?xml version="1.0" encoding="utf-8"?>
<ds:datastoreItem xmlns:ds="http://schemas.openxmlformats.org/officeDocument/2006/customXml" ds:itemID="{37C6E62A-3581-4719-B7CE-E62B5120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43. konkursu Warszawa w kwiatach i zieleni</vt:lpstr>
    </vt:vector>
  </TitlesOfParts>
  <Company>Urząd Miasta Stołecznego Warszawy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43. konkursu Warszawa w kwiatach i zieleni</dc:title>
  <dc:creator>Administrator</dc:creator>
  <cp:lastModifiedBy>Kałuska Katarzyna (ZZW)</cp:lastModifiedBy>
  <cp:revision>2</cp:revision>
  <cp:lastPrinted>2025-05-07T08:34:00Z</cp:lastPrinted>
  <dcterms:created xsi:type="dcterms:W3CDTF">2026-05-05T10:44:00Z</dcterms:created>
  <dcterms:modified xsi:type="dcterms:W3CDTF">2026-05-05T10:44:00Z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0x010100B43F2F72EB69B64083D34D7252CDE012</vt:lpwstr>
  </property>
  <property fmtid="{D5CDD505-2E9C-101B-9397-08002B2CF9AE}" pid="3" name="MediaServiceImageTags">
    <vt:lpwstr/>
  </property>
</Properties>
</file>